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D" w:rsidRPr="00D161BA" w:rsidRDefault="00101F1E">
      <w:pPr>
        <w:spacing w:after="120"/>
        <w:jc w:val="center"/>
        <w:rPr>
          <w:sz w:val="26"/>
          <w:szCs w:val="26"/>
        </w:rPr>
      </w:pPr>
      <w:r w:rsidRPr="00D161B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45AF3" wp14:editId="4741D453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DD" w:rsidRDefault="00ED57D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ED57DD" w:rsidRDefault="00ED57D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1BA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 wp14:anchorId="437B48E5" wp14:editId="6BA863BD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1BA">
        <w:rPr>
          <w:sz w:val="26"/>
          <w:szCs w:val="26"/>
        </w:rPr>
        <w:t>ПСКОВСКАЯ ОБЛАСТЬ</w:t>
      </w:r>
    </w:p>
    <w:p w:rsidR="00ED57DD" w:rsidRPr="00D161BA" w:rsidRDefault="00101F1E">
      <w:pPr>
        <w:jc w:val="center"/>
        <w:rPr>
          <w:b/>
          <w:bCs/>
          <w:sz w:val="26"/>
          <w:szCs w:val="26"/>
        </w:rPr>
      </w:pPr>
      <w:r w:rsidRPr="00D161BA">
        <w:rPr>
          <w:b/>
          <w:bCs/>
          <w:sz w:val="26"/>
          <w:szCs w:val="26"/>
        </w:rPr>
        <w:t>СОБРАНИЕ ДЕПУТАТОВ ПСКОВСКОГО РАЙОНА</w:t>
      </w:r>
    </w:p>
    <w:p w:rsidR="00ED57DD" w:rsidRPr="00D161BA" w:rsidRDefault="00ED57DD">
      <w:pPr>
        <w:rPr>
          <w:b/>
          <w:bCs/>
          <w:sz w:val="26"/>
          <w:szCs w:val="26"/>
        </w:rPr>
      </w:pPr>
    </w:p>
    <w:p w:rsidR="00ED57DD" w:rsidRPr="00D161BA" w:rsidRDefault="00101F1E">
      <w:pPr>
        <w:jc w:val="center"/>
        <w:rPr>
          <w:b/>
          <w:bCs/>
          <w:sz w:val="26"/>
          <w:szCs w:val="26"/>
        </w:rPr>
      </w:pPr>
      <w:r w:rsidRPr="00D161BA">
        <w:rPr>
          <w:b/>
          <w:bCs/>
          <w:sz w:val="26"/>
          <w:szCs w:val="26"/>
        </w:rPr>
        <w:t>РЕШЕНИЕ</w:t>
      </w:r>
    </w:p>
    <w:p w:rsidR="00ED57DD" w:rsidRPr="00D161BA" w:rsidRDefault="00ED57DD">
      <w:pPr>
        <w:jc w:val="center"/>
        <w:rPr>
          <w:sz w:val="26"/>
          <w:szCs w:val="26"/>
        </w:rPr>
      </w:pPr>
    </w:p>
    <w:p w:rsidR="00ED57DD" w:rsidRPr="00D161BA" w:rsidRDefault="00D161BA">
      <w:pPr>
        <w:rPr>
          <w:sz w:val="26"/>
          <w:szCs w:val="26"/>
        </w:rPr>
      </w:pPr>
      <w:r w:rsidRPr="00D161BA">
        <w:rPr>
          <w:sz w:val="26"/>
          <w:szCs w:val="26"/>
        </w:rPr>
        <w:t xml:space="preserve">от 13 августа </w:t>
      </w:r>
      <w:r w:rsidR="00971461" w:rsidRPr="00D161BA">
        <w:rPr>
          <w:sz w:val="26"/>
          <w:szCs w:val="26"/>
        </w:rPr>
        <w:t>2024 год</w:t>
      </w:r>
      <w:r w:rsidR="00101F1E" w:rsidRPr="00D161BA">
        <w:rPr>
          <w:sz w:val="26"/>
          <w:szCs w:val="26"/>
        </w:rPr>
        <w:tab/>
      </w:r>
      <w:r w:rsidR="00101F1E" w:rsidRPr="00D161BA">
        <w:rPr>
          <w:sz w:val="26"/>
          <w:szCs w:val="26"/>
        </w:rPr>
        <w:tab/>
      </w:r>
      <w:r w:rsidR="00101F1E" w:rsidRPr="00D161BA">
        <w:rPr>
          <w:sz w:val="26"/>
          <w:szCs w:val="26"/>
        </w:rPr>
        <w:tab/>
      </w:r>
      <w:r w:rsidR="00101F1E" w:rsidRPr="00D161BA">
        <w:rPr>
          <w:sz w:val="26"/>
          <w:szCs w:val="26"/>
        </w:rPr>
        <w:tab/>
        <w:t xml:space="preserve">              </w:t>
      </w:r>
      <w:r w:rsidRPr="00D161BA">
        <w:rPr>
          <w:sz w:val="26"/>
          <w:szCs w:val="26"/>
        </w:rPr>
        <w:t xml:space="preserve">                       </w:t>
      </w:r>
      <w:r w:rsidR="00101F1E" w:rsidRPr="00D161BA">
        <w:rPr>
          <w:sz w:val="26"/>
          <w:szCs w:val="26"/>
        </w:rPr>
        <w:t xml:space="preserve">  </w:t>
      </w:r>
      <w:r w:rsidRPr="00D161BA">
        <w:rPr>
          <w:sz w:val="26"/>
          <w:szCs w:val="26"/>
        </w:rPr>
        <w:t xml:space="preserve">            </w:t>
      </w:r>
      <w:bookmarkStart w:id="0" w:name="_GoBack"/>
      <w:bookmarkEnd w:id="0"/>
      <w:r w:rsidR="00101F1E" w:rsidRPr="00D161BA">
        <w:rPr>
          <w:sz w:val="26"/>
          <w:szCs w:val="26"/>
        </w:rPr>
        <w:t xml:space="preserve">  </w:t>
      </w:r>
      <w:r w:rsidRPr="00D161BA">
        <w:rPr>
          <w:sz w:val="26"/>
          <w:szCs w:val="26"/>
        </w:rPr>
        <w:t>№ 148</w:t>
      </w:r>
    </w:p>
    <w:p w:rsidR="00ED57DD" w:rsidRPr="00D161BA" w:rsidRDefault="00ED57DD">
      <w:pPr>
        <w:jc w:val="center"/>
        <w:rPr>
          <w:sz w:val="26"/>
          <w:szCs w:val="26"/>
        </w:rPr>
      </w:pPr>
    </w:p>
    <w:p w:rsidR="00ED57DD" w:rsidRPr="00D161BA" w:rsidRDefault="00D161BA" w:rsidP="00D161BA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Псков</w:t>
      </w:r>
    </w:p>
    <w:p w:rsidR="00ED57DD" w:rsidRPr="00D161BA" w:rsidRDefault="00ED57DD">
      <w:pPr>
        <w:rPr>
          <w:sz w:val="26"/>
          <w:szCs w:val="26"/>
        </w:rPr>
      </w:pPr>
    </w:p>
    <w:p w:rsidR="00ED57DD" w:rsidRPr="00D161BA" w:rsidRDefault="00D161BA">
      <w:pPr>
        <w:rPr>
          <w:sz w:val="26"/>
          <w:szCs w:val="26"/>
        </w:rPr>
      </w:pPr>
      <w:r w:rsidRPr="00D161BA">
        <w:rPr>
          <w:sz w:val="26"/>
          <w:szCs w:val="26"/>
        </w:rPr>
        <w:t xml:space="preserve">/принято 19 </w:t>
      </w:r>
      <w:r w:rsidR="00101F1E" w:rsidRPr="00D161BA">
        <w:rPr>
          <w:sz w:val="26"/>
          <w:szCs w:val="26"/>
        </w:rPr>
        <w:t>заседанием Собрания</w:t>
      </w:r>
    </w:p>
    <w:p w:rsidR="00ED57DD" w:rsidRPr="00D161BA" w:rsidRDefault="00101F1E">
      <w:pPr>
        <w:rPr>
          <w:sz w:val="26"/>
          <w:szCs w:val="26"/>
        </w:rPr>
      </w:pPr>
      <w:r w:rsidRPr="00D161BA">
        <w:rPr>
          <w:sz w:val="26"/>
          <w:szCs w:val="26"/>
        </w:rPr>
        <w:t>депутатов Псковского района</w:t>
      </w:r>
    </w:p>
    <w:p w:rsidR="00ED57DD" w:rsidRPr="00D161BA" w:rsidRDefault="00CE3512">
      <w:pPr>
        <w:rPr>
          <w:sz w:val="26"/>
          <w:szCs w:val="26"/>
        </w:rPr>
      </w:pPr>
      <w:r w:rsidRPr="00D161BA">
        <w:rPr>
          <w:sz w:val="26"/>
          <w:szCs w:val="26"/>
        </w:rPr>
        <w:t>седьмого</w:t>
      </w:r>
      <w:r w:rsidR="00101F1E" w:rsidRPr="00D161BA">
        <w:rPr>
          <w:sz w:val="26"/>
          <w:szCs w:val="26"/>
        </w:rPr>
        <w:t xml:space="preserve"> созыва/</w:t>
      </w:r>
    </w:p>
    <w:p w:rsidR="00ED57DD" w:rsidRPr="00D161BA" w:rsidRDefault="00ED57DD">
      <w:pPr>
        <w:rPr>
          <w:sz w:val="26"/>
          <w:szCs w:val="26"/>
        </w:rPr>
      </w:pPr>
    </w:p>
    <w:p w:rsidR="00ED57DD" w:rsidRPr="00D161BA" w:rsidRDefault="00101F1E">
      <w:pPr>
        <w:ind w:right="-2"/>
        <w:jc w:val="center"/>
        <w:rPr>
          <w:b/>
          <w:bCs/>
          <w:color w:val="000000"/>
          <w:sz w:val="26"/>
          <w:szCs w:val="26"/>
        </w:rPr>
      </w:pPr>
      <w:r w:rsidRPr="00D161BA">
        <w:rPr>
          <w:b/>
          <w:bCs/>
          <w:sz w:val="26"/>
          <w:szCs w:val="26"/>
        </w:rPr>
        <w:t xml:space="preserve">Об утверждении Соглашения </w:t>
      </w:r>
      <w:r w:rsidRPr="00D161BA"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 w:rsidRPr="00D161BA">
        <w:rPr>
          <w:color w:val="000000"/>
          <w:sz w:val="26"/>
          <w:szCs w:val="26"/>
        </w:rPr>
        <w:t xml:space="preserve"> </w:t>
      </w:r>
      <w:r w:rsidRPr="00D161BA"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 w:rsidRPr="00D161BA">
        <w:rPr>
          <w:b/>
          <w:bCs/>
          <w:color w:val="000000"/>
          <w:sz w:val="26"/>
          <w:szCs w:val="26"/>
        </w:rPr>
        <w:t>ац</w:t>
      </w:r>
      <w:r w:rsidR="002B110E" w:rsidRPr="00D161BA">
        <w:rPr>
          <w:b/>
          <w:bCs/>
          <w:color w:val="000000"/>
          <w:sz w:val="26"/>
          <w:szCs w:val="26"/>
        </w:rPr>
        <w:t>ии</w:t>
      </w:r>
      <w:r w:rsidR="00AE2D8B" w:rsidRPr="00D161BA">
        <w:rPr>
          <w:b/>
          <w:bCs/>
          <w:color w:val="000000"/>
          <w:sz w:val="26"/>
          <w:szCs w:val="26"/>
        </w:rPr>
        <w:t xml:space="preserve"> сел</w:t>
      </w:r>
      <w:r w:rsidR="00F75BCE" w:rsidRPr="00D161BA">
        <w:rPr>
          <w:b/>
          <w:bCs/>
          <w:color w:val="000000"/>
          <w:sz w:val="26"/>
          <w:szCs w:val="26"/>
        </w:rPr>
        <w:t>ьского поселения</w:t>
      </w:r>
      <w:r w:rsidR="00F75BCE" w:rsidRPr="00D161BA">
        <w:rPr>
          <w:b/>
          <w:bCs/>
          <w:color w:val="000000"/>
          <w:sz w:val="26"/>
          <w:szCs w:val="26"/>
        </w:rPr>
        <w:br/>
        <w:t>«Ядровская</w:t>
      </w:r>
      <w:r w:rsidRPr="00D161BA">
        <w:rPr>
          <w:b/>
          <w:bCs/>
          <w:color w:val="000000"/>
          <w:sz w:val="26"/>
          <w:szCs w:val="26"/>
        </w:rPr>
        <w:t xml:space="preserve"> волость»</w:t>
      </w:r>
    </w:p>
    <w:p w:rsidR="00ED57DD" w:rsidRPr="00D161BA" w:rsidRDefault="00ED57DD">
      <w:pPr>
        <w:rPr>
          <w:sz w:val="26"/>
          <w:szCs w:val="26"/>
        </w:rPr>
      </w:pPr>
    </w:p>
    <w:p w:rsidR="00ED57DD" w:rsidRPr="00D161BA" w:rsidRDefault="00101F1E">
      <w:pPr>
        <w:ind w:firstLine="540"/>
        <w:jc w:val="both"/>
        <w:rPr>
          <w:sz w:val="26"/>
          <w:szCs w:val="26"/>
        </w:rPr>
      </w:pPr>
      <w:proofErr w:type="gramStart"/>
      <w:r w:rsidRPr="00D161BA"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 w:rsidRPr="00D161BA">
        <w:rPr>
          <w:color w:val="000000"/>
          <w:sz w:val="26"/>
          <w:szCs w:val="26"/>
        </w:rPr>
        <w:t>муниципального образования «Псковский район»</w:t>
      </w:r>
      <w:r w:rsidRPr="00D161BA"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D161BA"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 w:rsidRPr="00D161BA">
        <w:rPr>
          <w:sz w:val="26"/>
          <w:szCs w:val="26"/>
        </w:rPr>
        <w:t xml:space="preserve"> </w:t>
      </w:r>
      <w:r w:rsidRPr="00D161BA"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D161BA">
        <w:rPr>
          <w:color w:val="000000"/>
          <w:sz w:val="26"/>
          <w:szCs w:val="26"/>
        </w:rPr>
        <w:t xml:space="preserve"> решению вопросов</w:t>
      </w:r>
      <w:r w:rsidRPr="00D161BA">
        <w:rPr>
          <w:sz w:val="26"/>
          <w:szCs w:val="26"/>
        </w:rPr>
        <w:t xml:space="preserve"> </w:t>
      </w:r>
      <w:r w:rsidRPr="00D161BA"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 w:rsidRPr="00D161BA">
        <w:rPr>
          <w:sz w:val="26"/>
          <w:szCs w:val="26"/>
        </w:rPr>
        <w:t xml:space="preserve">Собрание депутатов Псковского района </w:t>
      </w:r>
      <w:r w:rsidRPr="00D161BA">
        <w:rPr>
          <w:b/>
          <w:bCs/>
          <w:sz w:val="26"/>
          <w:szCs w:val="26"/>
        </w:rPr>
        <w:t>РЕШИЛО</w:t>
      </w:r>
      <w:r w:rsidRPr="00D161BA">
        <w:rPr>
          <w:sz w:val="26"/>
          <w:szCs w:val="26"/>
        </w:rPr>
        <w:t>:</w:t>
      </w:r>
    </w:p>
    <w:p w:rsidR="00ED57DD" w:rsidRPr="00D161BA" w:rsidRDefault="00101F1E">
      <w:pPr>
        <w:ind w:right="-2" w:firstLine="540"/>
        <w:jc w:val="both"/>
        <w:rPr>
          <w:b/>
          <w:bCs/>
          <w:sz w:val="26"/>
          <w:szCs w:val="26"/>
        </w:rPr>
      </w:pPr>
      <w:r w:rsidRPr="00D161BA"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D161BA">
        <w:rPr>
          <w:sz w:val="26"/>
          <w:szCs w:val="26"/>
        </w:rPr>
        <w:t>ац</w:t>
      </w:r>
      <w:r w:rsidR="002B110E" w:rsidRPr="00D161BA">
        <w:rPr>
          <w:sz w:val="26"/>
          <w:szCs w:val="26"/>
        </w:rPr>
        <w:t>ии</w:t>
      </w:r>
      <w:r w:rsidR="00AE2D8B" w:rsidRPr="00D161BA">
        <w:rPr>
          <w:sz w:val="26"/>
          <w:szCs w:val="26"/>
        </w:rPr>
        <w:t xml:space="preserve"> сел</w:t>
      </w:r>
      <w:r w:rsidR="00F75BCE" w:rsidRPr="00D161BA">
        <w:rPr>
          <w:sz w:val="26"/>
          <w:szCs w:val="26"/>
        </w:rPr>
        <w:t>ьского поселения «Ядровская</w:t>
      </w:r>
      <w:r w:rsidR="009E5FD5" w:rsidRPr="00D161BA">
        <w:rPr>
          <w:sz w:val="26"/>
          <w:szCs w:val="26"/>
        </w:rPr>
        <w:t xml:space="preserve"> </w:t>
      </w:r>
      <w:r w:rsidRPr="00D161BA">
        <w:rPr>
          <w:sz w:val="26"/>
          <w:szCs w:val="26"/>
        </w:rPr>
        <w:t>волость»</w:t>
      </w:r>
      <w:r w:rsidRPr="00D161BA">
        <w:rPr>
          <w:bCs/>
          <w:sz w:val="26"/>
          <w:szCs w:val="26"/>
        </w:rPr>
        <w:t>.</w:t>
      </w:r>
    </w:p>
    <w:p w:rsidR="00ED57DD" w:rsidRPr="00D161BA" w:rsidRDefault="00101F1E">
      <w:pPr>
        <w:pStyle w:val="a7"/>
        <w:ind w:firstLine="540"/>
        <w:rPr>
          <w:sz w:val="26"/>
          <w:szCs w:val="26"/>
        </w:rPr>
      </w:pPr>
      <w:r w:rsidRPr="00D161BA">
        <w:rPr>
          <w:sz w:val="26"/>
          <w:szCs w:val="26"/>
        </w:rPr>
        <w:t>2</w:t>
      </w:r>
      <w:r w:rsidRPr="00D161BA">
        <w:rPr>
          <w:bCs/>
          <w:sz w:val="26"/>
          <w:szCs w:val="26"/>
        </w:rPr>
        <w:t xml:space="preserve">. </w:t>
      </w:r>
      <w:r w:rsidRPr="00D161BA">
        <w:rPr>
          <w:sz w:val="26"/>
          <w:szCs w:val="26"/>
        </w:rPr>
        <w:t xml:space="preserve">Настоящее решение вступает в силу </w:t>
      </w:r>
      <w:proofErr w:type="gramStart"/>
      <w:r w:rsidRPr="00D161BA">
        <w:rPr>
          <w:sz w:val="26"/>
          <w:szCs w:val="26"/>
        </w:rPr>
        <w:t>с</w:t>
      </w:r>
      <w:proofErr w:type="gramEnd"/>
      <w:r w:rsidRPr="00D161BA">
        <w:rPr>
          <w:sz w:val="26"/>
          <w:szCs w:val="26"/>
        </w:rPr>
        <w:t xml:space="preserve"> даты его официального опубликования.</w:t>
      </w:r>
    </w:p>
    <w:p w:rsidR="00ED57DD" w:rsidRPr="00D161BA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161BA"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Default="00ED57DD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61BA" w:rsidRPr="00D161BA" w:rsidRDefault="00D161BA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D161BA">
        <w:trPr>
          <w:trHeight w:val="1524"/>
        </w:trPr>
        <w:tc>
          <w:tcPr>
            <w:tcW w:w="4859" w:type="dxa"/>
          </w:tcPr>
          <w:p w:rsidR="00ED57DD" w:rsidRPr="00D161BA" w:rsidRDefault="00101F1E">
            <w:pPr>
              <w:rPr>
                <w:b/>
                <w:bCs/>
                <w:sz w:val="26"/>
                <w:szCs w:val="26"/>
              </w:rPr>
            </w:pPr>
            <w:r w:rsidRPr="00D161BA"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Pr="00D161BA" w:rsidRDefault="00101F1E">
            <w:pPr>
              <w:rPr>
                <w:b/>
                <w:bCs/>
                <w:sz w:val="26"/>
                <w:szCs w:val="26"/>
              </w:rPr>
            </w:pPr>
            <w:r w:rsidRPr="00D161BA"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Pr="00D161BA" w:rsidRDefault="00101F1E">
            <w:pPr>
              <w:rPr>
                <w:b/>
                <w:bCs/>
                <w:sz w:val="26"/>
                <w:szCs w:val="26"/>
              </w:rPr>
            </w:pPr>
            <w:r w:rsidRPr="00D161BA"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Pr="00D161BA" w:rsidRDefault="00101F1E">
            <w:pPr>
              <w:jc w:val="right"/>
              <w:rPr>
                <w:sz w:val="26"/>
                <w:szCs w:val="26"/>
              </w:rPr>
            </w:pPr>
            <w:r w:rsidRPr="00D161BA"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ED57DD" w:rsidRPr="00D161BA" w:rsidRDefault="009E5FD5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 w:rsidRPr="00D161BA">
              <w:rPr>
                <w:b/>
                <w:bCs/>
                <w:sz w:val="26"/>
                <w:szCs w:val="26"/>
                <w:lang w:val="ru-RU"/>
              </w:rPr>
              <w:t xml:space="preserve">                     </w:t>
            </w:r>
            <w:r w:rsidR="00101F1E" w:rsidRPr="00D161BA"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Pr="00D161BA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Pr="00D161BA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D161BA"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Pr="00D161BA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D161BA"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  <w:p w:rsidR="00DA1805" w:rsidRPr="00D161BA" w:rsidRDefault="00DA1805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Pr="00D161BA" w:rsidRDefault="00ED57DD">
            <w:pPr>
              <w:rPr>
                <w:sz w:val="26"/>
                <w:szCs w:val="26"/>
              </w:rPr>
            </w:pPr>
          </w:p>
        </w:tc>
      </w:tr>
    </w:tbl>
    <w:p w:rsidR="00DA1805" w:rsidRPr="00D161BA" w:rsidRDefault="00DA1805" w:rsidP="00D161BA">
      <w:pPr>
        <w:rPr>
          <w:sz w:val="26"/>
          <w:szCs w:val="26"/>
        </w:rPr>
      </w:pP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Утверждено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решением Собрания депутатов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муниципального образования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«Псковский район»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№____ от __________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Утверждено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решением Собрания депутатов сельского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поселения «Ядровская волость»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  <w:r w:rsidRPr="00D161BA">
        <w:rPr>
          <w:sz w:val="26"/>
          <w:szCs w:val="26"/>
        </w:rPr>
        <w:t>№ ______ от _________</w:t>
      </w:r>
    </w:p>
    <w:p w:rsidR="00DA1805" w:rsidRPr="00D161BA" w:rsidRDefault="00DA1805" w:rsidP="00DA1805">
      <w:pPr>
        <w:jc w:val="right"/>
        <w:rPr>
          <w:sz w:val="26"/>
          <w:szCs w:val="26"/>
        </w:rPr>
      </w:pPr>
    </w:p>
    <w:p w:rsidR="00DA1805" w:rsidRPr="00D161BA" w:rsidRDefault="00DA1805" w:rsidP="00DA1805">
      <w:pPr>
        <w:jc w:val="right"/>
        <w:rPr>
          <w:sz w:val="26"/>
          <w:szCs w:val="26"/>
        </w:rPr>
      </w:pPr>
    </w:p>
    <w:p w:rsidR="00DA1805" w:rsidRPr="00D161BA" w:rsidRDefault="00DA1805" w:rsidP="00DA1805">
      <w:pPr>
        <w:jc w:val="center"/>
        <w:rPr>
          <w:sz w:val="26"/>
          <w:szCs w:val="26"/>
        </w:rPr>
      </w:pPr>
      <w:r w:rsidRPr="00D161BA">
        <w:rPr>
          <w:sz w:val="26"/>
          <w:szCs w:val="26"/>
        </w:rPr>
        <w:t>СОГЛАШЕНИЕ</w:t>
      </w:r>
    </w:p>
    <w:p w:rsidR="00DA1805" w:rsidRPr="00D161BA" w:rsidRDefault="00DA1805" w:rsidP="00DA1805">
      <w:pPr>
        <w:jc w:val="center"/>
        <w:rPr>
          <w:sz w:val="26"/>
          <w:szCs w:val="26"/>
        </w:rPr>
      </w:pPr>
      <w:r w:rsidRPr="00D161BA">
        <w:rPr>
          <w:sz w:val="26"/>
          <w:szCs w:val="26"/>
        </w:rPr>
        <w:t>о передаче Администрации сельского поселения «Ядровская волость» Администрацией Псковского района отдельных полномочий</w:t>
      </w:r>
    </w:p>
    <w:p w:rsidR="00DA1805" w:rsidRPr="00D161BA" w:rsidRDefault="00DA1805" w:rsidP="00DA1805">
      <w:pPr>
        <w:jc w:val="both"/>
        <w:rPr>
          <w:sz w:val="26"/>
          <w:szCs w:val="26"/>
        </w:rPr>
      </w:pPr>
    </w:p>
    <w:p w:rsidR="00DA1805" w:rsidRPr="00D161BA" w:rsidRDefault="00DA1805" w:rsidP="00DA1805">
      <w:pPr>
        <w:jc w:val="center"/>
        <w:rPr>
          <w:bCs/>
          <w:sz w:val="26"/>
          <w:szCs w:val="26"/>
        </w:rPr>
      </w:pPr>
      <w:r w:rsidRPr="00D161BA">
        <w:rPr>
          <w:bCs/>
          <w:sz w:val="26"/>
          <w:szCs w:val="26"/>
        </w:rPr>
        <w:t>г. Псков                                                                ____ ____________ 2024 года</w:t>
      </w:r>
    </w:p>
    <w:p w:rsidR="00DA1805" w:rsidRPr="00D161BA" w:rsidRDefault="00DA1805" w:rsidP="00DA1805">
      <w:pPr>
        <w:jc w:val="both"/>
        <w:rPr>
          <w:bCs/>
          <w:sz w:val="26"/>
          <w:szCs w:val="26"/>
        </w:rPr>
      </w:pPr>
    </w:p>
    <w:p w:rsidR="00DA1805" w:rsidRPr="00D161BA" w:rsidRDefault="00DA1805" w:rsidP="00DA1805">
      <w:pPr>
        <w:ind w:firstLine="567"/>
        <w:jc w:val="both"/>
        <w:rPr>
          <w:bCs/>
          <w:sz w:val="26"/>
          <w:szCs w:val="26"/>
        </w:rPr>
      </w:pPr>
      <w:proofErr w:type="gramStart"/>
      <w:r w:rsidRPr="00D161BA">
        <w:rPr>
          <w:bCs/>
          <w:sz w:val="26"/>
          <w:szCs w:val="26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D161BA">
        <w:rPr>
          <w:bCs/>
          <w:sz w:val="26"/>
          <w:szCs w:val="26"/>
        </w:rPr>
        <w:t xml:space="preserve"> </w:t>
      </w:r>
      <w:proofErr w:type="gramStart"/>
      <w:r w:rsidRPr="00D161BA">
        <w:rPr>
          <w:bCs/>
          <w:sz w:val="26"/>
          <w:szCs w:val="26"/>
        </w:rPr>
        <w:t>поселения «</w:t>
      </w:r>
      <w:r w:rsidRPr="00D161BA">
        <w:rPr>
          <w:sz w:val="26"/>
          <w:szCs w:val="26"/>
        </w:rPr>
        <w:t>Ядровская</w:t>
      </w:r>
      <w:r w:rsidRPr="00D161BA">
        <w:rPr>
          <w:bCs/>
          <w:sz w:val="26"/>
          <w:szCs w:val="26"/>
        </w:rPr>
        <w:t xml:space="preserve"> волость», именуемая в дальнейшем «Администрация поселения» в лице </w:t>
      </w:r>
      <w:r w:rsidRPr="00D161BA">
        <w:rPr>
          <w:rFonts w:eastAsia="Calibri"/>
          <w:b/>
          <w:sz w:val="26"/>
          <w:szCs w:val="26"/>
          <w:lang w:eastAsia="en-US"/>
        </w:rPr>
        <w:t>Главы сельского поселения</w:t>
      </w:r>
      <w:r w:rsidRPr="00D161BA">
        <w:rPr>
          <w:b/>
          <w:bCs/>
          <w:sz w:val="26"/>
          <w:szCs w:val="26"/>
        </w:rPr>
        <w:t xml:space="preserve"> «</w:t>
      </w:r>
      <w:r w:rsidRPr="00D161BA">
        <w:rPr>
          <w:b/>
          <w:sz w:val="26"/>
          <w:szCs w:val="26"/>
        </w:rPr>
        <w:t>Ядровская</w:t>
      </w:r>
      <w:r w:rsidRPr="00D161BA">
        <w:rPr>
          <w:b/>
          <w:bCs/>
          <w:sz w:val="26"/>
          <w:szCs w:val="26"/>
        </w:rPr>
        <w:t xml:space="preserve"> волость» Смирнова Олега Ивановича,</w:t>
      </w:r>
      <w:r w:rsidRPr="00D161BA">
        <w:rPr>
          <w:bCs/>
          <w:sz w:val="26"/>
          <w:szCs w:val="26"/>
        </w:rPr>
        <w:t xml:space="preserve"> действующего на основании Устава муниципального образования «</w:t>
      </w:r>
      <w:r w:rsidRPr="00D161BA">
        <w:rPr>
          <w:sz w:val="26"/>
          <w:szCs w:val="26"/>
        </w:rPr>
        <w:t xml:space="preserve">Ядровская </w:t>
      </w:r>
      <w:r w:rsidRPr="00D161BA">
        <w:rPr>
          <w:bCs/>
          <w:sz w:val="26"/>
          <w:szCs w:val="26"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D161BA">
        <w:rPr>
          <w:b/>
          <w:bCs/>
          <w:sz w:val="26"/>
          <w:szCs w:val="26"/>
        </w:rPr>
        <w:t>Главы Псковского района Федоровой Натальи Анатольевны</w:t>
      </w:r>
      <w:r w:rsidRPr="00D161BA">
        <w:rPr>
          <w:bCs/>
          <w:sz w:val="26"/>
          <w:szCs w:val="26"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D161BA">
        <w:rPr>
          <w:bCs/>
          <w:sz w:val="26"/>
          <w:szCs w:val="26"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DA1805" w:rsidRPr="00D161BA" w:rsidRDefault="00DA1805" w:rsidP="00DA1805">
      <w:pPr>
        <w:jc w:val="both"/>
        <w:rPr>
          <w:bCs/>
          <w:sz w:val="26"/>
          <w:szCs w:val="26"/>
        </w:rPr>
      </w:pPr>
    </w:p>
    <w:p w:rsidR="00DA1805" w:rsidRPr="00D161BA" w:rsidRDefault="00DA1805" w:rsidP="00DA1805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6"/>
          <w:szCs w:val="26"/>
        </w:rPr>
      </w:pPr>
      <w:r w:rsidRPr="00D161BA">
        <w:rPr>
          <w:bCs/>
          <w:sz w:val="26"/>
          <w:szCs w:val="26"/>
        </w:rPr>
        <w:t>Предмет Соглашения</w:t>
      </w:r>
    </w:p>
    <w:p w:rsidR="00DA1805" w:rsidRPr="00D161BA" w:rsidRDefault="00DA1805" w:rsidP="00DA1805">
      <w:pPr>
        <w:ind w:left="3600"/>
        <w:rPr>
          <w:bCs/>
          <w:sz w:val="26"/>
          <w:szCs w:val="26"/>
        </w:rPr>
      </w:pPr>
    </w:p>
    <w:p w:rsidR="00DA1805" w:rsidRPr="00D161BA" w:rsidRDefault="00DA1805" w:rsidP="00DA1805">
      <w:pPr>
        <w:spacing w:line="264" w:lineRule="auto"/>
        <w:jc w:val="both"/>
        <w:rPr>
          <w:sz w:val="26"/>
          <w:szCs w:val="26"/>
        </w:rPr>
      </w:pPr>
      <w:r w:rsidRPr="00D161BA">
        <w:rPr>
          <w:bCs/>
          <w:sz w:val="26"/>
          <w:szCs w:val="26"/>
        </w:rPr>
        <w:t xml:space="preserve">1.1. </w:t>
      </w:r>
      <w:proofErr w:type="gramStart"/>
      <w:r w:rsidRPr="00D161BA">
        <w:rPr>
          <w:bCs/>
          <w:sz w:val="26"/>
          <w:szCs w:val="26"/>
        </w:rPr>
        <w:t>Предметом настоящего Соглашения является передача Администрации сельского поселения «</w:t>
      </w:r>
      <w:r w:rsidRPr="00D161BA">
        <w:rPr>
          <w:sz w:val="26"/>
          <w:szCs w:val="26"/>
        </w:rPr>
        <w:t>Ядровская</w:t>
      </w:r>
      <w:r w:rsidRPr="00D161BA">
        <w:rPr>
          <w:bCs/>
          <w:sz w:val="26"/>
          <w:szCs w:val="26"/>
        </w:rPr>
        <w:t xml:space="preserve"> волость», части полномочий по организации мероприятий </w:t>
      </w:r>
      <w:proofErr w:type="spellStart"/>
      <w:r w:rsidRPr="00D161BA">
        <w:rPr>
          <w:sz w:val="26"/>
          <w:szCs w:val="26"/>
        </w:rPr>
        <w:t>межпоселенческого</w:t>
      </w:r>
      <w:proofErr w:type="spellEnd"/>
      <w:r w:rsidRPr="00D161BA">
        <w:rPr>
          <w:sz w:val="26"/>
          <w:szCs w:val="26"/>
        </w:rPr>
        <w:t xml:space="preserve"> характера по охране окружающей среды </w:t>
      </w:r>
      <w:r w:rsidRPr="00D161BA">
        <w:rPr>
          <w:rFonts w:eastAsia="Arial"/>
          <w:bCs/>
          <w:sz w:val="26"/>
          <w:szCs w:val="26"/>
          <w:lang w:eastAsia="ar-SA"/>
        </w:rPr>
        <w:t>в соответствии с Федеральным законом от 10.01.2002</w:t>
      </w:r>
      <w:r w:rsidRPr="00D161BA">
        <w:rPr>
          <w:rFonts w:eastAsia="Arial"/>
          <w:bCs/>
          <w:sz w:val="26"/>
          <w:szCs w:val="26"/>
          <w:vertAlign w:val="superscript"/>
          <w:lang w:eastAsia="ar-SA"/>
        </w:rPr>
        <w:t xml:space="preserve"> </w:t>
      </w:r>
      <w:r w:rsidRPr="00D161BA">
        <w:rPr>
          <w:rFonts w:eastAsia="Arial"/>
          <w:bCs/>
          <w:sz w:val="26"/>
          <w:szCs w:val="26"/>
          <w:lang w:eastAsia="ar-SA"/>
        </w:rPr>
        <w:t xml:space="preserve">№ 7-ФЗ «Об охране окружающей среды», </w:t>
      </w:r>
      <w:r w:rsidRPr="00D161BA">
        <w:rPr>
          <w:sz w:val="26"/>
          <w:szCs w:val="26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D161BA">
        <w:rPr>
          <w:sz w:val="26"/>
          <w:szCs w:val="26"/>
        </w:rPr>
        <w:t xml:space="preserve"> статьи 78.2 Федерального закона "Об охране окружающей среды", субъекта Российской </w:t>
      </w:r>
      <w:r w:rsidRPr="00D161BA">
        <w:rPr>
          <w:sz w:val="26"/>
          <w:szCs w:val="26"/>
        </w:rPr>
        <w:lastRenderedPageBreak/>
        <w:t xml:space="preserve">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DA1805" w:rsidRPr="00D161BA" w:rsidRDefault="00DA1805" w:rsidP="00DA1805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D161BA">
        <w:rPr>
          <w:bCs/>
          <w:sz w:val="26"/>
          <w:szCs w:val="26"/>
        </w:rPr>
        <w:t>1.2. Финансовые средства, в размере 309 000,00 (триста девять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DA1805" w:rsidRPr="00D161BA" w:rsidRDefault="00DA1805" w:rsidP="00DA1805">
      <w:pPr>
        <w:spacing w:line="264" w:lineRule="auto"/>
        <w:ind w:firstLine="567"/>
        <w:jc w:val="both"/>
        <w:rPr>
          <w:bCs/>
          <w:sz w:val="26"/>
          <w:szCs w:val="26"/>
        </w:rPr>
      </w:pPr>
      <w:r w:rsidRPr="00D161BA">
        <w:rPr>
          <w:bCs/>
          <w:sz w:val="26"/>
          <w:szCs w:val="26"/>
        </w:rPr>
        <w:t>1.3. Контроль, за исполнением полномочий осуществляется Администрацией сельского поселения.</w:t>
      </w:r>
    </w:p>
    <w:p w:rsidR="00DA1805" w:rsidRPr="00D161BA" w:rsidRDefault="00DA1805" w:rsidP="00DA1805">
      <w:pPr>
        <w:jc w:val="center"/>
        <w:rPr>
          <w:bCs/>
          <w:sz w:val="26"/>
          <w:szCs w:val="26"/>
        </w:rPr>
      </w:pPr>
    </w:p>
    <w:p w:rsidR="00DA1805" w:rsidRPr="00D161BA" w:rsidRDefault="00DA1805" w:rsidP="00DA1805">
      <w:pPr>
        <w:jc w:val="center"/>
        <w:rPr>
          <w:bCs/>
          <w:sz w:val="26"/>
          <w:szCs w:val="26"/>
        </w:rPr>
      </w:pPr>
      <w:r w:rsidRPr="00D161BA">
        <w:rPr>
          <w:bCs/>
          <w:sz w:val="26"/>
          <w:szCs w:val="26"/>
        </w:rPr>
        <w:t>2.Права и обязанности сторон</w:t>
      </w:r>
    </w:p>
    <w:p w:rsidR="00DA1805" w:rsidRPr="00D161BA" w:rsidRDefault="00DA1805" w:rsidP="00DA1805">
      <w:pPr>
        <w:jc w:val="center"/>
        <w:rPr>
          <w:bCs/>
          <w:sz w:val="26"/>
          <w:szCs w:val="26"/>
        </w:rPr>
      </w:pP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 xml:space="preserve">2.1. </w:t>
      </w:r>
      <w:r w:rsidRPr="00D161BA">
        <w:rPr>
          <w:color w:val="000000"/>
          <w:sz w:val="26"/>
          <w:szCs w:val="26"/>
        </w:rPr>
        <w:t>Администрация района: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 xml:space="preserve">1) </w:t>
      </w:r>
      <w:r w:rsidRPr="00D161BA">
        <w:rPr>
          <w:color w:val="000000"/>
          <w:sz w:val="26"/>
          <w:szCs w:val="26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 xml:space="preserve">2) перечисляет Администрации </w:t>
      </w:r>
      <w:r w:rsidRPr="00D161BA">
        <w:rPr>
          <w:color w:val="000000"/>
          <w:sz w:val="26"/>
          <w:szCs w:val="26"/>
        </w:rPr>
        <w:t>сельского поселения</w:t>
      </w:r>
      <w:r w:rsidRPr="00D161BA">
        <w:rPr>
          <w:rFonts w:eastAsia="Calibri"/>
          <w:color w:val="000000"/>
          <w:sz w:val="26"/>
          <w:szCs w:val="26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>3)</w:t>
      </w:r>
      <w:r w:rsidRPr="00D161BA">
        <w:rPr>
          <w:color w:val="000000"/>
          <w:sz w:val="26"/>
          <w:szCs w:val="26"/>
        </w:rPr>
        <w:t xml:space="preserve">осуществляет </w:t>
      </w:r>
      <w:proofErr w:type="gramStart"/>
      <w:r w:rsidRPr="00D161BA">
        <w:rPr>
          <w:color w:val="000000"/>
          <w:sz w:val="26"/>
          <w:szCs w:val="26"/>
        </w:rPr>
        <w:t>контроль за</w:t>
      </w:r>
      <w:proofErr w:type="gramEnd"/>
      <w:r w:rsidRPr="00D161BA">
        <w:rPr>
          <w:color w:val="000000"/>
          <w:sz w:val="26"/>
          <w:szCs w:val="26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 xml:space="preserve">4) </w:t>
      </w:r>
      <w:r w:rsidRPr="00D161BA">
        <w:rPr>
          <w:color w:val="000000"/>
          <w:sz w:val="26"/>
          <w:szCs w:val="26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 xml:space="preserve">2.2. </w:t>
      </w:r>
      <w:r w:rsidRPr="00D161BA">
        <w:rPr>
          <w:color w:val="000000"/>
          <w:sz w:val="26"/>
          <w:szCs w:val="26"/>
        </w:rPr>
        <w:t>Администрация сельского поселения: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 xml:space="preserve">1) </w:t>
      </w:r>
      <w:r w:rsidRPr="00D161BA">
        <w:rPr>
          <w:color w:val="000000"/>
          <w:sz w:val="26"/>
          <w:szCs w:val="26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 xml:space="preserve">2) </w:t>
      </w:r>
      <w:r w:rsidRPr="00D161BA">
        <w:rPr>
          <w:color w:val="000000"/>
          <w:sz w:val="26"/>
          <w:szCs w:val="26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161BA">
        <w:rPr>
          <w:rFonts w:eastAsia="Calibri"/>
          <w:sz w:val="26"/>
          <w:szCs w:val="26"/>
        </w:rPr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DA1805" w:rsidRPr="00D161BA" w:rsidRDefault="00DA1805" w:rsidP="00DA18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161BA">
        <w:rPr>
          <w:rFonts w:eastAsia="Calibri"/>
          <w:color w:val="000000"/>
          <w:sz w:val="26"/>
          <w:szCs w:val="26"/>
        </w:rPr>
        <w:t xml:space="preserve">4) </w:t>
      </w:r>
      <w:r w:rsidRPr="00D161BA">
        <w:rPr>
          <w:color w:val="000000"/>
          <w:sz w:val="26"/>
          <w:szCs w:val="26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DA1805" w:rsidRPr="00D161BA" w:rsidRDefault="00DA1805" w:rsidP="00DA1805">
      <w:pPr>
        <w:jc w:val="center"/>
        <w:rPr>
          <w:color w:val="000000"/>
          <w:sz w:val="26"/>
          <w:szCs w:val="26"/>
        </w:rPr>
      </w:pPr>
    </w:p>
    <w:p w:rsidR="00DA1805" w:rsidRPr="00D161BA" w:rsidRDefault="00DA1805" w:rsidP="00DA1805">
      <w:pPr>
        <w:jc w:val="center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t>3. Ответственность сторон</w:t>
      </w:r>
    </w:p>
    <w:p w:rsidR="00DA1805" w:rsidRPr="00D161BA" w:rsidRDefault="00DA1805" w:rsidP="00DA1805">
      <w:pPr>
        <w:jc w:val="both"/>
        <w:rPr>
          <w:color w:val="000000"/>
          <w:sz w:val="26"/>
          <w:szCs w:val="26"/>
        </w:rPr>
      </w:pPr>
    </w:p>
    <w:p w:rsidR="00DA1805" w:rsidRPr="00D161BA" w:rsidRDefault="00DA1805" w:rsidP="00DA1805">
      <w:pPr>
        <w:ind w:firstLine="567"/>
        <w:jc w:val="both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lastRenderedPageBreak/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DA1805" w:rsidRPr="00D161BA" w:rsidRDefault="00DA1805" w:rsidP="00DA1805">
      <w:pPr>
        <w:ind w:firstLine="567"/>
        <w:jc w:val="both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DA1805" w:rsidRPr="00D161BA" w:rsidRDefault="00DA1805" w:rsidP="00DA1805">
      <w:pPr>
        <w:ind w:firstLine="567"/>
        <w:jc w:val="both"/>
        <w:rPr>
          <w:sz w:val="26"/>
          <w:szCs w:val="26"/>
        </w:rPr>
      </w:pPr>
      <w:r w:rsidRPr="00D161BA">
        <w:rPr>
          <w:color w:val="000000"/>
          <w:sz w:val="26"/>
          <w:szCs w:val="26"/>
        </w:rPr>
        <w:t xml:space="preserve">3.3. </w:t>
      </w:r>
      <w:r w:rsidRPr="00D161BA">
        <w:rPr>
          <w:sz w:val="26"/>
          <w:szCs w:val="26"/>
        </w:rPr>
        <w:t xml:space="preserve">В случае установления факта неисполнения </w:t>
      </w:r>
      <w:r w:rsidRPr="00D161BA">
        <w:rPr>
          <w:bCs/>
          <w:color w:val="000000"/>
          <w:spacing w:val="7"/>
          <w:sz w:val="26"/>
          <w:szCs w:val="26"/>
          <w:shd w:val="clear" w:color="auto" w:fill="FFFFFF"/>
          <w:lang w:eastAsia="en-US"/>
        </w:rPr>
        <w:t xml:space="preserve">Администрацией </w:t>
      </w:r>
      <w:r w:rsidRPr="00D161BA">
        <w:rPr>
          <w:color w:val="000000"/>
          <w:sz w:val="26"/>
          <w:szCs w:val="26"/>
        </w:rPr>
        <w:t>сельского поселения</w:t>
      </w:r>
      <w:r w:rsidRPr="00D161BA">
        <w:rPr>
          <w:bCs/>
          <w:color w:val="000000"/>
          <w:spacing w:val="7"/>
          <w:sz w:val="26"/>
          <w:szCs w:val="26"/>
          <w:shd w:val="clear" w:color="auto" w:fill="FFFFFF"/>
          <w:lang w:eastAsia="en-US"/>
        </w:rPr>
        <w:t xml:space="preserve"> </w:t>
      </w:r>
      <w:r w:rsidRPr="00D161BA">
        <w:rPr>
          <w:sz w:val="26"/>
          <w:szCs w:val="26"/>
        </w:rPr>
        <w:t xml:space="preserve">обязанностей, предусмотренных настоящим Соглашением, </w:t>
      </w:r>
      <w:r w:rsidRPr="00D161BA">
        <w:rPr>
          <w:color w:val="000000"/>
          <w:sz w:val="26"/>
          <w:szCs w:val="26"/>
        </w:rPr>
        <w:t>Администрация сельского поселения</w:t>
      </w:r>
      <w:r w:rsidRPr="00D161BA">
        <w:rPr>
          <w:sz w:val="26"/>
          <w:szCs w:val="26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DA1805" w:rsidRPr="00D161BA" w:rsidRDefault="00DA1805" w:rsidP="00DA1805">
      <w:pPr>
        <w:ind w:firstLine="567"/>
        <w:jc w:val="both"/>
        <w:rPr>
          <w:sz w:val="26"/>
          <w:szCs w:val="26"/>
        </w:rPr>
      </w:pPr>
      <w:r w:rsidRPr="00D161BA">
        <w:rPr>
          <w:sz w:val="26"/>
          <w:szCs w:val="26"/>
        </w:rPr>
        <w:t xml:space="preserve">3.4. </w:t>
      </w:r>
      <w:proofErr w:type="gramStart"/>
      <w:r w:rsidRPr="00D161BA">
        <w:rPr>
          <w:sz w:val="26"/>
          <w:szCs w:val="26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D161BA">
        <w:rPr>
          <w:bCs/>
          <w:color w:val="000000"/>
          <w:spacing w:val="7"/>
          <w:sz w:val="26"/>
          <w:szCs w:val="26"/>
          <w:shd w:val="clear" w:color="auto" w:fill="FFFFFF"/>
          <w:lang w:eastAsia="en-US"/>
        </w:rPr>
        <w:t>сельского поселения</w:t>
      </w:r>
      <w:r w:rsidRPr="00D161BA">
        <w:rPr>
          <w:sz w:val="26"/>
          <w:szCs w:val="26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DA1805" w:rsidRPr="00D161BA" w:rsidRDefault="00DA1805" w:rsidP="00DA1805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bCs/>
          <w:kern w:val="2"/>
          <w:sz w:val="26"/>
          <w:szCs w:val="26"/>
          <w:lang w:eastAsia="zh-CN" w:bidi="hi-IN"/>
        </w:rPr>
        <w:t>4. Отчетность и контроль</w:t>
      </w:r>
    </w:p>
    <w:p w:rsidR="00DA1805" w:rsidRPr="00D161BA" w:rsidRDefault="00DA1805" w:rsidP="00DA1805">
      <w:pPr>
        <w:widowControl w:val="0"/>
        <w:suppressAutoHyphens/>
        <w:autoSpaceDE w:val="0"/>
        <w:jc w:val="center"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DA1805" w:rsidRPr="00D161BA" w:rsidRDefault="00DA1805" w:rsidP="00DA1805">
      <w:pPr>
        <w:widowControl w:val="0"/>
        <w:suppressAutoHyphens/>
        <w:autoSpaceDE w:val="0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2024 года;</w:t>
      </w:r>
    </w:p>
    <w:p w:rsidR="00DA1805" w:rsidRPr="00D161BA" w:rsidRDefault="00DA1805" w:rsidP="00DA1805">
      <w:pPr>
        <w:widowControl w:val="0"/>
        <w:suppressAutoHyphens/>
        <w:autoSpaceDE w:val="0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  <w:t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2024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DA1805" w:rsidRPr="00D161BA" w:rsidRDefault="00DA1805" w:rsidP="00DA1805">
      <w:pPr>
        <w:widowControl w:val="0"/>
        <w:suppressAutoHyphens/>
        <w:autoSpaceDE w:val="0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DA1805" w:rsidRPr="00D161BA" w:rsidRDefault="00DA1805" w:rsidP="00DA1805">
      <w:pPr>
        <w:widowControl w:val="0"/>
        <w:suppressAutoHyphens/>
        <w:autoSpaceDE w:val="0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DA1805" w:rsidRPr="00D161BA" w:rsidRDefault="00DA1805" w:rsidP="00DA1805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- акт выполненных работ (оказанных услуг).</w:t>
      </w:r>
    </w:p>
    <w:p w:rsidR="00DA1805" w:rsidRPr="00D161BA" w:rsidRDefault="00DA1805" w:rsidP="00DA1805">
      <w:pPr>
        <w:ind w:firstLine="567"/>
        <w:jc w:val="both"/>
        <w:rPr>
          <w:sz w:val="26"/>
          <w:szCs w:val="26"/>
        </w:rPr>
      </w:pPr>
    </w:p>
    <w:p w:rsidR="00DA1805" w:rsidRPr="00D161BA" w:rsidRDefault="00DA1805" w:rsidP="00DA1805">
      <w:pPr>
        <w:jc w:val="both"/>
        <w:rPr>
          <w:color w:val="000000"/>
          <w:sz w:val="26"/>
          <w:szCs w:val="26"/>
        </w:rPr>
      </w:pPr>
    </w:p>
    <w:p w:rsidR="00DA1805" w:rsidRPr="00D161BA" w:rsidRDefault="00DA1805" w:rsidP="00DA1805">
      <w:pPr>
        <w:jc w:val="center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t>5. Заключительные положения</w:t>
      </w:r>
    </w:p>
    <w:p w:rsidR="00DA1805" w:rsidRPr="00D161BA" w:rsidRDefault="00DA1805" w:rsidP="00DA1805">
      <w:pPr>
        <w:jc w:val="center"/>
        <w:rPr>
          <w:color w:val="000000"/>
          <w:sz w:val="26"/>
          <w:szCs w:val="26"/>
        </w:rPr>
      </w:pPr>
    </w:p>
    <w:p w:rsidR="00DA1805" w:rsidRPr="00D161BA" w:rsidRDefault="00DA1805" w:rsidP="00DA1805">
      <w:pPr>
        <w:ind w:firstLine="567"/>
        <w:jc w:val="both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t>5.1.Настоящее Соглашение вступает в силу с момента подписания.</w:t>
      </w:r>
    </w:p>
    <w:p w:rsidR="00DA1805" w:rsidRPr="00D161BA" w:rsidRDefault="00DA1805" w:rsidP="00DA1805">
      <w:pPr>
        <w:ind w:firstLine="567"/>
        <w:jc w:val="both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t>5.2.Срок действия настоящего Соглашения устанавливается до 31 декабря 2024 года включительно.</w:t>
      </w:r>
    </w:p>
    <w:p w:rsidR="00DA1805" w:rsidRPr="00D161BA" w:rsidRDefault="00DA1805" w:rsidP="00DA1805">
      <w:pPr>
        <w:ind w:firstLine="567"/>
        <w:jc w:val="both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A1805" w:rsidRPr="00D161BA" w:rsidRDefault="00DA1805" w:rsidP="00DA1805">
      <w:pPr>
        <w:ind w:firstLine="567"/>
        <w:jc w:val="both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lastRenderedPageBreak/>
        <w:t>5.4. По вопросам, не урегулированным настоящим Соглашением. Стороны руководствуются действующим законодательством.</w:t>
      </w:r>
    </w:p>
    <w:p w:rsidR="00DA1805" w:rsidRPr="00D161BA" w:rsidRDefault="00DA1805" w:rsidP="00DA1805">
      <w:pPr>
        <w:ind w:firstLine="567"/>
        <w:jc w:val="both"/>
        <w:rPr>
          <w:color w:val="000000"/>
          <w:sz w:val="26"/>
          <w:szCs w:val="26"/>
        </w:rPr>
      </w:pPr>
      <w:r w:rsidRPr="00D161BA">
        <w:rPr>
          <w:color w:val="000000"/>
          <w:sz w:val="26"/>
          <w:szCs w:val="26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D161BA">
        <w:rPr>
          <w:color w:val="000000"/>
          <w:sz w:val="26"/>
          <w:szCs w:val="26"/>
        </w:rPr>
        <w:t>не достижении</w:t>
      </w:r>
      <w:proofErr w:type="gramEnd"/>
      <w:r w:rsidRPr="00D161BA">
        <w:rPr>
          <w:color w:val="000000"/>
          <w:sz w:val="26"/>
          <w:szCs w:val="26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DA1805" w:rsidRPr="00D161BA" w:rsidRDefault="00DA1805" w:rsidP="00DA1805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DA1805" w:rsidRPr="00D161BA" w:rsidRDefault="00DA1805" w:rsidP="00DA1805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Приложение 1: график перечисления Субсидии  — на 1 листе в 1 экз.;</w:t>
      </w:r>
    </w:p>
    <w:p w:rsidR="00DA1805" w:rsidRPr="00D161BA" w:rsidRDefault="00DA1805" w:rsidP="00DA1805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Приложение 2: смета расходов Субсидии  — на 1 л. в 1 экз.;</w:t>
      </w:r>
    </w:p>
    <w:p w:rsidR="00DA1805" w:rsidRPr="00D161BA" w:rsidRDefault="00DA1805" w:rsidP="00DA1805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Приложение 3: отчет о расходовании Субсидии— </w:t>
      </w:r>
      <w:proofErr w:type="gramStart"/>
      <w:r w:rsidRPr="00D161BA">
        <w:rPr>
          <w:rFonts w:eastAsia="DejaVu Sans"/>
          <w:kern w:val="2"/>
          <w:sz w:val="26"/>
          <w:szCs w:val="26"/>
          <w:lang w:eastAsia="zh-CN" w:bidi="hi-IN"/>
        </w:rPr>
        <w:t>на</w:t>
      </w:r>
      <w:proofErr w:type="gramEnd"/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 1 л. в 1 экз.</w:t>
      </w:r>
    </w:p>
    <w:p w:rsidR="00DA1805" w:rsidRPr="00D161BA" w:rsidRDefault="00DA1805" w:rsidP="00DA1805">
      <w:pPr>
        <w:jc w:val="center"/>
        <w:rPr>
          <w:bCs/>
          <w:sz w:val="26"/>
          <w:szCs w:val="26"/>
        </w:rPr>
        <w:sectPr w:rsidR="00DA1805" w:rsidRPr="00D161BA">
          <w:pgSz w:w="11906" w:h="16838"/>
          <w:pgMar w:top="1135" w:right="850" w:bottom="1276" w:left="1701" w:header="709" w:footer="709" w:gutter="0"/>
          <w:cols w:space="708"/>
          <w:docGrid w:linePitch="360"/>
        </w:sectPr>
      </w:pPr>
    </w:p>
    <w:p w:rsidR="00DA1805" w:rsidRPr="00D161BA" w:rsidRDefault="00DA1805" w:rsidP="00DA1805">
      <w:pPr>
        <w:autoSpaceDE w:val="0"/>
        <w:spacing w:after="200"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161BA">
        <w:rPr>
          <w:rFonts w:eastAsia="Calibri"/>
          <w:b/>
          <w:bCs/>
          <w:sz w:val="26"/>
          <w:szCs w:val="26"/>
          <w:lang w:eastAsia="en-US"/>
        </w:rPr>
        <w:lastRenderedPageBreak/>
        <w:t>6. Платежные реквизиты Сторон</w:t>
      </w:r>
    </w:p>
    <w:p w:rsidR="00DA1805" w:rsidRPr="00D161BA" w:rsidRDefault="00DA1805" w:rsidP="00DA1805">
      <w:pPr>
        <w:autoSpaceDE w:val="0"/>
        <w:spacing w:after="200"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DA1805" w:rsidRPr="00D161BA" w:rsidTr="002D476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autoSpaceDE w:val="0"/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161BA">
              <w:rPr>
                <w:sz w:val="26"/>
                <w:szCs w:val="26"/>
                <w:highlight w:val="white"/>
                <w:lang w:eastAsia="en-US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УФК по Псковской области (Администрация Псковского района, </w:t>
            </w:r>
            <w:proofErr w:type="gramStart"/>
            <w:r w:rsidRPr="00D161BA">
              <w:rPr>
                <w:rFonts w:eastAsia="Calibri"/>
                <w:color w:val="000000"/>
                <w:sz w:val="26"/>
                <w:szCs w:val="26"/>
                <w:lang w:eastAsia="en-US"/>
              </w:rPr>
              <w:t>л</w:t>
            </w:r>
            <w:proofErr w:type="gramEnd"/>
            <w:r w:rsidRPr="00D161BA">
              <w:rPr>
                <w:rFonts w:eastAsia="Calibri"/>
                <w:color w:val="000000"/>
                <w:sz w:val="26"/>
                <w:szCs w:val="26"/>
                <w:lang w:eastAsia="en-US"/>
              </w:rPr>
              <w:t>/с 04573019540)</w:t>
            </w:r>
          </w:p>
        </w:tc>
      </w:tr>
      <w:tr w:rsidR="00DA1805" w:rsidRPr="00D161BA" w:rsidTr="002D4765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805" w:rsidRPr="00D161BA" w:rsidRDefault="00D161BA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7" w:history="1">
              <w:r w:rsidR="00DA1805" w:rsidRPr="00D161BA">
                <w:rPr>
                  <w:rFonts w:eastAsia="Calibri"/>
                  <w:sz w:val="26"/>
                  <w:szCs w:val="26"/>
                  <w:lang w:eastAsia="en-US"/>
                </w:rPr>
                <w:t>ОКТМО</w:t>
              </w:r>
            </w:hyperlink>
            <w:r w:rsidR="00DA1805" w:rsidRPr="00D161BA">
              <w:rPr>
                <w:rFonts w:eastAsia="Calibri"/>
                <w:sz w:val="26"/>
                <w:szCs w:val="26"/>
                <w:lang w:eastAsia="en-US"/>
              </w:rPr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805" w:rsidRPr="00D161BA" w:rsidRDefault="00D161BA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hyperlink r:id="rId8" w:history="1">
              <w:r w:rsidR="00DA1805" w:rsidRPr="00D161BA">
                <w:rPr>
                  <w:rFonts w:eastAsia="Calibri"/>
                  <w:sz w:val="26"/>
                  <w:szCs w:val="26"/>
                  <w:lang w:eastAsia="en-US"/>
                </w:rPr>
                <w:t>ОКТМО</w:t>
              </w:r>
            </w:hyperlink>
            <w:r w:rsidR="00DA1805" w:rsidRPr="00D161BA">
              <w:rPr>
                <w:rFonts w:eastAsia="Calibri"/>
                <w:sz w:val="26"/>
                <w:szCs w:val="26"/>
                <w:lang w:eastAsia="en-US"/>
              </w:rPr>
              <w:t xml:space="preserve"> 58649476</w:t>
            </w:r>
          </w:p>
        </w:tc>
      </w:tr>
      <w:tr w:rsidR="00DA1805" w:rsidRPr="00D161BA" w:rsidTr="002D476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Место нахождения: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Место нахождения: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180560, ПСКОВСКАЯ ОБЛАСТЬ, М.Р-Н ПСКОВСКИЙ, С.П. ЯДРОВСКАЯ ВОЛОСТЬ, Д ЧЕРЕХА, Д. 39</w:t>
            </w:r>
          </w:p>
        </w:tc>
      </w:tr>
      <w:tr w:rsidR="00DA1805" w:rsidRPr="00D161BA" w:rsidTr="002D476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ИНН 6018005392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ИНН 6018005392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КПП 602701001</w:t>
            </w:r>
          </w:p>
        </w:tc>
      </w:tr>
      <w:tr w:rsidR="00DA1805" w:rsidRPr="00D161BA" w:rsidTr="002D476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Платежные реквизиты: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Банк: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ОТДЕЛЕНИЕ ПСКОВ БАНКА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РОССИИ//УФК по Псковской области г. Псков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БИК 015805002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Единый казначейский счет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40102810145370000049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Казначейский счет 03231643586490005700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161BA">
              <w:rPr>
                <w:rFonts w:eastAsia="Calibri"/>
                <w:sz w:val="26"/>
                <w:szCs w:val="26"/>
                <w:lang w:eastAsia="en-US"/>
              </w:rPr>
              <w:t>л</w:t>
            </w:r>
            <w:proofErr w:type="gramEnd"/>
            <w:r w:rsidRPr="00D161BA">
              <w:rPr>
                <w:rFonts w:eastAsia="Calibri"/>
                <w:sz w:val="26"/>
                <w:szCs w:val="26"/>
                <w:lang w:eastAsia="en-US"/>
              </w:rPr>
              <w:t>/с 03573006580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Управление Федерального казначейства по Псковской области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Платежные реквизиты: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Банк: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ОТДЕЛЕНИЕ ПСКОВ БАНКА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РОССИИ//УФК по Псковской области г. Псков,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БИК 015805002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Единый казначейский счет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40102810145370000049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Казначейский счет 03100643000000015700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161BA">
              <w:rPr>
                <w:rFonts w:eastAsia="Calibri"/>
                <w:sz w:val="26"/>
                <w:szCs w:val="26"/>
                <w:lang w:eastAsia="en-US"/>
              </w:rPr>
              <w:t>л</w:t>
            </w:r>
            <w:proofErr w:type="gramEnd"/>
            <w:r w:rsidRPr="00D161BA">
              <w:rPr>
                <w:rFonts w:eastAsia="Calibri"/>
                <w:sz w:val="26"/>
                <w:szCs w:val="26"/>
                <w:lang w:eastAsia="en-US"/>
              </w:rPr>
              <w:t>/с 04573019540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Управление Федерального казначейства по Псковской области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КБК 311 2 02 40014 10 0000 150</w:t>
            </w:r>
          </w:p>
        </w:tc>
      </w:tr>
    </w:tbl>
    <w:p w:rsidR="00DA1805" w:rsidRPr="00D161BA" w:rsidRDefault="00DA1805" w:rsidP="00DA1805">
      <w:pPr>
        <w:spacing w:after="1" w:line="218" w:lineRule="auto"/>
        <w:jc w:val="both"/>
        <w:rPr>
          <w:rFonts w:eastAsia="Calibri"/>
          <w:sz w:val="26"/>
          <w:szCs w:val="26"/>
          <w:lang w:eastAsia="en-US"/>
        </w:rPr>
      </w:pPr>
    </w:p>
    <w:p w:rsidR="00DA1805" w:rsidRPr="00D161BA" w:rsidRDefault="00DA1805" w:rsidP="00DA1805">
      <w:pPr>
        <w:spacing w:after="1" w:line="218" w:lineRule="auto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D161BA">
        <w:rPr>
          <w:rFonts w:eastAsia="Calibri"/>
          <w:b/>
          <w:sz w:val="26"/>
          <w:szCs w:val="26"/>
          <w:lang w:eastAsia="en-US"/>
        </w:rPr>
        <w:t>7</w:t>
      </w:r>
      <w:r w:rsidRPr="00D161BA">
        <w:rPr>
          <w:rFonts w:eastAsia="Calibri"/>
          <w:sz w:val="26"/>
          <w:szCs w:val="26"/>
          <w:lang w:eastAsia="en-US"/>
        </w:rPr>
        <w:t xml:space="preserve">. </w:t>
      </w:r>
      <w:r w:rsidRPr="00D161BA">
        <w:rPr>
          <w:rFonts w:eastAsia="Calibri"/>
          <w:b/>
          <w:sz w:val="26"/>
          <w:szCs w:val="26"/>
          <w:lang w:eastAsia="en-US"/>
        </w:rPr>
        <w:t>Подписи Сторон</w:t>
      </w:r>
    </w:p>
    <w:p w:rsidR="00DA1805" w:rsidRPr="00D161BA" w:rsidRDefault="00DA1805" w:rsidP="00DA1805">
      <w:pPr>
        <w:spacing w:after="1" w:line="218" w:lineRule="auto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40"/>
        <w:gridCol w:w="1498"/>
        <w:gridCol w:w="3183"/>
      </w:tblGrid>
      <w:tr w:rsidR="00DA1805" w:rsidRPr="00D161BA" w:rsidTr="002D4765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sz w:val="26"/>
                <w:szCs w:val="26"/>
                <w:highlight w:val="white"/>
                <w:lang w:eastAsia="en-US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«Ядровская волость»</w:t>
            </w:r>
          </w:p>
        </w:tc>
      </w:tr>
      <w:tr w:rsidR="00DA1805" w:rsidRPr="00D161BA" w:rsidTr="002D476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__________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Федорова</w:t>
            </w:r>
          </w:p>
          <w:p w:rsidR="00DA1805" w:rsidRPr="00D161BA" w:rsidRDefault="00DA1805" w:rsidP="00DA1805">
            <w:pPr>
              <w:spacing w:after="1" w:line="21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________</w:t>
            </w:r>
          </w:p>
          <w:p w:rsidR="00DA1805" w:rsidRPr="00D161BA" w:rsidRDefault="00DA1805" w:rsidP="00DA1805">
            <w:pPr>
              <w:spacing w:after="1" w:line="21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805" w:rsidRPr="00D161BA" w:rsidRDefault="00DA1805" w:rsidP="00DA1805">
            <w:pPr>
              <w:spacing w:after="1" w:line="21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 xml:space="preserve">Смирнов </w:t>
            </w:r>
          </w:p>
          <w:p w:rsidR="00DA1805" w:rsidRPr="00D161BA" w:rsidRDefault="00DA1805" w:rsidP="00DA1805">
            <w:pPr>
              <w:spacing w:after="1" w:line="21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D161BA">
              <w:rPr>
                <w:rFonts w:eastAsia="Calibri"/>
                <w:sz w:val="26"/>
                <w:szCs w:val="26"/>
                <w:lang w:eastAsia="en-US"/>
              </w:rPr>
              <w:t xml:space="preserve">Олег Иванович </w:t>
            </w:r>
          </w:p>
        </w:tc>
      </w:tr>
    </w:tbl>
    <w:p w:rsidR="00DA1805" w:rsidRPr="00D161BA" w:rsidRDefault="00DA1805" w:rsidP="00DA1805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DA1805" w:rsidRPr="00D161BA" w:rsidRDefault="00DA1805" w:rsidP="00DA1805">
      <w:pPr>
        <w:autoSpaceDE w:val="0"/>
        <w:spacing w:after="200"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DA1805" w:rsidRPr="00D161BA" w:rsidRDefault="00DA1805" w:rsidP="00DA1805">
      <w:pPr>
        <w:jc w:val="right"/>
        <w:rPr>
          <w:rFonts w:eastAsia="Calibri"/>
          <w:sz w:val="26"/>
          <w:szCs w:val="26"/>
          <w:lang w:eastAsia="en-US"/>
        </w:rPr>
      </w:pPr>
    </w:p>
    <w:p w:rsidR="00DA1805" w:rsidRPr="00D161BA" w:rsidRDefault="00DA1805" w:rsidP="00DA1805">
      <w:pPr>
        <w:jc w:val="right"/>
        <w:rPr>
          <w:rFonts w:eastAsia="Calibri"/>
          <w:sz w:val="26"/>
          <w:szCs w:val="26"/>
          <w:lang w:eastAsia="en-US"/>
        </w:rPr>
      </w:pPr>
    </w:p>
    <w:p w:rsidR="00DA1805" w:rsidRPr="00D161BA" w:rsidRDefault="00DA1805" w:rsidP="00DA1805">
      <w:pPr>
        <w:jc w:val="right"/>
        <w:rPr>
          <w:rFonts w:eastAsia="Calibri"/>
          <w:sz w:val="26"/>
          <w:szCs w:val="26"/>
          <w:lang w:eastAsia="en-US"/>
        </w:rPr>
      </w:pPr>
    </w:p>
    <w:p w:rsidR="00DA1805" w:rsidRPr="00D161BA" w:rsidRDefault="00DA1805" w:rsidP="00DA1805">
      <w:pPr>
        <w:jc w:val="right"/>
        <w:rPr>
          <w:rFonts w:eastAsia="Calibri"/>
          <w:sz w:val="26"/>
          <w:szCs w:val="26"/>
          <w:lang w:eastAsia="en-US"/>
        </w:rPr>
      </w:pPr>
    </w:p>
    <w:p w:rsidR="00DA1805" w:rsidRPr="00D161BA" w:rsidRDefault="00DA1805" w:rsidP="00DA1805">
      <w:pPr>
        <w:rPr>
          <w:rFonts w:eastAsia="Calibri"/>
          <w:sz w:val="26"/>
          <w:szCs w:val="26"/>
          <w:lang w:eastAsia="en-US"/>
        </w:rPr>
      </w:pPr>
    </w:p>
    <w:p w:rsidR="00DA1805" w:rsidRPr="00D161BA" w:rsidRDefault="00DA1805" w:rsidP="00DA1805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DA1805" w:rsidRPr="00D161BA" w:rsidRDefault="00DA1805" w:rsidP="00DA180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к Соглашению о предоставлении в 2024 году субсидии из бюджета муниципального образования «Псковский район» бюджету сельскому поселения «Ядровская волость» </w:t>
      </w:r>
      <w:r w:rsidRPr="00D161BA">
        <w:rPr>
          <w:rFonts w:eastAsia="DejaVu Sans"/>
          <w:bCs/>
          <w:kern w:val="2"/>
          <w:sz w:val="26"/>
          <w:szCs w:val="26"/>
          <w:lang w:bidi="hi-IN"/>
        </w:rPr>
        <w:t xml:space="preserve">на реализацию мероприятий </w:t>
      </w:r>
      <w:r w:rsidRPr="00D161BA">
        <w:rPr>
          <w:rFonts w:eastAsia="Calibri"/>
          <w:bCs/>
          <w:sz w:val="26"/>
          <w:szCs w:val="26"/>
        </w:rPr>
        <w:t xml:space="preserve">по </w:t>
      </w:r>
      <w:r w:rsidRPr="00D161BA">
        <w:rPr>
          <w:rFonts w:eastAsia="Calibri"/>
          <w:sz w:val="26"/>
          <w:szCs w:val="26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DA1805" w:rsidRPr="00D161BA" w:rsidRDefault="00DA1805" w:rsidP="00DA180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 от ____________ № _________________</w:t>
      </w:r>
    </w:p>
    <w:p w:rsidR="00DA1805" w:rsidRPr="00D161BA" w:rsidRDefault="00DA1805" w:rsidP="00DA1805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jc w:val="center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b/>
          <w:bCs/>
          <w:kern w:val="2"/>
          <w:sz w:val="26"/>
          <w:szCs w:val="26"/>
          <w:lang w:eastAsia="zh-CN" w:bidi="hi-IN"/>
        </w:rPr>
        <w:t>График перечисления Субсидии</w:t>
      </w:r>
    </w:p>
    <w:p w:rsidR="00DA1805" w:rsidRPr="00D161BA" w:rsidRDefault="00DA1805" w:rsidP="00DA1805">
      <w:pPr>
        <w:widowControl w:val="0"/>
        <w:suppressAutoHyphens/>
        <w:autoSpaceDE w:val="0"/>
        <w:jc w:val="center"/>
        <w:rPr>
          <w:rFonts w:eastAsia="DejaVu Sans"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DA1805" w:rsidRPr="00D161BA" w:rsidTr="002D4765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D161BA">
              <w:rPr>
                <w:rFonts w:eastAsia="Arial"/>
                <w:kern w:val="2"/>
                <w:sz w:val="26"/>
                <w:szCs w:val="26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D161BA">
              <w:rPr>
                <w:rFonts w:eastAsia="Arial"/>
                <w:kern w:val="2"/>
                <w:sz w:val="26"/>
                <w:szCs w:val="26"/>
                <w:lang w:eastAsia="zh-CN"/>
              </w:rPr>
              <w:t>Сумма, рублей</w:t>
            </w:r>
          </w:p>
        </w:tc>
      </w:tr>
      <w:tr w:rsidR="00DA1805" w:rsidRPr="00D161BA" w:rsidTr="002D4765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D161BA">
              <w:rPr>
                <w:rFonts w:eastAsia="Arial"/>
                <w:kern w:val="2"/>
                <w:sz w:val="26"/>
                <w:szCs w:val="26"/>
                <w:lang w:eastAsia="zh-CN"/>
              </w:rPr>
              <w:t>До 31.12.2024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D161BA">
              <w:rPr>
                <w:rFonts w:eastAsia="Arial"/>
                <w:kern w:val="2"/>
                <w:sz w:val="26"/>
                <w:szCs w:val="26"/>
                <w:lang w:eastAsia="zh-CN"/>
              </w:rPr>
              <w:t>309 000,00</w:t>
            </w:r>
          </w:p>
        </w:tc>
      </w:tr>
      <w:tr w:rsidR="00DA1805" w:rsidRPr="00D161BA" w:rsidTr="002D4765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D161BA">
              <w:rPr>
                <w:rFonts w:eastAsia="Arial"/>
                <w:kern w:val="2"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6"/>
                <w:szCs w:val="26"/>
                <w:lang w:eastAsia="zh-CN"/>
              </w:rPr>
            </w:pPr>
            <w:r w:rsidRPr="00D161BA">
              <w:rPr>
                <w:rFonts w:eastAsia="Arial"/>
                <w:kern w:val="2"/>
                <w:sz w:val="26"/>
                <w:szCs w:val="26"/>
                <w:lang w:eastAsia="zh-CN"/>
              </w:rPr>
              <w:t>309 000,00</w:t>
            </w:r>
          </w:p>
        </w:tc>
      </w:tr>
    </w:tbl>
    <w:p w:rsidR="00DA1805" w:rsidRPr="00D161BA" w:rsidRDefault="00DA1805" w:rsidP="00DA1805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Глава Псковского района                                    ___________________  Н.А. Федорова</w:t>
      </w: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  <w:sectPr w:rsidR="00DA1805" w:rsidRPr="00D161BA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DA1805" w:rsidRPr="00D161BA" w:rsidRDefault="00DA1805" w:rsidP="00DA1805">
      <w:pPr>
        <w:widowControl w:val="0"/>
        <w:suppressAutoHyphens/>
        <w:autoSpaceDE w:val="0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DA1805" w:rsidRPr="00D161BA" w:rsidRDefault="00DA1805" w:rsidP="00DA180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 к Соглашению о предоставлении в 2024 году субсидии из бюджета муниципального образования «Псковский район» бюджету сельскому поселения «Ядровская волость» </w:t>
      </w:r>
      <w:r w:rsidRPr="00D161BA">
        <w:rPr>
          <w:rFonts w:eastAsia="DejaVu Sans"/>
          <w:bCs/>
          <w:kern w:val="2"/>
          <w:sz w:val="26"/>
          <w:szCs w:val="26"/>
          <w:lang w:bidi="hi-IN"/>
        </w:rPr>
        <w:t xml:space="preserve">на реализацию мероприятий </w:t>
      </w:r>
      <w:r w:rsidRPr="00D161BA">
        <w:rPr>
          <w:rFonts w:eastAsia="Calibri"/>
          <w:bCs/>
          <w:sz w:val="26"/>
          <w:szCs w:val="26"/>
        </w:rPr>
        <w:t xml:space="preserve">по </w:t>
      </w:r>
      <w:r w:rsidRPr="00D161BA">
        <w:rPr>
          <w:rFonts w:eastAsia="Calibri"/>
          <w:sz w:val="26"/>
          <w:szCs w:val="26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DA1805" w:rsidRPr="00D161BA" w:rsidRDefault="00DA1805" w:rsidP="00DA1805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sz w:val="26"/>
          <w:szCs w:val="26"/>
          <w:lang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 </w:t>
      </w:r>
    </w:p>
    <w:p w:rsidR="00DA1805" w:rsidRPr="00D161BA" w:rsidRDefault="00DA1805" w:rsidP="00DA180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от ____________ № _________________</w:t>
      </w:r>
    </w:p>
    <w:p w:rsidR="00DA1805" w:rsidRPr="00D161BA" w:rsidRDefault="00DA1805" w:rsidP="00DA1805">
      <w:pPr>
        <w:widowControl w:val="0"/>
        <w:suppressAutoHyphens/>
        <w:autoSpaceDE w:val="0"/>
        <w:jc w:val="both"/>
        <w:rPr>
          <w:rFonts w:eastAsia="DejaVu Sans"/>
          <w:b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jc w:val="both"/>
        <w:rPr>
          <w:rFonts w:eastAsia="DejaVu Sans"/>
          <w:b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jc w:val="both"/>
        <w:rPr>
          <w:rFonts w:eastAsia="DejaVu Sans"/>
          <w:b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DA1805" w:rsidRPr="00D161BA" w:rsidTr="002D4765">
        <w:trPr>
          <w:trHeight w:val="2325"/>
        </w:trPr>
        <w:tc>
          <w:tcPr>
            <w:tcW w:w="4729" w:type="dxa"/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b/>
                <w:kern w:val="2"/>
                <w:sz w:val="26"/>
                <w:szCs w:val="26"/>
                <w:lang w:eastAsia="zh-CN" w:bidi="hi-IN"/>
              </w:rPr>
              <w:t>УТВЕРЖДАЮ</w:t>
            </w:r>
          </w:p>
          <w:p w:rsidR="00DA1805" w:rsidRPr="00D161BA" w:rsidRDefault="00DA1805" w:rsidP="00DA1805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6"/>
                <w:szCs w:val="26"/>
                <w:lang w:eastAsia="zh-CN" w:bidi="hi-IN"/>
              </w:rPr>
            </w:pP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Глава Псковского района</w:t>
            </w: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_________________  Н.А. Фёдорова</w:t>
            </w: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«____» _______________ 20__ года</w:t>
            </w: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</w:p>
          <w:p w:rsidR="00DA1805" w:rsidRPr="00D161BA" w:rsidRDefault="00DA1805" w:rsidP="00DA1805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М.</w:t>
            </w:r>
            <w:proofErr w:type="gramStart"/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b/>
                <w:kern w:val="2"/>
                <w:sz w:val="26"/>
                <w:szCs w:val="26"/>
                <w:lang w:eastAsia="zh-CN" w:bidi="hi-IN"/>
              </w:rPr>
              <w:t>СОГЛАСОВАНО</w:t>
            </w:r>
          </w:p>
          <w:p w:rsidR="00DA1805" w:rsidRPr="00D161BA" w:rsidRDefault="00DA1805" w:rsidP="00DA1805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6"/>
                <w:szCs w:val="26"/>
                <w:lang w:eastAsia="zh-CN" w:bidi="hi-IN"/>
              </w:rPr>
            </w:pP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Глава сельского поселения «Ядровская волость»</w:t>
            </w: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___________________  О.И. Смирнов            «___» ________________ 20__ года</w:t>
            </w: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</w:p>
          <w:p w:rsidR="00DA1805" w:rsidRPr="00D161BA" w:rsidRDefault="00DA1805" w:rsidP="00DA1805">
            <w:pPr>
              <w:widowControl w:val="0"/>
              <w:suppressAutoHyphens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М.</w:t>
            </w:r>
            <w:proofErr w:type="gramStart"/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</w:p>
        </w:tc>
      </w:tr>
    </w:tbl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b/>
          <w:bCs/>
          <w:kern w:val="2"/>
          <w:sz w:val="26"/>
          <w:szCs w:val="26"/>
          <w:lang w:eastAsia="zh-CN" w:bidi="hi-IN"/>
        </w:rPr>
        <w:t xml:space="preserve">Смета расходов Субсидии </w:t>
      </w:r>
    </w:p>
    <w:p w:rsidR="00DA1805" w:rsidRPr="00D161BA" w:rsidRDefault="00DA1805" w:rsidP="00DA1805">
      <w:pPr>
        <w:widowControl w:val="0"/>
        <w:suppressAutoHyphens/>
        <w:jc w:val="center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b/>
          <w:bCs/>
          <w:kern w:val="2"/>
          <w:sz w:val="26"/>
          <w:szCs w:val="26"/>
          <w:lang w:eastAsia="zh-CN" w:bidi="hi-IN"/>
        </w:rPr>
        <w:t>к соглашению от «_____»__________ 2024 года № ___________</w:t>
      </w:r>
    </w:p>
    <w:p w:rsidR="00DA1805" w:rsidRPr="00D161BA" w:rsidRDefault="00DA1805" w:rsidP="00DA1805">
      <w:pPr>
        <w:widowControl w:val="0"/>
        <w:suppressAutoHyphens/>
        <w:spacing w:after="120"/>
        <w:jc w:val="center"/>
        <w:rPr>
          <w:rFonts w:eastAsia="DejaVu Sans"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DA1805" w:rsidRPr="00D161BA" w:rsidTr="002D476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№</w:t>
            </w:r>
            <w:r w:rsidRPr="00D161BA">
              <w:rPr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Сумма, рублей</w:t>
            </w:r>
          </w:p>
        </w:tc>
      </w:tr>
      <w:tr w:rsidR="00DA1805" w:rsidRPr="00D161BA" w:rsidTr="002D476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bCs/>
                <w:kern w:val="2"/>
                <w:sz w:val="26"/>
                <w:szCs w:val="26"/>
                <w:lang w:bidi="hi-IN"/>
              </w:rPr>
              <w:t xml:space="preserve">на реализацию мероприятий </w:t>
            </w:r>
            <w:r w:rsidRPr="00D161BA">
              <w:rPr>
                <w:rFonts w:eastAsia="Calibri"/>
                <w:bCs/>
                <w:sz w:val="26"/>
                <w:szCs w:val="26"/>
              </w:rPr>
              <w:t xml:space="preserve">по </w:t>
            </w:r>
            <w:r w:rsidRPr="00D161BA">
              <w:rPr>
                <w:rFonts w:eastAsia="Calibri"/>
                <w:sz w:val="26"/>
                <w:szCs w:val="26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D161BA">
              <w:rPr>
                <w:rFonts w:eastAsia="DejaVu Sans"/>
                <w:bCs/>
                <w:kern w:val="2"/>
                <w:sz w:val="26"/>
                <w:szCs w:val="26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309 000,00</w:t>
            </w:r>
          </w:p>
        </w:tc>
      </w:tr>
      <w:tr w:rsidR="00DA1805" w:rsidRPr="00D161BA" w:rsidTr="002D4765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  <w:t>309 000,00</w:t>
            </w:r>
          </w:p>
        </w:tc>
      </w:tr>
    </w:tbl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Председатель КТР</w:t>
      </w: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Администрации Псковского района                                                                    Д.Н. Васильев</w:t>
      </w: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</w: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</w: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</w: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</w:r>
      <w:r w:rsidRPr="00D161BA">
        <w:rPr>
          <w:rFonts w:eastAsia="DejaVu Sans"/>
          <w:kern w:val="2"/>
          <w:sz w:val="26"/>
          <w:szCs w:val="26"/>
          <w:lang w:eastAsia="zh-CN" w:bidi="hi-IN"/>
        </w:rPr>
        <w:tab/>
        <w:t xml:space="preserve">                           </w:t>
      </w:r>
      <w:r w:rsidRPr="00D161BA">
        <w:rPr>
          <w:rFonts w:eastAsia="DejaVu Sans"/>
          <w:i/>
          <w:iCs/>
          <w:kern w:val="2"/>
          <w:sz w:val="26"/>
          <w:szCs w:val="26"/>
          <w:lang w:eastAsia="zh-CN" w:bidi="hi-IN"/>
        </w:rPr>
        <w:t>(подпись)</w:t>
      </w: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eastAsia="zh-CN" w:bidi="hi-IN"/>
        </w:rPr>
        <w:sectPr w:rsidR="00DA1805" w:rsidRPr="00D161BA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DA1805" w:rsidRPr="00D161BA" w:rsidRDefault="00DA1805" w:rsidP="00DA1805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lastRenderedPageBreak/>
        <w:t>Приложение 3</w:t>
      </w:r>
    </w:p>
    <w:p w:rsidR="00DA1805" w:rsidRPr="00D161BA" w:rsidRDefault="00DA1805" w:rsidP="00DA180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к Соглашению о предоставлении в 2024 году субсидии из бюджета муниципального образования «Псковский район» бюджету сельскому поселения «Ядровская волость» </w:t>
      </w:r>
      <w:r w:rsidRPr="00D161BA">
        <w:rPr>
          <w:rFonts w:eastAsia="DejaVu Sans"/>
          <w:bCs/>
          <w:kern w:val="2"/>
          <w:sz w:val="26"/>
          <w:szCs w:val="26"/>
          <w:lang w:bidi="hi-IN"/>
        </w:rPr>
        <w:t xml:space="preserve">на реализацию мероприятий </w:t>
      </w:r>
      <w:r w:rsidRPr="00D161BA">
        <w:rPr>
          <w:rFonts w:eastAsia="Calibri"/>
          <w:bCs/>
          <w:sz w:val="26"/>
          <w:szCs w:val="26"/>
        </w:rPr>
        <w:t xml:space="preserve">по </w:t>
      </w:r>
      <w:r w:rsidRPr="00D161BA">
        <w:rPr>
          <w:rFonts w:eastAsia="Calibri"/>
          <w:sz w:val="26"/>
          <w:szCs w:val="26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DA1805" w:rsidRPr="00D161BA" w:rsidRDefault="00DA1805" w:rsidP="00DA180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>от ____________ № _________________</w:t>
      </w:r>
    </w:p>
    <w:p w:rsidR="00DA1805" w:rsidRPr="00D161BA" w:rsidRDefault="00DA1805" w:rsidP="00DA1805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sz w:val="26"/>
          <w:szCs w:val="26"/>
          <w:lang w:eastAsia="zh-CN" w:bidi="hi-IN"/>
        </w:rPr>
      </w:pPr>
      <w:r w:rsidRPr="00D161BA">
        <w:rPr>
          <w:rFonts w:eastAsia="DejaVu Sans"/>
          <w:b/>
          <w:kern w:val="2"/>
          <w:sz w:val="26"/>
          <w:szCs w:val="26"/>
          <w:lang w:eastAsia="zh-CN" w:bidi="hi-IN"/>
        </w:rPr>
        <w:t>Отчет</w:t>
      </w:r>
    </w:p>
    <w:p w:rsidR="00DA1805" w:rsidRPr="00D161BA" w:rsidRDefault="00DA1805" w:rsidP="00DA1805">
      <w:pPr>
        <w:widowControl w:val="0"/>
        <w:suppressAutoHyphens/>
        <w:spacing w:line="200" w:lineRule="atLeast"/>
        <w:jc w:val="center"/>
        <w:rPr>
          <w:rFonts w:eastAsia="DejaVu Sans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sz w:val="26"/>
          <w:szCs w:val="26"/>
          <w:lang w:bidi="hi-IN"/>
        </w:rPr>
      </w:pPr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о расходовании средств субсидии </w:t>
      </w:r>
      <w:r w:rsidRPr="00D161BA">
        <w:rPr>
          <w:rFonts w:eastAsia="DejaVu Sans"/>
          <w:bCs/>
          <w:kern w:val="2"/>
          <w:sz w:val="26"/>
          <w:szCs w:val="26"/>
          <w:lang w:eastAsia="zh-CN" w:bidi="hi-IN"/>
        </w:rPr>
        <w:t xml:space="preserve">из бюджета муниципального образования «Псковский район» бюджету сельского поселения «Ядровская волость» </w:t>
      </w:r>
      <w:r w:rsidRPr="00D161BA">
        <w:rPr>
          <w:rFonts w:eastAsia="DejaVu Sans"/>
          <w:bCs/>
          <w:kern w:val="2"/>
          <w:sz w:val="26"/>
          <w:szCs w:val="26"/>
          <w:lang w:bidi="hi-IN"/>
        </w:rPr>
        <w:t xml:space="preserve">на реализацию мероприятий </w:t>
      </w:r>
      <w:r w:rsidRPr="00D161BA">
        <w:rPr>
          <w:rFonts w:eastAsia="Calibri"/>
          <w:bCs/>
          <w:sz w:val="26"/>
          <w:szCs w:val="26"/>
        </w:rPr>
        <w:t xml:space="preserve">по </w:t>
      </w:r>
      <w:r w:rsidRPr="00D161BA">
        <w:rPr>
          <w:rFonts w:eastAsia="Calibri"/>
          <w:sz w:val="26"/>
          <w:szCs w:val="26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D161BA">
        <w:rPr>
          <w:rFonts w:eastAsia="DejaVu Sans"/>
          <w:bCs/>
          <w:kern w:val="2"/>
          <w:sz w:val="26"/>
          <w:szCs w:val="26"/>
          <w:lang w:bidi="hi-IN"/>
        </w:rPr>
        <w:t xml:space="preserve"> </w:t>
      </w:r>
    </w:p>
    <w:p w:rsidR="00DA1805" w:rsidRPr="00D161BA" w:rsidRDefault="00DA1805" w:rsidP="00DA1805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sz w:val="26"/>
          <w:szCs w:val="26"/>
          <w:lang w:bidi="fa-IR"/>
        </w:rPr>
      </w:pPr>
    </w:p>
    <w:p w:rsidR="00DA1805" w:rsidRPr="00D161BA" w:rsidRDefault="00DA1805" w:rsidP="00DA1805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sz w:val="26"/>
          <w:szCs w:val="26"/>
          <w:lang w:eastAsia="zh-CN" w:bidi="fa-IR"/>
        </w:rPr>
      </w:pPr>
    </w:p>
    <w:p w:rsidR="00DA1805" w:rsidRPr="00D161BA" w:rsidRDefault="00DA1805" w:rsidP="00DA1805">
      <w:pPr>
        <w:widowControl w:val="0"/>
        <w:suppressAutoHyphens/>
        <w:ind w:left="360"/>
        <w:jc w:val="center"/>
        <w:textAlignment w:val="baseline"/>
        <w:rPr>
          <w:kern w:val="2"/>
          <w:sz w:val="26"/>
          <w:szCs w:val="26"/>
          <w:lang w:val="de-DE" w:eastAsia="zh-CN" w:bidi="fa-IR"/>
        </w:rPr>
      </w:pPr>
      <w:r w:rsidRPr="00D161BA">
        <w:rPr>
          <w:rFonts w:eastAsia="Andale Sans UI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36072EBD" wp14:editId="4C98E3D9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DA1805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DA1805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DA1805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DA1805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DA1805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DA1805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1805" w:rsidRDefault="00DA1805" w:rsidP="00DA1805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+5ngIAACw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DA1805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DA1805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DA1805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DA1805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DA1805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DA1805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DA1805" w:rsidRDefault="00DA1805" w:rsidP="00DA1805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cr/>
      </w:r>
      <w:r w:rsidRPr="00D161BA">
        <w:rPr>
          <w:kern w:val="2"/>
          <w:sz w:val="26"/>
          <w:szCs w:val="26"/>
          <w:lang w:val="de-DE" w:eastAsia="zh-CN" w:bidi="fa-IR"/>
        </w:rPr>
        <w:t>«______»_________________20___г</w:t>
      </w:r>
      <w:r w:rsidRPr="00D161BA">
        <w:rPr>
          <w:sz w:val="26"/>
          <w:szCs w:val="26"/>
        </w:rPr>
        <w:t>.</w:t>
      </w:r>
      <w:r w:rsidRPr="00D161BA">
        <w:rPr>
          <w:kern w:val="2"/>
          <w:sz w:val="26"/>
          <w:szCs w:val="26"/>
          <w:lang w:val="de-DE" w:eastAsia="zh-CN" w:bidi="fa-IR"/>
        </w:rPr>
        <w:t xml:space="preserve">                                                                                                                                                        </w:t>
      </w:r>
    </w:p>
    <w:p w:rsidR="00DA1805" w:rsidRPr="00D161BA" w:rsidRDefault="00DA1805" w:rsidP="00DA1805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  <w:r w:rsidRPr="00D161BA">
        <w:rPr>
          <w:noProof/>
          <w:kern w:val="2"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069D7D9" wp14:editId="178A5569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DA1805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DA1805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DA1805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DA1805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DA1805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DA1805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DA1805" w:rsidRDefault="00DA180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DA1805" w:rsidRDefault="00DA1805" w:rsidP="00DA1805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2iw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DA1805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DA1805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DA1805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DA1805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DA1805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DA1805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DA1805" w:rsidRDefault="00DA1805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DA1805" w:rsidRDefault="00DA1805" w:rsidP="00DA1805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1BA">
        <w:rPr>
          <w:kern w:val="2"/>
          <w:sz w:val="26"/>
          <w:szCs w:val="26"/>
          <w:lang w:val="de-DE" w:eastAsia="zh-CN" w:bidi="fa-IR"/>
        </w:rPr>
        <w:t xml:space="preserve">                                                                 </w:t>
      </w:r>
    </w:p>
    <w:p w:rsidR="00DA1805" w:rsidRPr="00D161BA" w:rsidRDefault="00DA1805" w:rsidP="00DA1805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  <w:r w:rsidRPr="00D161BA">
        <w:rPr>
          <w:kern w:val="2"/>
          <w:sz w:val="26"/>
          <w:szCs w:val="26"/>
          <w:lang w:val="de-DE" w:eastAsia="zh-CN" w:bidi="fa-IR"/>
        </w:rPr>
        <w:t xml:space="preserve">                                                                                                    </w:t>
      </w:r>
    </w:p>
    <w:p w:rsidR="00DA1805" w:rsidRPr="00D161BA" w:rsidRDefault="00DA1805" w:rsidP="00DA1805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  <w:proofErr w:type="spellStart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Наименование</w:t>
      </w:r>
      <w:proofErr w:type="spellEnd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организации</w:t>
      </w:r>
      <w:proofErr w:type="spellEnd"/>
      <w:r w:rsidRPr="00D161BA">
        <w:rPr>
          <w:rFonts w:eastAsia="Andale Sans UI"/>
          <w:kern w:val="2"/>
          <w:sz w:val="26"/>
          <w:szCs w:val="26"/>
          <w:lang w:eastAsia="zh-CN" w:bidi="fa-IR"/>
        </w:rPr>
        <w:t>_______________________</w:t>
      </w:r>
      <w:r w:rsidRPr="00D161BA">
        <w:rPr>
          <w:rFonts w:eastAsia="Andale Sans UI"/>
          <w:kern w:val="2"/>
          <w:sz w:val="26"/>
          <w:szCs w:val="26"/>
          <w:lang w:eastAsia="zh-CN" w:bidi="fa-IR"/>
        </w:rPr>
        <w:tab/>
      </w:r>
    </w:p>
    <w:p w:rsidR="00DA1805" w:rsidRPr="00D161BA" w:rsidRDefault="00DA1805" w:rsidP="00DA1805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</w:p>
    <w:p w:rsidR="00DA1805" w:rsidRPr="00D161BA" w:rsidRDefault="00DA1805" w:rsidP="00DA1805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______________________________</w:t>
      </w:r>
    </w:p>
    <w:p w:rsidR="00DA1805" w:rsidRPr="00D161BA" w:rsidRDefault="00DA1805" w:rsidP="00DA1805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</w:p>
    <w:p w:rsidR="00DA1805" w:rsidRPr="00D161BA" w:rsidRDefault="00DA1805" w:rsidP="00DA1805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</w:p>
    <w:p w:rsidR="00DA1805" w:rsidRPr="00D161BA" w:rsidRDefault="00DA1805" w:rsidP="00DA1805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</w:p>
    <w:p w:rsidR="00DA1805" w:rsidRPr="00D161BA" w:rsidRDefault="00DA1805" w:rsidP="00DA1805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</w:p>
    <w:p w:rsidR="00DA1805" w:rsidRPr="00D161BA" w:rsidRDefault="00DA1805" w:rsidP="00DA1805">
      <w:pPr>
        <w:widowControl w:val="0"/>
        <w:suppressAutoHyphens/>
        <w:rPr>
          <w:rFonts w:eastAsia="DejaVu Sans"/>
          <w:kern w:val="2"/>
          <w:sz w:val="26"/>
          <w:szCs w:val="26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DA1805" w:rsidRPr="00D161BA" w:rsidTr="002D476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Наименование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Код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Сумма</w:t>
            </w:r>
            <w:proofErr w:type="spellEnd"/>
          </w:p>
        </w:tc>
      </w:tr>
      <w:tr w:rsidR="00DA1805" w:rsidRPr="00D161BA" w:rsidTr="002D476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3</w:t>
            </w:r>
          </w:p>
        </w:tc>
      </w:tr>
      <w:tr w:rsidR="00DA1805" w:rsidRPr="00D161BA" w:rsidTr="002D476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Остаток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средств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на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начало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отчетного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</w:p>
        </w:tc>
      </w:tr>
      <w:tr w:rsidR="00DA1805" w:rsidRPr="00D161BA" w:rsidTr="002D476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Получено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субсидии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на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реализацию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</w:p>
        </w:tc>
      </w:tr>
      <w:tr w:rsidR="00DA1805" w:rsidRPr="00D161BA" w:rsidTr="002D476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Израсходовано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субсидии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, в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том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</w:p>
        </w:tc>
      </w:tr>
      <w:tr w:rsidR="00DA1805" w:rsidRPr="00D161BA" w:rsidTr="002D476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sz w:val="26"/>
                <w:szCs w:val="26"/>
                <w:lang w:eastAsia="zh-CN" w:bidi="hi-IN"/>
              </w:rPr>
            </w:pPr>
            <w:r w:rsidRPr="00D161BA">
              <w:rPr>
                <w:rFonts w:eastAsia="DejaVu Sans"/>
                <w:bCs/>
                <w:kern w:val="2"/>
                <w:sz w:val="26"/>
                <w:szCs w:val="26"/>
                <w:lang w:bidi="hi-IN"/>
              </w:rPr>
              <w:t>на реализацию мероприятий по</w:t>
            </w:r>
            <w:r w:rsidRPr="00D161BA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D161BA">
              <w:rPr>
                <w:rFonts w:eastAsia="Calibri"/>
                <w:sz w:val="26"/>
                <w:szCs w:val="26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D161BA">
              <w:rPr>
                <w:rFonts w:eastAsia="DejaVu Sans"/>
                <w:bCs/>
                <w:kern w:val="2"/>
                <w:sz w:val="26"/>
                <w:szCs w:val="26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</w:p>
        </w:tc>
      </w:tr>
      <w:tr w:rsidR="00DA1805" w:rsidRPr="00D161BA" w:rsidTr="002D476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eastAsia="zh-CN" w:bidi="fa-IR"/>
              </w:rPr>
            </w:pP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Возвращено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средств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в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бюджет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</w:p>
        </w:tc>
      </w:tr>
      <w:tr w:rsidR="00DA1805" w:rsidRPr="00D161BA" w:rsidTr="002D4765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Остаток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средств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на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конец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отчетного</w:t>
            </w:r>
            <w:proofErr w:type="spellEnd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  <w:r w:rsidRPr="00D161BA"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05" w:rsidRPr="00D161BA" w:rsidRDefault="00DA1805" w:rsidP="00DA180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 w:val="26"/>
                <w:szCs w:val="26"/>
                <w:lang w:val="de-DE" w:eastAsia="zh-CN" w:bidi="fa-IR"/>
              </w:rPr>
            </w:pPr>
          </w:p>
        </w:tc>
      </w:tr>
    </w:tbl>
    <w:p w:rsidR="00DA1805" w:rsidRPr="00D161BA" w:rsidRDefault="00DA1805" w:rsidP="00DA1805">
      <w:pPr>
        <w:widowControl w:val="0"/>
        <w:suppressAutoHyphens/>
        <w:autoSpaceDE w:val="0"/>
        <w:snapToGrid w:val="0"/>
        <w:rPr>
          <w:rFonts w:eastAsia="Times New Roman CYR"/>
          <w:kern w:val="2"/>
          <w:sz w:val="26"/>
          <w:szCs w:val="26"/>
          <w:lang w:eastAsia="zh-CN" w:bidi="hi-IN"/>
        </w:rPr>
      </w:pPr>
    </w:p>
    <w:p w:rsidR="00DA1805" w:rsidRPr="00D161BA" w:rsidRDefault="00DA1805" w:rsidP="00DA1805">
      <w:pPr>
        <w:widowControl w:val="0"/>
        <w:suppressAutoHyphens/>
        <w:autoSpaceDE w:val="0"/>
        <w:snapToGrid w:val="0"/>
        <w:rPr>
          <w:rFonts w:eastAsia="DejaVu Sans"/>
          <w:kern w:val="2"/>
          <w:sz w:val="26"/>
          <w:szCs w:val="26"/>
          <w:lang w:eastAsia="zh-CN" w:bidi="hi-IN"/>
        </w:rPr>
      </w:pPr>
      <w:r w:rsidRPr="00D161BA">
        <w:rPr>
          <w:rFonts w:eastAsia="Times New Roman CYR"/>
          <w:kern w:val="2"/>
          <w:sz w:val="26"/>
          <w:szCs w:val="26"/>
          <w:lang w:eastAsia="zh-CN" w:bidi="hi-IN"/>
        </w:rPr>
        <w:t>Руководитель</w:t>
      </w:r>
      <w:r w:rsidRPr="00D161BA">
        <w:rPr>
          <w:rFonts w:eastAsia="DejaVu Sans"/>
          <w:kern w:val="2"/>
          <w:sz w:val="26"/>
          <w:szCs w:val="26"/>
          <w:lang w:eastAsia="zh-CN" w:bidi="hi-IN"/>
        </w:rPr>
        <w:t xml:space="preserve">                     __________________                              </w:t>
      </w:r>
      <w:r w:rsidRPr="00D161BA">
        <w:rPr>
          <w:rFonts w:eastAsia="DejaVu Sans"/>
          <w:i/>
          <w:iCs/>
          <w:kern w:val="2"/>
          <w:sz w:val="26"/>
          <w:szCs w:val="26"/>
          <w:lang w:eastAsia="zh-CN" w:bidi="hi-IN"/>
        </w:rPr>
        <w:t>__________________</w:t>
      </w:r>
    </w:p>
    <w:p w:rsidR="00DA1805" w:rsidRPr="00D161BA" w:rsidRDefault="00DA1805" w:rsidP="00DA1805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  <w:r w:rsidRPr="00D161BA">
        <w:rPr>
          <w:kern w:val="2"/>
          <w:sz w:val="26"/>
          <w:szCs w:val="26"/>
          <w:lang w:val="de-DE" w:eastAsia="zh-CN" w:bidi="fa-IR"/>
        </w:rPr>
        <w:t xml:space="preserve">                                                      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(</w:t>
      </w:r>
      <w:proofErr w:type="spellStart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подпись</w:t>
      </w:r>
      <w:proofErr w:type="spellEnd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)                    </w:t>
      </w:r>
      <w:r w:rsidRPr="00D161BA">
        <w:rPr>
          <w:rFonts w:eastAsia="Andale Sans UI"/>
          <w:kern w:val="2"/>
          <w:sz w:val="26"/>
          <w:szCs w:val="26"/>
          <w:lang w:eastAsia="zh-CN" w:bidi="fa-IR"/>
        </w:rPr>
        <w:t>М.П.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              (</w:t>
      </w:r>
      <w:proofErr w:type="spellStart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расшифровка</w:t>
      </w:r>
      <w:proofErr w:type="spellEnd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подписи</w:t>
      </w:r>
      <w:proofErr w:type="spellEnd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)</w:t>
      </w:r>
    </w:p>
    <w:p w:rsidR="00DA1805" w:rsidRPr="00D161BA" w:rsidRDefault="00DA1805" w:rsidP="00DA1805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sz w:val="26"/>
          <w:szCs w:val="26"/>
          <w:lang w:val="de-DE" w:eastAsia="zh-CN" w:bidi="fa-IR"/>
        </w:rPr>
      </w:pPr>
      <w:r w:rsidRPr="00D161BA">
        <w:rPr>
          <w:rFonts w:eastAsia="Andale Sans UI"/>
          <w:kern w:val="2"/>
          <w:sz w:val="26"/>
          <w:szCs w:val="26"/>
          <w:lang w:eastAsia="zh-CN" w:bidi="fa-IR"/>
        </w:rPr>
        <w:lastRenderedPageBreak/>
        <w:t>Главный бухгалтер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  </w:t>
      </w:r>
      <w:r w:rsidRPr="00D161BA">
        <w:rPr>
          <w:rFonts w:eastAsia="Andale Sans UI"/>
          <w:kern w:val="2"/>
          <w:sz w:val="26"/>
          <w:szCs w:val="26"/>
          <w:lang w:eastAsia="zh-CN" w:bidi="fa-IR"/>
        </w:rPr>
        <w:t xml:space="preserve">       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________________</w:t>
      </w:r>
      <w:r w:rsidRPr="00D161BA">
        <w:rPr>
          <w:rFonts w:eastAsia="Andale Sans UI"/>
          <w:kern w:val="2"/>
          <w:sz w:val="26"/>
          <w:szCs w:val="26"/>
          <w:lang w:eastAsia="zh-CN" w:bidi="fa-IR"/>
        </w:rPr>
        <w:t>_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                  </w:t>
      </w:r>
      <w:r w:rsidRPr="00D161BA">
        <w:rPr>
          <w:rFonts w:eastAsia="Andale Sans UI"/>
          <w:kern w:val="2"/>
          <w:sz w:val="26"/>
          <w:szCs w:val="26"/>
          <w:lang w:eastAsia="zh-CN" w:bidi="fa-IR"/>
        </w:rPr>
        <w:t xml:space="preserve">     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 ________________</w:t>
      </w:r>
    </w:p>
    <w:p w:rsidR="00DA1805" w:rsidRPr="00D161BA" w:rsidRDefault="00DA1805" w:rsidP="00DA1805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sz w:val="26"/>
          <w:szCs w:val="26"/>
          <w:lang w:eastAsia="zh-CN" w:bidi="fa-IR"/>
        </w:rPr>
      </w:pPr>
      <w:r w:rsidRPr="00D161BA">
        <w:rPr>
          <w:kern w:val="2"/>
          <w:sz w:val="26"/>
          <w:szCs w:val="26"/>
          <w:lang w:val="de-DE" w:eastAsia="zh-CN" w:bidi="fa-IR"/>
        </w:rPr>
        <w:t xml:space="preserve">                                                      </w:t>
      </w:r>
      <w:r w:rsidRPr="00D161BA">
        <w:rPr>
          <w:kern w:val="2"/>
          <w:sz w:val="26"/>
          <w:szCs w:val="26"/>
          <w:lang w:eastAsia="zh-CN" w:bidi="fa-IR"/>
        </w:rPr>
        <w:t xml:space="preserve"> 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(</w:t>
      </w:r>
      <w:proofErr w:type="spellStart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подпись</w:t>
      </w:r>
      <w:proofErr w:type="spellEnd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)                   </w:t>
      </w:r>
      <w:r w:rsidRPr="00D161BA">
        <w:rPr>
          <w:rFonts w:eastAsia="Andale Sans UI"/>
          <w:kern w:val="2"/>
          <w:sz w:val="26"/>
          <w:szCs w:val="26"/>
          <w:lang w:eastAsia="zh-CN" w:bidi="fa-IR"/>
        </w:rPr>
        <w:t>М.П.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              (</w:t>
      </w:r>
      <w:proofErr w:type="spellStart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расшифровка</w:t>
      </w:r>
      <w:proofErr w:type="spellEnd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</w:t>
      </w:r>
      <w:proofErr w:type="spellStart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подписи</w:t>
      </w:r>
      <w:proofErr w:type="spellEnd"/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>) «____»_____________20</w:t>
      </w:r>
      <w:r w:rsidRPr="00D161BA">
        <w:rPr>
          <w:rFonts w:eastAsia="Andale Sans UI"/>
          <w:kern w:val="2"/>
          <w:sz w:val="26"/>
          <w:szCs w:val="26"/>
          <w:lang w:eastAsia="zh-CN" w:bidi="fa-IR"/>
        </w:rPr>
        <w:t>__</w:t>
      </w:r>
      <w:r w:rsidRPr="00D161BA">
        <w:rPr>
          <w:rFonts w:eastAsia="Andale Sans UI"/>
          <w:kern w:val="2"/>
          <w:sz w:val="26"/>
          <w:szCs w:val="26"/>
          <w:lang w:val="de-DE" w:eastAsia="zh-CN" w:bidi="fa-IR"/>
        </w:rPr>
        <w:t xml:space="preserve"> г.</w:t>
      </w:r>
    </w:p>
    <w:p w:rsidR="00DA1805" w:rsidRPr="00D161BA" w:rsidRDefault="00DA1805" w:rsidP="00DA1805">
      <w:pPr>
        <w:jc w:val="center"/>
        <w:rPr>
          <w:sz w:val="26"/>
          <w:szCs w:val="26"/>
        </w:rPr>
      </w:pPr>
    </w:p>
    <w:sectPr w:rsidR="00DA1805" w:rsidRPr="00D161BA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4502D4"/>
    <w:rsid w:val="00493B0A"/>
    <w:rsid w:val="00971461"/>
    <w:rsid w:val="009E5FD5"/>
    <w:rsid w:val="00AE2D8B"/>
    <w:rsid w:val="00CE3512"/>
    <w:rsid w:val="00D161BA"/>
    <w:rsid w:val="00DA1805"/>
    <w:rsid w:val="00ED57DD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DA1805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DA1805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4</cp:revision>
  <cp:lastPrinted>2024-08-13T06:46:00Z</cp:lastPrinted>
  <dcterms:created xsi:type="dcterms:W3CDTF">2024-08-07T13:14:00Z</dcterms:created>
  <dcterms:modified xsi:type="dcterms:W3CDTF">2024-08-13T06:47:00Z</dcterms:modified>
</cp:coreProperties>
</file>