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B5" w:rsidRDefault="00D55EB5" w:rsidP="00323B54">
      <w:pPr>
        <w:pStyle w:val="ConsPlusTitl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5EB5" w:rsidRDefault="00D55EB5" w:rsidP="00D55EB5">
      <w:pPr>
        <w:rPr>
          <w:b/>
          <w:sz w:val="28"/>
          <w:szCs w:val="28"/>
        </w:rPr>
      </w:pPr>
    </w:p>
    <w:p w:rsidR="00D55EB5" w:rsidRDefault="00D55EB5" w:rsidP="00D55EB5">
      <w:pPr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D55EB5" w:rsidRDefault="00D55EB5" w:rsidP="00D55EB5">
      <w:pPr>
        <w:jc w:val="right"/>
        <w:rPr>
          <w:sz w:val="16"/>
          <w:szCs w:val="2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2724CCE4" wp14:editId="49D51BDF">
            <wp:simplePos x="0" y="0"/>
            <wp:positionH relativeFrom="column">
              <wp:posOffset>2628900</wp:posOffset>
            </wp:positionH>
            <wp:positionV relativeFrom="paragraph">
              <wp:posOffset>-295275</wp:posOffset>
            </wp:positionV>
            <wp:extent cx="810895" cy="914400"/>
            <wp:effectExtent l="0" t="0" r="825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EB5" w:rsidRPr="00D55EB5" w:rsidRDefault="00D55EB5" w:rsidP="00D55EB5">
      <w:pPr>
        <w:spacing w:line="360" w:lineRule="auto"/>
        <w:jc w:val="center"/>
      </w:pPr>
      <w:r w:rsidRPr="00D55EB5">
        <w:t>ПСКОВСКАЯ ОБЛАСТЬ</w:t>
      </w:r>
    </w:p>
    <w:p w:rsidR="00D55EB5" w:rsidRPr="00D55EB5" w:rsidRDefault="00D55EB5" w:rsidP="00D55EB5">
      <w:pPr>
        <w:spacing w:line="480" w:lineRule="auto"/>
        <w:jc w:val="center"/>
        <w:rPr>
          <w:b/>
        </w:rPr>
      </w:pPr>
      <w:r w:rsidRPr="00D55EB5">
        <w:rPr>
          <w:b/>
        </w:rPr>
        <w:t>СОБРАНИЕ ДЕПУТАТОВ ПСКОВСКОГО РАЙОНА</w:t>
      </w:r>
    </w:p>
    <w:p w:rsidR="00D55EB5" w:rsidRPr="00D55EB5" w:rsidRDefault="00D55EB5" w:rsidP="00D55EB5">
      <w:pPr>
        <w:keepNext/>
        <w:spacing w:line="360" w:lineRule="auto"/>
        <w:jc w:val="center"/>
        <w:outlineLvl w:val="0"/>
        <w:rPr>
          <w:b/>
        </w:rPr>
      </w:pPr>
      <w:r w:rsidRPr="00D55EB5">
        <w:rPr>
          <w:b/>
        </w:rPr>
        <w:t>РЕШЕНИЕ</w:t>
      </w:r>
    </w:p>
    <w:p w:rsidR="00D55EB5" w:rsidRPr="00D55EB5" w:rsidRDefault="00D55EB5" w:rsidP="00D55EB5"/>
    <w:p w:rsidR="00D55EB5" w:rsidRPr="00D55EB5" w:rsidRDefault="00D55EB5" w:rsidP="00D55EB5">
      <w:r w:rsidRPr="00D55EB5">
        <w:t xml:space="preserve">         </w:t>
      </w:r>
    </w:p>
    <w:p w:rsidR="00D55EB5" w:rsidRPr="00D55EB5" w:rsidRDefault="00D55EB5" w:rsidP="00D55EB5">
      <w:r w:rsidRPr="00D55EB5">
        <w:t>от 4 февраля  2025 года</w:t>
      </w:r>
      <w:r w:rsidRPr="00D55EB5">
        <w:tab/>
      </w:r>
      <w:r w:rsidRPr="00D55EB5">
        <w:tab/>
      </w:r>
      <w:r w:rsidRPr="00D55EB5">
        <w:tab/>
      </w:r>
      <w:r w:rsidRPr="00D55EB5">
        <w:tab/>
      </w:r>
      <w:r w:rsidRPr="00D55EB5">
        <w:tab/>
      </w:r>
      <w:r w:rsidRPr="00D55EB5">
        <w:tab/>
      </w:r>
      <w:r w:rsidRPr="00D55EB5">
        <w:tab/>
      </w:r>
      <w:r w:rsidRPr="00D55EB5">
        <w:tab/>
        <w:t xml:space="preserve">  </w:t>
      </w:r>
      <w:r>
        <w:t xml:space="preserve">   </w:t>
      </w:r>
      <w:r w:rsidRPr="00D55EB5">
        <w:t xml:space="preserve"> № 184</w:t>
      </w:r>
    </w:p>
    <w:p w:rsidR="00D55EB5" w:rsidRPr="00D55EB5" w:rsidRDefault="00D55EB5" w:rsidP="00D55EB5">
      <w:pPr>
        <w:jc w:val="center"/>
      </w:pPr>
    </w:p>
    <w:p w:rsidR="00D55EB5" w:rsidRPr="00D55EB5" w:rsidRDefault="00D55EB5" w:rsidP="00D55EB5">
      <w:pPr>
        <w:jc w:val="center"/>
      </w:pPr>
      <w:r w:rsidRPr="00D55EB5">
        <w:t>г. Псков</w:t>
      </w:r>
    </w:p>
    <w:p w:rsidR="00D55EB5" w:rsidRPr="00D55EB5" w:rsidRDefault="00D55EB5" w:rsidP="00D55EB5"/>
    <w:p w:rsidR="00D55EB5" w:rsidRPr="00D55EB5" w:rsidRDefault="00D55EB5" w:rsidP="00D55EB5">
      <w:pPr>
        <w:ind w:right="5395"/>
      </w:pPr>
      <w:r w:rsidRPr="00D55EB5">
        <w:t>/принято 24 заседанием Собрания депутатов Псковского района седьмого  созыва/</w:t>
      </w:r>
    </w:p>
    <w:p w:rsidR="00ED57DD" w:rsidRPr="00D55EB5" w:rsidRDefault="00ED57DD"/>
    <w:p w:rsidR="00ED57DD" w:rsidRPr="00D55EB5" w:rsidRDefault="00ED57DD"/>
    <w:p w:rsidR="00ED57DD" w:rsidRPr="00D55EB5" w:rsidRDefault="00101F1E">
      <w:pPr>
        <w:ind w:right="-2"/>
        <w:jc w:val="center"/>
        <w:rPr>
          <w:b/>
          <w:bCs/>
          <w:color w:val="000000"/>
        </w:rPr>
      </w:pPr>
      <w:r w:rsidRPr="00D55EB5">
        <w:rPr>
          <w:b/>
          <w:bCs/>
        </w:rPr>
        <w:t xml:space="preserve">Об утверждении Соглашения </w:t>
      </w:r>
      <w:r w:rsidRPr="00D55EB5">
        <w:rPr>
          <w:b/>
          <w:bCs/>
          <w:color w:val="000000"/>
        </w:rPr>
        <w:t>о передаче Администрацией муниципального образования «Псковский район» отдельных</w:t>
      </w:r>
      <w:r w:rsidRPr="00D55EB5">
        <w:rPr>
          <w:color w:val="000000"/>
        </w:rPr>
        <w:t xml:space="preserve"> </w:t>
      </w:r>
      <w:r w:rsidRPr="00D55EB5">
        <w:rPr>
          <w:b/>
          <w:bCs/>
          <w:color w:val="000000"/>
        </w:rPr>
        <w:t>полномочий по решению вопросов местного значения Администр</w:t>
      </w:r>
      <w:r w:rsidR="00493B0A" w:rsidRPr="00D55EB5">
        <w:rPr>
          <w:b/>
          <w:bCs/>
          <w:color w:val="000000"/>
        </w:rPr>
        <w:t>ац</w:t>
      </w:r>
      <w:r w:rsidR="002B110E" w:rsidRPr="00D55EB5">
        <w:rPr>
          <w:b/>
          <w:bCs/>
          <w:color w:val="000000"/>
        </w:rPr>
        <w:t>ии</w:t>
      </w:r>
      <w:r w:rsidR="00AE2D8B" w:rsidRPr="00D55EB5">
        <w:rPr>
          <w:b/>
          <w:bCs/>
          <w:color w:val="000000"/>
        </w:rPr>
        <w:t xml:space="preserve"> сельского поселения</w:t>
      </w:r>
      <w:r w:rsidR="00AE2D8B" w:rsidRPr="00D55EB5">
        <w:rPr>
          <w:b/>
          <w:bCs/>
          <w:color w:val="000000"/>
        </w:rPr>
        <w:br/>
        <w:t>«Краснопрудская</w:t>
      </w:r>
      <w:r w:rsidRPr="00D55EB5">
        <w:rPr>
          <w:b/>
          <w:bCs/>
          <w:color w:val="000000"/>
        </w:rPr>
        <w:t xml:space="preserve"> волость»</w:t>
      </w:r>
    </w:p>
    <w:p w:rsidR="00ED57DD" w:rsidRPr="00D55EB5" w:rsidRDefault="00ED57DD">
      <w:pPr>
        <w:pStyle w:val="a3"/>
        <w:ind w:firstLine="540"/>
        <w:rPr>
          <w:rFonts w:ascii="Times New Roman" w:hAnsi="Times New Roman" w:cs="Times New Roman"/>
          <w:sz w:val="24"/>
          <w:szCs w:val="24"/>
        </w:rPr>
      </w:pPr>
    </w:p>
    <w:p w:rsidR="00ED57DD" w:rsidRPr="00D55EB5" w:rsidRDefault="00ED57DD"/>
    <w:p w:rsidR="00ED57DD" w:rsidRPr="00D55EB5" w:rsidRDefault="00101F1E">
      <w:pPr>
        <w:ind w:firstLine="540"/>
        <w:jc w:val="both"/>
      </w:pPr>
      <w:proofErr w:type="gramStart"/>
      <w:r w:rsidRPr="00D55EB5">
        <w:t xml:space="preserve">В целях осуществления отдельных полномочий по решению вопросов местного значения </w:t>
      </w:r>
      <w:r w:rsidRPr="00D55EB5">
        <w:rPr>
          <w:color w:val="000000"/>
        </w:rPr>
        <w:t>муниципального образования «Псковский район»</w:t>
      </w:r>
      <w:r w:rsidRPr="00D55EB5">
        <w:t xml:space="preserve"> в соответствии со статьей 15 Федерального закона от 06.10.2003 №131-Ф3 «Об общих принципах организации местного самоуправления в Российской Федерации», в соответствии с п.8 </w:t>
      </w:r>
      <w:r w:rsidRPr="00D55EB5">
        <w:rPr>
          <w:color w:val="000000"/>
        </w:rPr>
        <w:t>Порядка заключения соглашений между Администрацией Псковского района и</w:t>
      </w:r>
      <w:r w:rsidRPr="00D55EB5">
        <w:t xml:space="preserve"> </w:t>
      </w:r>
      <w:r w:rsidRPr="00D55EB5">
        <w:rPr>
          <w:color w:val="000000"/>
        </w:rPr>
        <w:t>администрациями сельских поселений, входящих в состав муниципального района, о передаче осуществления части полномочий по</w:t>
      </w:r>
      <w:proofErr w:type="gramEnd"/>
      <w:r w:rsidRPr="00D55EB5">
        <w:rPr>
          <w:color w:val="000000"/>
        </w:rPr>
        <w:t xml:space="preserve"> решению вопросов</w:t>
      </w:r>
      <w:r w:rsidRPr="00D55EB5">
        <w:t xml:space="preserve"> </w:t>
      </w:r>
      <w:r w:rsidRPr="00D55EB5">
        <w:rPr>
          <w:color w:val="000000"/>
        </w:rPr>
        <w:t xml:space="preserve">местного значения, утвержденного решением Собрания депутатов Псковского района от 18.09.2014г. №128, </w:t>
      </w:r>
      <w:r w:rsidRPr="00D55EB5">
        <w:t xml:space="preserve">Собрание депутатов Псковского района </w:t>
      </w:r>
      <w:r w:rsidRPr="00D55EB5">
        <w:rPr>
          <w:b/>
          <w:bCs/>
        </w:rPr>
        <w:t>РЕШИЛО</w:t>
      </w:r>
      <w:r w:rsidRPr="00D55EB5">
        <w:t>:</w:t>
      </w:r>
    </w:p>
    <w:p w:rsidR="00ED57DD" w:rsidRPr="00D55EB5" w:rsidRDefault="00101F1E">
      <w:pPr>
        <w:ind w:right="-2" w:firstLine="540"/>
        <w:jc w:val="both"/>
        <w:rPr>
          <w:b/>
          <w:bCs/>
        </w:rPr>
      </w:pPr>
      <w:r w:rsidRPr="00D55EB5">
        <w:t>1. Утвердить Соглашение о передаче Администрацией муниципального образования «Псковский район» отдельных полномочий по решению вопросов местного значения Администр</w:t>
      </w:r>
      <w:r w:rsidR="00493B0A" w:rsidRPr="00D55EB5">
        <w:t>ац</w:t>
      </w:r>
      <w:r w:rsidR="002B110E" w:rsidRPr="00D55EB5">
        <w:t>ии</w:t>
      </w:r>
      <w:r w:rsidR="00AE2D8B" w:rsidRPr="00D55EB5">
        <w:t xml:space="preserve"> сельского поселения «Краснопрудская</w:t>
      </w:r>
      <w:r w:rsidRPr="00D55EB5">
        <w:t xml:space="preserve"> волость»</w:t>
      </w:r>
      <w:r w:rsidRPr="00D55EB5">
        <w:rPr>
          <w:bCs/>
        </w:rPr>
        <w:t>.</w:t>
      </w:r>
    </w:p>
    <w:p w:rsidR="00ED57DD" w:rsidRPr="00D55EB5" w:rsidRDefault="00101F1E">
      <w:pPr>
        <w:pStyle w:val="a7"/>
        <w:ind w:firstLine="540"/>
        <w:rPr>
          <w:sz w:val="24"/>
          <w:szCs w:val="24"/>
        </w:rPr>
      </w:pPr>
      <w:r w:rsidRPr="00D55EB5">
        <w:rPr>
          <w:sz w:val="24"/>
          <w:szCs w:val="24"/>
        </w:rPr>
        <w:t>2</w:t>
      </w:r>
      <w:r w:rsidRPr="00D55EB5">
        <w:rPr>
          <w:bCs/>
          <w:sz w:val="24"/>
          <w:szCs w:val="24"/>
        </w:rPr>
        <w:t xml:space="preserve">. </w:t>
      </w:r>
      <w:r w:rsidRPr="00D55EB5">
        <w:rPr>
          <w:sz w:val="24"/>
          <w:szCs w:val="24"/>
        </w:rPr>
        <w:t xml:space="preserve">Настоящее решение вступает в силу </w:t>
      </w:r>
      <w:proofErr w:type="gramStart"/>
      <w:r w:rsidRPr="00D55EB5">
        <w:rPr>
          <w:sz w:val="24"/>
          <w:szCs w:val="24"/>
        </w:rPr>
        <w:t>с</w:t>
      </w:r>
      <w:proofErr w:type="gramEnd"/>
      <w:r w:rsidRPr="00D55EB5">
        <w:rPr>
          <w:sz w:val="24"/>
          <w:szCs w:val="24"/>
        </w:rPr>
        <w:t xml:space="preserve"> даты его официального опубликования.</w:t>
      </w:r>
    </w:p>
    <w:p w:rsidR="00ED57DD" w:rsidRPr="00D55EB5" w:rsidRDefault="00101F1E">
      <w:pPr>
        <w:pStyle w:val="a3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55EB5">
        <w:rPr>
          <w:rFonts w:ascii="Times New Roman" w:hAnsi="Times New Roman" w:cs="Times New Roman"/>
          <w:b w:val="0"/>
          <w:bCs w:val="0"/>
          <w:sz w:val="24"/>
          <w:szCs w:val="24"/>
        </w:rPr>
        <w:t>3. Опубликовать настоящее решение в газете «Псковская провинция» и разместить на официальном сайте муниципального образования «Псковский район» в сети Интернет.</w:t>
      </w:r>
    </w:p>
    <w:p w:rsidR="00ED57DD" w:rsidRPr="00D55EB5" w:rsidRDefault="00ED57DD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41"/>
        <w:gridCol w:w="4836"/>
      </w:tblGrid>
      <w:tr w:rsidR="00ED57DD" w:rsidRPr="00D55EB5">
        <w:trPr>
          <w:trHeight w:val="1524"/>
        </w:trPr>
        <w:tc>
          <w:tcPr>
            <w:tcW w:w="4859" w:type="dxa"/>
          </w:tcPr>
          <w:p w:rsidR="00ED57DD" w:rsidRPr="00D55EB5" w:rsidRDefault="00101F1E">
            <w:pPr>
              <w:rPr>
                <w:b/>
                <w:bCs/>
              </w:rPr>
            </w:pPr>
            <w:r w:rsidRPr="00D55EB5">
              <w:rPr>
                <w:b/>
                <w:bCs/>
              </w:rPr>
              <w:t>Председатель Собрания депутатов</w:t>
            </w:r>
          </w:p>
          <w:p w:rsidR="00ED57DD" w:rsidRPr="00D55EB5" w:rsidRDefault="00101F1E">
            <w:pPr>
              <w:rPr>
                <w:b/>
                <w:bCs/>
              </w:rPr>
            </w:pPr>
            <w:r w:rsidRPr="00D55EB5">
              <w:rPr>
                <w:b/>
                <w:bCs/>
              </w:rPr>
              <w:t>Псковского района</w:t>
            </w:r>
          </w:p>
          <w:p w:rsidR="00ED57DD" w:rsidRPr="00D55EB5" w:rsidRDefault="00101F1E">
            <w:pPr>
              <w:rPr>
                <w:b/>
                <w:bCs/>
              </w:rPr>
            </w:pPr>
            <w:r w:rsidRPr="00D55EB5">
              <w:rPr>
                <w:b/>
                <w:bCs/>
              </w:rPr>
              <w:t xml:space="preserve">                                         </w:t>
            </w:r>
          </w:p>
          <w:p w:rsidR="00ED57DD" w:rsidRPr="00D55EB5" w:rsidRDefault="00101F1E">
            <w:pPr>
              <w:jc w:val="right"/>
            </w:pPr>
            <w:r w:rsidRPr="00D55EB5">
              <w:rPr>
                <w:b/>
                <w:bCs/>
              </w:rPr>
              <w:t>В.Н. Яников</w:t>
            </w:r>
          </w:p>
        </w:tc>
        <w:tc>
          <w:tcPr>
            <w:tcW w:w="4855" w:type="dxa"/>
          </w:tcPr>
          <w:p w:rsidR="00ED57DD" w:rsidRPr="00D55EB5" w:rsidRDefault="00101F1E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lang w:val="ru-RU"/>
              </w:rPr>
            </w:pPr>
            <w:r w:rsidRPr="00D55EB5">
              <w:rPr>
                <w:b/>
                <w:bCs/>
                <w:lang w:val="ru-RU"/>
              </w:rPr>
              <w:t xml:space="preserve">Глава Псковского района  </w:t>
            </w:r>
          </w:p>
          <w:p w:rsidR="00ED57DD" w:rsidRPr="00D55EB5" w:rsidRDefault="00ED57DD">
            <w:pPr>
              <w:pStyle w:val="af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ru-RU"/>
              </w:rPr>
            </w:pPr>
          </w:p>
          <w:p w:rsidR="00ED57DD" w:rsidRPr="00D55EB5" w:rsidRDefault="00101F1E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lang w:val="ru-RU"/>
              </w:rPr>
            </w:pPr>
            <w:r w:rsidRPr="00D55EB5">
              <w:rPr>
                <w:b/>
                <w:bCs/>
                <w:lang w:val="ru-RU"/>
              </w:rPr>
              <w:t xml:space="preserve">                                       </w:t>
            </w:r>
          </w:p>
          <w:p w:rsidR="00ED57DD" w:rsidRPr="00D55EB5" w:rsidRDefault="00101F1E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lang w:val="ru-RU"/>
              </w:rPr>
            </w:pPr>
            <w:r w:rsidRPr="00D55EB5">
              <w:rPr>
                <w:b/>
                <w:bCs/>
                <w:lang w:val="ru-RU"/>
              </w:rPr>
              <w:t xml:space="preserve">   Н.А. Федорова</w:t>
            </w:r>
          </w:p>
          <w:p w:rsidR="00ED57DD" w:rsidRPr="00D55EB5" w:rsidRDefault="00ED57DD"/>
        </w:tc>
      </w:tr>
    </w:tbl>
    <w:p w:rsidR="00ED57DD" w:rsidRDefault="00ED57DD"/>
    <w:p w:rsidR="00D55EB5" w:rsidRDefault="00D55EB5"/>
    <w:p w:rsidR="00D55EB5" w:rsidRPr="00D55EB5" w:rsidRDefault="00D55EB5"/>
    <w:p w:rsidR="006315EB" w:rsidRPr="00D55EB5" w:rsidRDefault="006315EB" w:rsidP="006315EB">
      <w:pPr>
        <w:jc w:val="right"/>
      </w:pPr>
      <w:r w:rsidRPr="00D55EB5">
        <w:lastRenderedPageBreak/>
        <w:t>Утверждено</w:t>
      </w:r>
    </w:p>
    <w:p w:rsidR="006315EB" w:rsidRPr="00D55EB5" w:rsidRDefault="006315EB" w:rsidP="006315EB">
      <w:pPr>
        <w:jc w:val="right"/>
      </w:pPr>
      <w:r w:rsidRPr="00D55EB5">
        <w:t>решением Собрания депутатов</w:t>
      </w:r>
    </w:p>
    <w:p w:rsidR="006315EB" w:rsidRPr="00D55EB5" w:rsidRDefault="006315EB" w:rsidP="006315EB">
      <w:pPr>
        <w:jc w:val="right"/>
      </w:pPr>
      <w:r w:rsidRPr="00D55EB5">
        <w:t>муниципального образования</w:t>
      </w:r>
    </w:p>
    <w:p w:rsidR="006315EB" w:rsidRPr="00D55EB5" w:rsidRDefault="006315EB" w:rsidP="006315EB">
      <w:pPr>
        <w:jc w:val="right"/>
      </w:pPr>
      <w:r w:rsidRPr="00D55EB5">
        <w:t>«Псковский район»</w:t>
      </w:r>
    </w:p>
    <w:p w:rsidR="006315EB" w:rsidRPr="00D55EB5" w:rsidRDefault="006315EB" w:rsidP="006315EB">
      <w:pPr>
        <w:jc w:val="right"/>
      </w:pPr>
      <w:r w:rsidRPr="00D55EB5">
        <w:t>№____ от __________</w:t>
      </w:r>
    </w:p>
    <w:p w:rsidR="006315EB" w:rsidRPr="00D55EB5" w:rsidRDefault="006315EB" w:rsidP="006315EB">
      <w:pPr>
        <w:jc w:val="right"/>
      </w:pPr>
    </w:p>
    <w:p w:rsidR="006315EB" w:rsidRPr="00D55EB5" w:rsidRDefault="006315EB" w:rsidP="006315EB">
      <w:pPr>
        <w:jc w:val="right"/>
      </w:pPr>
      <w:r w:rsidRPr="00D55EB5">
        <w:t>Утверждено</w:t>
      </w:r>
    </w:p>
    <w:p w:rsidR="006315EB" w:rsidRPr="00D55EB5" w:rsidRDefault="006315EB" w:rsidP="006315EB">
      <w:pPr>
        <w:jc w:val="right"/>
      </w:pPr>
      <w:r w:rsidRPr="00D55EB5">
        <w:t>решением Собрания депутатов сельского</w:t>
      </w:r>
    </w:p>
    <w:p w:rsidR="006315EB" w:rsidRPr="00D55EB5" w:rsidRDefault="006315EB" w:rsidP="006315EB">
      <w:pPr>
        <w:jc w:val="right"/>
      </w:pPr>
      <w:r w:rsidRPr="00D55EB5">
        <w:t>поселения «Краснопрудская волость»</w:t>
      </w:r>
    </w:p>
    <w:p w:rsidR="006315EB" w:rsidRPr="00D55EB5" w:rsidRDefault="006315EB" w:rsidP="006315EB">
      <w:pPr>
        <w:jc w:val="right"/>
      </w:pPr>
      <w:r w:rsidRPr="00D55EB5">
        <w:t>№ ______ от _________</w:t>
      </w:r>
    </w:p>
    <w:p w:rsidR="006315EB" w:rsidRPr="00D55EB5" w:rsidRDefault="006315EB" w:rsidP="006315EB">
      <w:pPr>
        <w:jc w:val="right"/>
      </w:pPr>
    </w:p>
    <w:p w:rsidR="006315EB" w:rsidRPr="00D55EB5" w:rsidRDefault="006315EB" w:rsidP="006315EB">
      <w:pPr>
        <w:jc w:val="right"/>
      </w:pPr>
    </w:p>
    <w:p w:rsidR="006315EB" w:rsidRPr="00D55EB5" w:rsidRDefault="006315EB" w:rsidP="006315EB">
      <w:pPr>
        <w:jc w:val="center"/>
      </w:pPr>
      <w:r w:rsidRPr="00D55EB5">
        <w:t>СОГЛАШЕНИЕ</w:t>
      </w:r>
    </w:p>
    <w:p w:rsidR="006315EB" w:rsidRPr="00D55EB5" w:rsidRDefault="006315EB" w:rsidP="006315EB">
      <w:pPr>
        <w:jc w:val="center"/>
      </w:pPr>
      <w:r w:rsidRPr="00D55EB5">
        <w:t>о передаче Администрации сельского поселения «Краснопрудская волость» Администрацией Псковского района отдельных полномочий</w:t>
      </w:r>
    </w:p>
    <w:p w:rsidR="006315EB" w:rsidRPr="00D55EB5" w:rsidRDefault="006315EB" w:rsidP="006315EB">
      <w:pPr>
        <w:jc w:val="both"/>
      </w:pPr>
    </w:p>
    <w:p w:rsidR="006315EB" w:rsidRPr="00D55EB5" w:rsidRDefault="006315EB" w:rsidP="006315EB">
      <w:pPr>
        <w:jc w:val="center"/>
        <w:rPr>
          <w:bCs/>
        </w:rPr>
      </w:pPr>
      <w:r w:rsidRPr="00D55EB5">
        <w:rPr>
          <w:bCs/>
        </w:rPr>
        <w:t>г. Псков                                                                ____ ____________ 2025 года</w:t>
      </w:r>
    </w:p>
    <w:p w:rsidR="006315EB" w:rsidRPr="00D55EB5" w:rsidRDefault="006315EB" w:rsidP="006315EB">
      <w:pPr>
        <w:jc w:val="both"/>
        <w:rPr>
          <w:bCs/>
        </w:rPr>
      </w:pPr>
    </w:p>
    <w:p w:rsidR="006315EB" w:rsidRPr="00D55EB5" w:rsidRDefault="006315EB" w:rsidP="006315EB">
      <w:pPr>
        <w:ind w:firstLine="567"/>
        <w:jc w:val="both"/>
        <w:rPr>
          <w:bCs/>
        </w:rPr>
      </w:pPr>
      <w:proofErr w:type="gramStart"/>
      <w:r w:rsidRPr="00D55EB5">
        <w:rPr>
          <w:bCs/>
        </w:rPr>
        <w:t>На основании части 4 статьи 15 Федерального закона от 06.10.2003 г. № 131- ФЗ «Об общих принципах организации местного самоуправления в Российской Федерации», Решения Собрания депутатов Псковского района от 07.12.2017 г. №16 «Об утверждении Порядка предоставления и расходования иных межбюджетных трансфертов, передаваемых из бюджета муниципального образования «Псковский район» бюджетам сельских поселений на осуществление деятельности в соответствии с заключенными соглашениями» Администрация сельского</w:t>
      </w:r>
      <w:proofErr w:type="gramEnd"/>
      <w:r w:rsidRPr="00D55EB5">
        <w:rPr>
          <w:bCs/>
        </w:rPr>
        <w:t xml:space="preserve"> </w:t>
      </w:r>
      <w:proofErr w:type="gramStart"/>
      <w:r w:rsidRPr="00D55EB5">
        <w:rPr>
          <w:bCs/>
        </w:rPr>
        <w:t>поселения «</w:t>
      </w:r>
      <w:r w:rsidRPr="00D55EB5">
        <w:t>Краснопрудская</w:t>
      </w:r>
      <w:r w:rsidRPr="00D55EB5">
        <w:rPr>
          <w:bCs/>
        </w:rPr>
        <w:t xml:space="preserve"> волость», именуемая в дальнейшем «Администрация поселения» в лице </w:t>
      </w:r>
      <w:r w:rsidRPr="00D55EB5">
        <w:rPr>
          <w:b/>
        </w:rPr>
        <w:t>Главы сельского поселения</w:t>
      </w:r>
      <w:r w:rsidRPr="00D55EB5">
        <w:rPr>
          <w:b/>
          <w:bCs/>
        </w:rPr>
        <w:t xml:space="preserve"> «</w:t>
      </w:r>
      <w:r w:rsidRPr="00D55EB5">
        <w:rPr>
          <w:b/>
        </w:rPr>
        <w:t>Краснопрудская</w:t>
      </w:r>
      <w:r w:rsidRPr="00D55EB5">
        <w:rPr>
          <w:b/>
          <w:bCs/>
        </w:rPr>
        <w:t xml:space="preserve"> волость» Васильева Александра Ивановича,</w:t>
      </w:r>
      <w:r w:rsidRPr="00D55EB5">
        <w:rPr>
          <w:bCs/>
        </w:rPr>
        <w:t xml:space="preserve"> действующего на основании Устава муниципального образования «</w:t>
      </w:r>
      <w:r w:rsidRPr="00D55EB5">
        <w:t xml:space="preserve">Краснопрудская </w:t>
      </w:r>
      <w:r w:rsidRPr="00D55EB5">
        <w:rPr>
          <w:bCs/>
        </w:rPr>
        <w:t xml:space="preserve">волость» с одной стороны, и Администрация Псковского района Псковской области, именуемая в дальнейшем «Администрация района», в лице </w:t>
      </w:r>
      <w:r w:rsidRPr="00D55EB5">
        <w:rPr>
          <w:b/>
          <w:bCs/>
        </w:rPr>
        <w:t>Главы Псковского района Федоровой Натальи Анатольевны</w:t>
      </w:r>
      <w:r w:rsidRPr="00D55EB5">
        <w:rPr>
          <w:bCs/>
        </w:rPr>
        <w:t>, действующей на основании Устава муниципального образования «Псковский район», с другой стороны, а</w:t>
      </w:r>
      <w:proofErr w:type="gramEnd"/>
      <w:r w:rsidRPr="00D55EB5">
        <w:rPr>
          <w:bCs/>
        </w:rPr>
        <w:t xml:space="preserve"> вместе именуемые «Стороны», действующие в пределах своих полномочий, заключили настоящее Соглашение о нижеследующем:</w:t>
      </w:r>
    </w:p>
    <w:p w:rsidR="006315EB" w:rsidRPr="00D55EB5" w:rsidRDefault="006315EB" w:rsidP="006315EB">
      <w:pPr>
        <w:jc w:val="both"/>
        <w:rPr>
          <w:bCs/>
        </w:rPr>
      </w:pPr>
    </w:p>
    <w:p w:rsidR="006315EB" w:rsidRPr="00D55EB5" w:rsidRDefault="006315EB" w:rsidP="006315EB">
      <w:pPr>
        <w:numPr>
          <w:ilvl w:val="0"/>
          <w:numId w:val="12"/>
        </w:numPr>
        <w:ind w:left="0" w:firstLine="0"/>
        <w:jc w:val="center"/>
        <w:rPr>
          <w:bCs/>
        </w:rPr>
      </w:pPr>
      <w:r w:rsidRPr="00D55EB5">
        <w:rPr>
          <w:bCs/>
        </w:rPr>
        <w:t>Предмет Соглашения</w:t>
      </w:r>
    </w:p>
    <w:p w:rsidR="006315EB" w:rsidRPr="00D55EB5" w:rsidRDefault="006315EB" w:rsidP="006315EB">
      <w:pPr>
        <w:ind w:left="3600"/>
        <w:rPr>
          <w:bCs/>
        </w:rPr>
      </w:pPr>
    </w:p>
    <w:p w:rsidR="006315EB" w:rsidRPr="00D55EB5" w:rsidRDefault="006315EB" w:rsidP="006315EB">
      <w:pPr>
        <w:spacing w:line="264" w:lineRule="auto"/>
        <w:jc w:val="both"/>
      </w:pPr>
      <w:r w:rsidRPr="00D55EB5">
        <w:rPr>
          <w:bCs/>
        </w:rPr>
        <w:t xml:space="preserve">1.1. </w:t>
      </w:r>
      <w:proofErr w:type="gramStart"/>
      <w:r w:rsidRPr="00D55EB5">
        <w:rPr>
          <w:bCs/>
        </w:rPr>
        <w:t>Предметом настоящего Соглашения является передача Администрации сельского поселения «</w:t>
      </w:r>
      <w:r w:rsidRPr="00D55EB5">
        <w:t>Краснопрудская</w:t>
      </w:r>
      <w:r w:rsidRPr="00D55EB5">
        <w:rPr>
          <w:bCs/>
        </w:rPr>
        <w:t xml:space="preserve"> волость», части полномочий по организации мероприятий </w:t>
      </w:r>
      <w:proofErr w:type="spellStart"/>
      <w:r w:rsidRPr="00D55EB5">
        <w:t>межпоселенческого</w:t>
      </w:r>
      <w:proofErr w:type="spellEnd"/>
      <w:r w:rsidRPr="00D55EB5">
        <w:t xml:space="preserve"> характера по охране окружающей среды </w:t>
      </w:r>
      <w:r w:rsidRPr="00D55EB5">
        <w:rPr>
          <w:rFonts w:eastAsia="Arial"/>
          <w:bCs/>
          <w:lang w:eastAsia="ar-SA"/>
        </w:rPr>
        <w:t>в соответствии с Федеральным законом от 10.01.2002</w:t>
      </w:r>
      <w:r w:rsidRPr="00D55EB5">
        <w:rPr>
          <w:rFonts w:eastAsia="Arial"/>
          <w:bCs/>
          <w:vertAlign w:val="superscript"/>
          <w:lang w:eastAsia="ar-SA"/>
        </w:rPr>
        <w:t xml:space="preserve"> </w:t>
      </w:r>
      <w:r w:rsidRPr="00D55EB5">
        <w:rPr>
          <w:rFonts w:eastAsia="Arial"/>
          <w:bCs/>
          <w:lang w:eastAsia="ar-SA"/>
        </w:rPr>
        <w:t xml:space="preserve">№ 7-ФЗ «Об охране окружающей среды», </w:t>
      </w:r>
      <w:r w:rsidRPr="00D55EB5">
        <w:t>постановлением Правительства Российской Федерации от 02.08.2022 № 1370 "О порядке разработки и согласования плана мероприятий, указанных в пункте 1 статьи 16.6, пункте 1 статьи 75.1 и пункте 1</w:t>
      </w:r>
      <w:proofErr w:type="gramEnd"/>
      <w:r w:rsidRPr="00D55EB5">
        <w:t xml:space="preserve"> статьи 78.2 Федерального закона "Об охране окружающей среды", субъекта Российской Федерации", а именно: ликвидация мест несанкционированного размещения отходов на объектах (территориях, акваториях), находящихся в государственной (муниципальной) собственности, а также бесхозяйных объектах на территории сельского поселения». </w:t>
      </w:r>
    </w:p>
    <w:p w:rsidR="006315EB" w:rsidRPr="00D55EB5" w:rsidRDefault="006315EB" w:rsidP="006315EB">
      <w:pPr>
        <w:pStyle w:val="ae"/>
        <w:spacing w:line="264" w:lineRule="auto"/>
        <w:ind w:firstLine="567"/>
        <w:jc w:val="both"/>
        <w:rPr>
          <w:bCs/>
        </w:rPr>
      </w:pPr>
      <w:r w:rsidRPr="00D55EB5">
        <w:rPr>
          <w:bCs/>
        </w:rPr>
        <w:t>1.2. Финансовые средства, в размере  30 000,00 (тридцать тысяч) рублей 00 копеек, необходимые для исполнения Администрацией поселения полномочий, предусмотренных пунктом 1.1. настоящего Соглашения предоставляются из бюджета Администрации района в бюджет Администрации поселения.</w:t>
      </w:r>
    </w:p>
    <w:p w:rsidR="006315EB" w:rsidRPr="00D55EB5" w:rsidRDefault="006315EB" w:rsidP="006315EB">
      <w:pPr>
        <w:spacing w:line="264" w:lineRule="auto"/>
        <w:ind w:firstLine="567"/>
        <w:jc w:val="both"/>
        <w:rPr>
          <w:bCs/>
        </w:rPr>
      </w:pPr>
      <w:r w:rsidRPr="00D55EB5">
        <w:rPr>
          <w:bCs/>
        </w:rPr>
        <w:t>1.3. Контроль, за исполнением полномочий осуществляется Администрацией сельского поселения.</w:t>
      </w:r>
    </w:p>
    <w:p w:rsidR="006315EB" w:rsidRPr="00D55EB5" w:rsidRDefault="006315EB" w:rsidP="006315EB">
      <w:pPr>
        <w:jc w:val="center"/>
        <w:rPr>
          <w:bCs/>
        </w:rPr>
      </w:pPr>
    </w:p>
    <w:p w:rsidR="006315EB" w:rsidRPr="00D55EB5" w:rsidRDefault="006315EB" w:rsidP="006315EB">
      <w:pPr>
        <w:jc w:val="center"/>
        <w:rPr>
          <w:bCs/>
        </w:rPr>
      </w:pPr>
      <w:r w:rsidRPr="00D55EB5">
        <w:rPr>
          <w:bCs/>
        </w:rPr>
        <w:t>2.Права и обязанности сторон</w:t>
      </w:r>
    </w:p>
    <w:p w:rsidR="006315EB" w:rsidRPr="00D55EB5" w:rsidRDefault="006315EB" w:rsidP="006315EB">
      <w:pPr>
        <w:jc w:val="center"/>
        <w:rPr>
          <w:bCs/>
        </w:rPr>
      </w:pPr>
    </w:p>
    <w:p w:rsidR="006315EB" w:rsidRPr="00D55EB5" w:rsidRDefault="006315EB" w:rsidP="006315E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55EB5">
        <w:rPr>
          <w:color w:val="000000"/>
        </w:rPr>
        <w:t>2.1. Администрация района:</w:t>
      </w:r>
    </w:p>
    <w:p w:rsidR="006315EB" w:rsidRPr="00D55EB5" w:rsidRDefault="006315EB" w:rsidP="006315E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55EB5">
        <w:rPr>
          <w:color w:val="000000"/>
        </w:rPr>
        <w:t>1) передает Администрации сельского поселения полномочия по решению вопросов местного значения, предусмотренных пунктом 1.1 настоящего Соглашения;</w:t>
      </w:r>
    </w:p>
    <w:p w:rsidR="006315EB" w:rsidRPr="00D55EB5" w:rsidRDefault="006315EB" w:rsidP="006315E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55EB5">
        <w:rPr>
          <w:color w:val="000000"/>
        </w:rPr>
        <w:t>2) перечисляет Администрации сельского поселения финансовые средства в виде иных межбюджетных трансфертов, предназначенных для исполнения переданных в соответствии с пунктом 1.1 настоящего Соглашения полномочий, в размере необходимом для исполнения переданных полномочий.</w:t>
      </w:r>
    </w:p>
    <w:p w:rsidR="006315EB" w:rsidRPr="00D55EB5" w:rsidRDefault="006315EB" w:rsidP="006315E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55EB5">
        <w:rPr>
          <w:color w:val="000000"/>
        </w:rPr>
        <w:t xml:space="preserve">3)осуществляет </w:t>
      </w:r>
      <w:proofErr w:type="gramStart"/>
      <w:r w:rsidRPr="00D55EB5">
        <w:rPr>
          <w:color w:val="000000"/>
        </w:rPr>
        <w:t>контроль за</w:t>
      </w:r>
      <w:proofErr w:type="gramEnd"/>
      <w:r w:rsidRPr="00D55EB5">
        <w:rPr>
          <w:color w:val="000000"/>
        </w:rPr>
        <w:t xml:space="preserve"> исполнением Администрацией сельского поселения переданных в соответствии с пунктом 1.1 настоящего Соглашения полномочий, а также за целевым использованием финансовых средств, предоставленных на эти цели;</w:t>
      </w:r>
    </w:p>
    <w:p w:rsidR="006315EB" w:rsidRPr="00D55EB5" w:rsidRDefault="006315EB" w:rsidP="006315E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55EB5">
        <w:rPr>
          <w:color w:val="000000"/>
        </w:rPr>
        <w:t>4) предоставляет Администрации сельского поселения информацию, необходимую для осуществления передаваемых в соответствии с пунктом 1.1 настоящего Соглашения полномочий.</w:t>
      </w:r>
    </w:p>
    <w:p w:rsidR="006315EB" w:rsidRPr="00D55EB5" w:rsidRDefault="006315EB" w:rsidP="006315E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55EB5">
        <w:rPr>
          <w:color w:val="000000"/>
        </w:rPr>
        <w:t>2.2. Администрация сельского поселения:</w:t>
      </w:r>
    </w:p>
    <w:p w:rsidR="006315EB" w:rsidRPr="00D55EB5" w:rsidRDefault="006315EB" w:rsidP="006315E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55EB5">
        <w:rPr>
          <w:color w:val="000000"/>
        </w:rPr>
        <w:t>1) осуществляет полномочия, переданные в соответствии с пунктом 1.1 настоящего Соглашения, в соответствии с требованиями действующего законодательства;</w:t>
      </w:r>
    </w:p>
    <w:p w:rsidR="006315EB" w:rsidRPr="00D55EB5" w:rsidRDefault="006315EB" w:rsidP="006315E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55EB5">
        <w:rPr>
          <w:color w:val="000000"/>
        </w:rPr>
        <w:t>2) осуществляет взаимодействие с заинтересованными органами государственной власти, в том числе заключает соглашения о взаимодействии по вопросам реализации переданных в соответствии с пунктом 1.1 настоящего Соглашения полномочий;</w:t>
      </w:r>
    </w:p>
    <w:p w:rsidR="006315EB" w:rsidRPr="00D55EB5" w:rsidRDefault="006315EB" w:rsidP="006315E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55EB5">
        <w:t>3) направляет поступившие финансовые средства (субвенции) в полном объеме на осуществление переданных в соответствии с пунктом 1.1 настоящего Соглашения полномочий, обеспечивая их целевое использование;</w:t>
      </w:r>
    </w:p>
    <w:p w:rsidR="006315EB" w:rsidRPr="00D55EB5" w:rsidRDefault="006315EB" w:rsidP="006315EB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D55EB5">
        <w:rPr>
          <w:color w:val="000000"/>
        </w:rPr>
        <w:t>4) в случае невозможности надлежащего исполнения переданных полномочий сообщает об этом в письменной форме Администрации района в 15-дневный срок со дня выяснения соответствующих обстоятельств.</w:t>
      </w:r>
    </w:p>
    <w:p w:rsidR="006315EB" w:rsidRPr="00D55EB5" w:rsidRDefault="006315EB" w:rsidP="006315EB">
      <w:pPr>
        <w:jc w:val="center"/>
        <w:rPr>
          <w:color w:val="000000"/>
        </w:rPr>
      </w:pPr>
    </w:p>
    <w:p w:rsidR="006315EB" w:rsidRPr="00D55EB5" w:rsidRDefault="006315EB" w:rsidP="006315EB">
      <w:pPr>
        <w:jc w:val="center"/>
        <w:rPr>
          <w:color w:val="000000"/>
        </w:rPr>
      </w:pPr>
      <w:r w:rsidRPr="00D55EB5">
        <w:rPr>
          <w:color w:val="000000"/>
        </w:rPr>
        <w:t>3. Ответственность сторон</w:t>
      </w:r>
    </w:p>
    <w:p w:rsidR="006315EB" w:rsidRPr="00D55EB5" w:rsidRDefault="006315EB" w:rsidP="006315EB">
      <w:pPr>
        <w:jc w:val="both"/>
        <w:rPr>
          <w:color w:val="000000"/>
        </w:rPr>
      </w:pPr>
    </w:p>
    <w:p w:rsidR="006315EB" w:rsidRPr="00D55EB5" w:rsidRDefault="006315EB" w:rsidP="006315EB">
      <w:pPr>
        <w:ind w:firstLine="567"/>
        <w:jc w:val="both"/>
        <w:rPr>
          <w:color w:val="000000"/>
        </w:rPr>
      </w:pPr>
      <w:r w:rsidRPr="00D55EB5">
        <w:rPr>
          <w:color w:val="000000"/>
        </w:rPr>
        <w:t>3.1. Установление решением суда факта ненадлежащего осуществления Администрацией сельского поселения переданных ей полномочий является основанием для одностороннего расторжения данного Соглашения.</w:t>
      </w:r>
    </w:p>
    <w:p w:rsidR="006315EB" w:rsidRPr="00D55EB5" w:rsidRDefault="006315EB" w:rsidP="006315EB">
      <w:pPr>
        <w:ind w:firstLine="567"/>
        <w:jc w:val="both"/>
        <w:rPr>
          <w:color w:val="000000"/>
        </w:rPr>
      </w:pPr>
      <w:r w:rsidRPr="00D55EB5">
        <w:rPr>
          <w:color w:val="000000"/>
        </w:rPr>
        <w:t>3.2. Администрация сельского поселения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6315EB" w:rsidRPr="00D55EB5" w:rsidRDefault="006315EB" w:rsidP="006315EB">
      <w:pPr>
        <w:pStyle w:val="formattexttopleveltext"/>
        <w:spacing w:before="0" w:beforeAutospacing="0" w:after="0" w:afterAutospacing="0"/>
        <w:ind w:firstLine="567"/>
        <w:jc w:val="both"/>
      </w:pPr>
      <w:r w:rsidRPr="00D55EB5">
        <w:rPr>
          <w:color w:val="000000"/>
        </w:rPr>
        <w:t xml:space="preserve">3.3. </w:t>
      </w:r>
      <w:r w:rsidRPr="00D55EB5">
        <w:t xml:space="preserve">В случае установления факта неисполнения </w:t>
      </w:r>
      <w:r w:rsidRPr="00D55EB5">
        <w:rPr>
          <w:rStyle w:val="af5"/>
          <w:b w:val="0"/>
          <w:sz w:val="24"/>
          <w:szCs w:val="24"/>
          <w:lang w:eastAsia="en-US"/>
        </w:rPr>
        <w:t xml:space="preserve">Администрацией </w:t>
      </w:r>
      <w:r w:rsidRPr="00D55EB5">
        <w:rPr>
          <w:color w:val="000000"/>
        </w:rPr>
        <w:t>сельского поселения</w:t>
      </w:r>
      <w:r w:rsidRPr="00D55EB5">
        <w:rPr>
          <w:rStyle w:val="af5"/>
          <w:b w:val="0"/>
          <w:sz w:val="24"/>
          <w:szCs w:val="24"/>
          <w:lang w:eastAsia="en-US"/>
        </w:rPr>
        <w:t xml:space="preserve"> </w:t>
      </w:r>
      <w:r w:rsidRPr="00D55EB5">
        <w:t xml:space="preserve">обязанностей, предусмотренных настоящим Соглашением, </w:t>
      </w:r>
      <w:r w:rsidRPr="00D55EB5">
        <w:rPr>
          <w:color w:val="000000"/>
        </w:rPr>
        <w:t>Администрация сельского поселения</w:t>
      </w:r>
      <w:r w:rsidRPr="00D55EB5">
        <w:t xml:space="preserve"> оплачивает Администрации района штраф в размере 1/300 ставки рефинансирования Центрального банка Российской Федерации, действующей на день исполнения обязательства за каждый день просрочки от суммы просроченного платежа.</w:t>
      </w:r>
    </w:p>
    <w:p w:rsidR="006315EB" w:rsidRPr="00D55EB5" w:rsidRDefault="006315EB" w:rsidP="006315EB">
      <w:pPr>
        <w:pStyle w:val="formattexttopleveltext"/>
        <w:spacing w:before="0" w:beforeAutospacing="0" w:after="0" w:afterAutospacing="0"/>
        <w:ind w:firstLine="567"/>
        <w:jc w:val="both"/>
      </w:pPr>
      <w:r w:rsidRPr="00D55EB5">
        <w:t xml:space="preserve">3.4. </w:t>
      </w:r>
      <w:proofErr w:type="gramStart"/>
      <w:r w:rsidRPr="00D55EB5">
        <w:t xml:space="preserve">В случае установления факта неисполнения Администрацией района обязанности по перечислению трансфертов из бюджета района в бюджет </w:t>
      </w:r>
      <w:r w:rsidRPr="00D55EB5">
        <w:rPr>
          <w:rStyle w:val="af5"/>
          <w:b w:val="0"/>
          <w:sz w:val="24"/>
          <w:szCs w:val="24"/>
          <w:lang w:eastAsia="en-US"/>
        </w:rPr>
        <w:t>сельского поселения</w:t>
      </w:r>
      <w:r w:rsidRPr="00D55EB5">
        <w:t>, предусмотренной пунктом 3 настоящего Соглашения, Администрация района уплачивает Администрации сельского поселения штраф в размере 1/300 ставки рефинансирования Центрального банка Российской Федерации, действующей на день исполнения обязательства за каждый день просрочки от суммы просроченного платежа.</w:t>
      </w:r>
      <w:proofErr w:type="gramEnd"/>
    </w:p>
    <w:p w:rsidR="006315EB" w:rsidRPr="00D55EB5" w:rsidRDefault="006315EB" w:rsidP="006315EB">
      <w:pPr>
        <w:widowControl w:val="0"/>
        <w:suppressAutoHyphens/>
        <w:autoSpaceDE w:val="0"/>
        <w:jc w:val="center"/>
        <w:rPr>
          <w:rFonts w:eastAsia="DejaVu Sans"/>
          <w:bCs/>
          <w:kern w:val="2"/>
          <w:lang w:eastAsia="zh-CN" w:bidi="hi-IN"/>
        </w:rPr>
      </w:pPr>
    </w:p>
    <w:p w:rsidR="006315EB" w:rsidRPr="00D55EB5" w:rsidRDefault="006315EB" w:rsidP="006315EB">
      <w:pPr>
        <w:widowControl w:val="0"/>
        <w:suppressAutoHyphens/>
        <w:autoSpaceDE w:val="0"/>
        <w:jc w:val="center"/>
        <w:rPr>
          <w:rFonts w:eastAsia="DejaVu Sans"/>
          <w:bCs/>
          <w:kern w:val="2"/>
          <w:lang w:eastAsia="zh-CN" w:bidi="hi-IN"/>
        </w:rPr>
      </w:pPr>
      <w:r w:rsidRPr="00D55EB5">
        <w:rPr>
          <w:rFonts w:eastAsia="DejaVu Sans"/>
          <w:bCs/>
          <w:kern w:val="2"/>
          <w:lang w:eastAsia="zh-CN" w:bidi="hi-IN"/>
        </w:rPr>
        <w:t>4. Отчетность и контроль</w:t>
      </w:r>
    </w:p>
    <w:p w:rsidR="006315EB" w:rsidRPr="00D55EB5" w:rsidRDefault="006315EB" w:rsidP="006315EB">
      <w:pPr>
        <w:widowControl w:val="0"/>
        <w:suppressAutoHyphens/>
        <w:autoSpaceDE w:val="0"/>
        <w:jc w:val="center"/>
        <w:rPr>
          <w:rFonts w:eastAsia="DejaVu Sans"/>
          <w:kern w:val="2"/>
          <w:lang w:eastAsia="zh-CN" w:bidi="hi-IN"/>
        </w:rPr>
      </w:pPr>
    </w:p>
    <w:p w:rsidR="006315EB" w:rsidRPr="00D55EB5" w:rsidRDefault="006315EB" w:rsidP="006315EB">
      <w:pPr>
        <w:widowControl w:val="0"/>
        <w:suppressAutoHyphens/>
        <w:autoSpaceDE w:val="0"/>
        <w:ind w:firstLine="567"/>
        <w:jc w:val="both"/>
        <w:rPr>
          <w:rFonts w:eastAsia="DejaVu Sans"/>
          <w:kern w:val="2"/>
          <w:lang w:eastAsia="zh-CN" w:bidi="hi-IN"/>
        </w:rPr>
      </w:pPr>
      <w:r w:rsidRPr="00D55EB5">
        <w:rPr>
          <w:rFonts w:eastAsia="DejaVu Sans"/>
          <w:kern w:val="2"/>
          <w:lang w:eastAsia="zh-CN" w:bidi="hi-IN"/>
        </w:rPr>
        <w:t>4.1.В рамках мониторинга выполнения мероприятия Администрация сельского поселения представляет Администрации Псковского района:</w:t>
      </w:r>
    </w:p>
    <w:p w:rsidR="006315EB" w:rsidRPr="00D55EB5" w:rsidRDefault="006315EB" w:rsidP="006315EB">
      <w:pPr>
        <w:widowControl w:val="0"/>
        <w:suppressAutoHyphens/>
        <w:autoSpaceDE w:val="0"/>
        <w:jc w:val="both"/>
        <w:rPr>
          <w:rFonts w:eastAsia="DejaVu Sans"/>
          <w:kern w:val="2"/>
          <w:lang w:eastAsia="zh-CN" w:bidi="hi-IN"/>
        </w:rPr>
      </w:pPr>
      <w:r w:rsidRPr="00D55EB5">
        <w:rPr>
          <w:rFonts w:eastAsia="DejaVu Sans"/>
          <w:kern w:val="2"/>
          <w:lang w:eastAsia="zh-CN" w:bidi="hi-IN"/>
        </w:rPr>
        <w:tab/>
        <w:t>- информационный отчет об исполнении мероприятия в течение месяца с момента завершения реализации мероприятия, но не позднее 31 декабря 2025 года;</w:t>
      </w:r>
    </w:p>
    <w:p w:rsidR="006315EB" w:rsidRPr="00D55EB5" w:rsidRDefault="006315EB" w:rsidP="006315EB">
      <w:pPr>
        <w:widowControl w:val="0"/>
        <w:suppressAutoHyphens/>
        <w:autoSpaceDE w:val="0"/>
        <w:jc w:val="both"/>
        <w:rPr>
          <w:rFonts w:eastAsia="DejaVu Sans"/>
          <w:kern w:val="2"/>
          <w:lang w:eastAsia="zh-CN" w:bidi="hi-IN"/>
        </w:rPr>
      </w:pPr>
      <w:r w:rsidRPr="00D55EB5">
        <w:rPr>
          <w:rFonts w:eastAsia="DejaVu Sans"/>
          <w:kern w:val="2"/>
          <w:lang w:eastAsia="zh-CN" w:bidi="hi-IN"/>
        </w:rPr>
        <w:tab/>
        <w:t xml:space="preserve">- финансовый отчет с приложением заверенных копий первичных документов, </w:t>
      </w:r>
      <w:r w:rsidRPr="00D55EB5">
        <w:rPr>
          <w:rFonts w:eastAsia="DejaVu Sans"/>
          <w:kern w:val="2"/>
          <w:lang w:eastAsia="zh-CN" w:bidi="hi-IN"/>
        </w:rPr>
        <w:lastRenderedPageBreak/>
        <w:t>подтверждающих произведенные расходы в течение месяца с момента завершения реализации мероприятия, но не позднее 31 декабря 2025 года (далее — отчет о расходовании Субсидии), согласно форме отчета, являющейся неотъемлемой частью настоящего Соглашения, согласно приложению 3 к настоящему Соглашению;</w:t>
      </w:r>
    </w:p>
    <w:p w:rsidR="006315EB" w:rsidRPr="00D55EB5" w:rsidRDefault="006315EB" w:rsidP="006315EB">
      <w:pPr>
        <w:widowControl w:val="0"/>
        <w:suppressAutoHyphens/>
        <w:autoSpaceDE w:val="0"/>
        <w:jc w:val="both"/>
        <w:rPr>
          <w:rFonts w:eastAsia="DejaVu Sans"/>
          <w:kern w:val="2"/>
          <w:lang w:eastAsia="zh-CN" w:bidi="hi-IN"/>
        </w:rPr>
      </w:pPr>
      <w:r w:rsidRPr="00D55EB5">
        <w:rPr>
          <w:rFonts w:eastAsia="DejaVu Sans"/>
          <w:kern w:val="2"/>
          <w:lang w:eastAsia="zh-CN" w:bidi="hi-IN"/>
        </w:rPr>
        <w:tab/>
        <w:t>- копии, заверенные в установленном порядке, муниципальных контрактов (гражданско-правовых договоров) на осуществление закупки товаров, работ, услуг;</w:t>
      </w:r>
    </w:p>
    <w:p w:rsidR="006315EB" w:rsidRPr="00D55EB5" w:rsidRDefault="006315EB" w:rsidP="006315EB">
      <w:pPr>
        <w:widowControl w:val="0"/>
        <w:suppressAutoHyphens/>
        <w:autoSpaceDE w:val="0"/>
        <w:jc w:val="both"/>
        <w:rPr>
          <w:rFonts w:eastAsia="DejaVu Sans"/>
          <w:kern w:val="2"/>
          <w:lang w:eastAsia="zh-CN" w:bidi="hi-IN"/>
        </w:rPr>
      </w:pPr>
      <w:r w:rsidRPr="00D55EB5">
        <w:rPr>
          <w:rFonts w:eastAsia="DejaVu Sans"/>
          <w:kern w:val="2"/>
          <w:lang w:eastAsia="zh-CN" w:bidi="hi-IN"/>
        </w:rPr>
        <w:tab/>
        <w:t>- копии, заверенные в установленном порядке, актов приемки-сдачи товаров, работ, услуг;</w:t>
      </w:r>
    </w:p>
    <w:p w:rsidR="006315EB" w:rsidRPr="00D55EB5" w:rsidRDefault="006315EB" w:rsidP="006315EB">
      <w:pPr>
        <w:widowControl w:val="0"/>
        <w:suppressAutoHyphens/>
        <w:autoSpaceDE w:val="0"/>
        <w:ind w:firstLine="708"/>
        <w:jc w:val="both"/>
        <w:rPr>
          <w:rFonts w:eastAsia="DejaVu Sans"/>
          <w:kern w:val="2"/>
          <w:lang w:eastAsia="zh-CN" w:bidi="hi-IN"/>
        </w:rPr>
      </w:pPr>
      <w:r w:rsidRPr="00D55EB5">
        <w:rPr>
          <w:rFonts w:eastAsia="DejaVu Sans"/>
          <w:kern w:val="2"/>
          <w:lang w:eastAsia="zh-CN" w:bidi="hi-IN"/>
        </w:rPr>
        <w:t>- акт выполненных работ (оказанных услуг).</w:t>
      </w:r>
    </w:p>
    <w:p w:rsidR="006315EB" w:rsidRPr="00D55EB5" w:rsidRDefault="006315EB" w:rsidP="006315EB">
      <w:pPr>
        <w:ind w:firstLine="567"/>
        <w:jc w:val="both"/>
        <w:rPr>
          <w:color w:val="000000"/>
        </w:rPr>
      </w:pPr>
      <w:r w:rsidRPr="00D55EB5">
        <w:rPr>
          <w:color w:val="000000"/>
        </w:rPr>
        <w:t xml:space="preserve">4.2. Обеспечить мероприятия по обследованию несанкционированных свалок на предмет определения объемов, мест скопления и определения собственников земельных участков совместно с отделом муниципального контроля Администрации Псковского района. </w:t>
      </w:r>
    </w:p>
    <w:p w:rsidR="006315EB" w:rsidRPr="00D55EB5" w:rsidRDefault="006315EB" w:rsidP="006315EB">
      <w:pPr>
        <w:jc w:val="center"/>
        <w:rPr>
          <w:color w:val="000000"/>
        </w:rPr>
      </w:pPr>
    </w:p>
    <w:p w:rsidR="006315EB" w:rsidRPr="00D55EB5" w:rsidRDefault="006315EB" w:rsidP="006315EB">
      <w:pPr>
        <w:pStyle w:val="formattexttopleveltext"/>
        <w:spacing w:before="0" w:beforeAutospacing="0" w:after="0" w:afterAutospacing="0"/>
        <w:ind w:firstLine="567"/>
        <w:jc w:val="both"/>
      </w:pPr>
    </w:p>
    <w:p w:rsidR="006315EB" w:rsidRPr="00D55EB5" w:rsidRDefault="006315EB" w:rsidP="006315EB">
      <w:pPr>
        <w:jc w:val="both"/>
        <w:rPr>
          <w:color w:val="000000"/>
        </w:rPr>
      </w:pPr>
    </w:p>
    <w:p w:rsidR="006315EB" w:rsidRPr="00D55EB5" w:rsidRDefault="006315EB" w:rsidP="006315EB">
      <w:pPr>
        <w:jc w:val="center"/>
        <w:rPr>
          <w:color w:val="000000"/>
        </w:rPr>
      </w:pPr>
      <w:r w:rsidRPr="00D55EB5">
        <w:rPr>
          <w:color w:val="000000"/>
        </w:rPr>
        <w:t>5. Заключительные положения</w:t>
      </w:r>
    </w:p>
    <w:p w:rsidR="006315EB" w:rsidRPr="00D55EB5" w:rsidRDefault="006315EB" w:rsidP="006315EB">
      <w:pPr>
        <w:jc w:val="center"/>
        <w:rPr>
          <w:color w:val="000000"/>
        </w:rPr>
      </w:pPr>
    </w:p>
    <w:p w:rsidR="006315EB" w:rsidRPr="00D55EB5" w:rsidRDefault="006315EB" w:rsidP="006315EB">
      <w:pPr>
        <w:ind w:firstLine="567"/>
        <w:jc w:val="both"/>
        <w:rPr>
          <w:color w:val="000000"/>
        </w:rPr>
      </w:pPr>
      <w:r w:rsidRPr="00D55EB5">
        <w:rPr>
          <w:color w:val="000000"/>
        </w:rPr>
        <w:t>5.1.Настоящее Соглашение вступает в силу с момента подписания.</w:t>
      </w:r>
    </w:p>
    <w:p w:rsidR="006315EB" w:rsidRPr="00D55EB5" w:rsidRDefault="006315EB" w:rsidP="006315EB">
      <w:pPr>
        <w:ind w:firstLine="567"/>
        <w:jc w:val="both"/>
        <w:rPr>
          <w:color w:val="000000"/>
        </w:rPr>
      </w:pPr>
      <w:r w:rsidRPr="00D55EB5">
        <w:rPr>
          <w:color w:val="000000"/>
        </w:rPr>
        <w:t>5.2.Срок действия настоящего Соглашения устанавливается до 31 декабря 2025 года включительно.</w:t>
      </w:r>
    </w:p>
    <w:p w:rsidR="006315EB" w:rsidRPr="00D55EB5" w:rsidRDefault="006315EB" w:rsidP="006315EB">
      <w:pPr>
        <w:ind w:firstLine="567"/>
        <w:jc w:val="both"/>
        <w:rPr>
          <w:color w:val="000000"/>
        </w:rPr>
      </w:pPr>
      <w:r w:rsidRPr="00D55EB5">
        <w:rPr>
          <w:color w:val="000000"/>
        </w:rPr>
        <w:t>5.3. Настоящее Соглашение составлено в двух экземплярах, имеющих одинаковую юридическую силу, по одному для каждой из Сторон.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6315EB" w:rsidRPr="00D55EB5" w:rsidRDefault="006315EB" w:rsidP="006315EB">
      <w:pPr>
        <w:ind w:firstLine="567"/>
        <w:jc w:val="both"/>
        <w:rPr>
          <w:color w:val="000000"/>
        </w:rPr>
      </w:pPr>
      <w:r w:rsidRPr="00D55EB5">
        <w:rPr>
          <w:color w:val="000000"/>
        </w:rPr>
        <w:t>5.4. По вопросам, не урегулированным настоящим Соглашением. Стороны руководствуются действующим законодательством.</w:t>
      </w:r>
    </w:p>
    <w:p w:rsidR="006315EB" w:rsidRPr="00D55EB5" w:rsidRDefault="006315EB" w:rsidP="006315EB">
      <w:pPr>
        <w:ind w:firstLine="567"/>
        <w:jc w:val="both"/>
        <w:rPr>
          <w:color w:val="000000"/>
        </w:rPr>
      </w:pPr>
      <w:r w:rsidRPr="00D55EB5">
        <w:rPr>
          <w:color w:val="000000"/>
        </w:rPr>
        <w:t xml:space="preserve">5.5. По настоящему Соглашению устанавливается обязательный досудебный порядок урегулирования спора. При </w:t>
      </w:r>
      <w:proofErr w:type="gramStart"/>
      <w:r w:rsidRPr="00D55EB5">
        <w:rPr>
          <w:color w:val="000000"/>
        </w:rPr>
        <w:t>не достижении</w:t>
      </w:r>
      <w:proofErr w:type="gramEnd"/>
      <w:r w:rsidRPr="00D55EB5">
        <w:rPr>
          <w:color w:val="000000"/>
        </w:rPr>
        <w:t xml:space="preserve"> согласия, споры, связанные с исполнением настоящего Соглашения, разрешаются в судебном порядке.</w:t>
      </w:r>
    </w:p>
    <w:p w:rsidR="006315EB" w:rsidRPr="00D55EB5" w:rsidRDefault="006315EB" w:rsidP="006315EB">
      <w:pPr>
        <w:widowControl w:val="0"/>
        <w:suppressAutoHyphens/>
        <w:autoSpaceDE w:val="0"/>
        <w:ind w:firstLine="709"/>
        <w:jc w:val="both"/>
        <w:rPr>
          <w:rFonts w:eastAsia="DejaVu Sans"/>
          <w:kern w:val="2"/>
          <w:lang w:eastAsia="zh-CN" w:bidi="hi-IN"/>
        </w:rPr>
      </w:pPr>
      <w:r w:rsidRPr="00D55EB5">
        <w:rPr>
          <w:rFonts w:eastAsia="DejaVu Sans"/>
          <w:kern w:val="2"/>
          <w:lang w:eastAsia="zh-CN" w:bidi="hi-IN"/>
        </w:rPr>
        <w:t>5.6. Приложения к настоящему Соглашению, являющиеся неотъемлемыми частями настоящего Соглашения:</w:t>
      </w:r>
    </w:p>
    <w:p w:rsidR="006315EB" w:rsidRPr="00D55EB5" w:rsidRDefault="006315EB" w:rsidP="006315EB">
      <w:pPr>
        <w:widowControl w:val="0"/>
        <w:suppressAutoHyphens/>
        <w:autoSpaceDE w:val="0"/>
        <w:ind w:firstLine="709"/>
        <w:jc w:val="both"/>
        <w:rPr>
          <w:rFonts w:eastAsia="DejaVu Sans"/>
          <w:kern w:val="2"/>
          <w:lang w:eastAsia="zh-CN" w:bidi="hi-IN"/>
        </w:rPr>
      </w:pPr>
      <w:r w:rsidRPr="00D55EB5">
        <w:rPr>
          <w:rFonts w:eastAsia="DejaVu Sans"/>
          <w:kern w:val="2"/>
          <w:lang w:eastAsia="zh-CN" w:bidi="hi-IN"/>
        </w:rPr>
        <w:t>Приложение 1: график перечисления Субсидии  — на 1 листе в 1 экз.;</w:t>
      </w:r>
    </w:p>
    <w:p w:rsidR="006315EB" w:rsidRPr="00D55EB5" w:rsidRDefault="006315EB" w:rsidP="006315EB">
      <w:pPr>
        <w:widowControl w:val="0"/>
        <w:suppressAutoHyphens/>
        <w:autoSpaceDE w:val="0"/>
        <w:ind w:firstLine="709"/>
        <w:jc w:val="both"/>
        <w:rPr>
          <w:rFonts w:eastAsia="DejaVu Sans"/>
          <w:kern w:val="2"/>
          <w:lang w:eastAsia="zh-CN" w:bidi="hi-IN"/>
        </w:rPr>
      </w:pPr>
      <w:r w:rsidRPr="00D55EB5">
        <w:rPr>
          <w:rFonts w:eastAsia="DejaVu Sans"/>
          <w:kern w:val="2"/>
          <w:lang w:eastAsia="zh-CN" w:bidi="hi-IN"/>
        </w:rPr>
        <w:t>Приложение 2: смета расходов Субсидии  — на 1 л. в 1 экз.;</w:t>
      </w:r>
    </w:p>
    <w:p w:rsidR="006315EB" w:rsidRPr="00D55EB5" w:rsidRDefault="006315EB" w:rsidP="006315EB">
      <w:pPr>
        <w:widowControl w:val="0"/>
        <w:suppressAutoHyphens/>
        <w:autoSpaceDE w:val="0"/>
        <w:ind w:firstLine="709"/>
        <w:jc w:val="both"/>
        <w:rPr>
          <w:rFonts w:eastAsia="DejaVu Sans"/>
          <w:kern w:val="2"/>
          <w:lang w:eastAsia="zh-CN" w:bidi="hi-IN"/>
        </w:rPr>
      </w:pPr>
      <w:r w:rsidRPr="00D55EB5">
        <w:rPr>
          <w:rFonts w:eastAsia="DejaVu Sans"/>
          <w:kern w:val="2"/>
          <w:lang w:eastAsia="zh-CN" w:bidi="hi-IN"/>
        </w:rPr>
        <w:t xml:space="preserve">Приложение 3: отчет о расходовании Субсидии— </w:t>
      </w:r>
      <w:proofErr w:type="gramStart"/>
      <w:r w:rsidRPr="00D55EB5">
        <w:rPr>
          <w:rFonts w:eastAsia="DejaVu Sans"/>
          <w:kern w:val="2"/>
          <w:lang w:eastAsia="zh-CN" w:bidi="hi-IN"/>
        </w:rPr>
        <w:t>на</w:t>
      </w:r>
      <w:proofErr w:type="gramEnd"/>
      <w:r w:rsidRPr="00D55EB5">
        <w:rPr>
          <w:rFonts w:eastAsia="DejaVu Sans"/>
          <w:kern w:val="2"/>
          <w:lang w:eastAsia="zh-CN" w:bidi="hi-IN"/>
        </w:rPr>
        <w:t xml:space="preserve"> 1 л. в 1 экз.</w:t>
      </w:r>
    </w:p>
    <w:p w:rsidR="006315EB" w:rsidRPr="00D55EB5" w:rsidRDefault="006315EB" w:rsidP="006315EB">
      <w:pPr>
        <w:jc w:val="center"/>
        <w:rPr>
          <w:bCs/>
        </w:rPr>
        <w:sectPr w:rsidR="006315EB" w:rsidRPr="00D55EB5" w:rsidSect="006315EB">
          <w:pgSz w:w="11906" w:h="16838"/>
          <w:pgMar w:top="1135" w:right="850" w:bottom="142" w:left="1701" w:header="709" w:footer="709" w:gutter="0"/>
          <w:cols w:space="708"/>
          <w:docGrid w:linePitch="360"/>
        </w:sectPr>
      </w:pPr>
    </w:p>
    <w:p w:rsidR="006315EB" w:rsidRPr="00D55EB5" w:rsidRDefault="006315EB" w:rsidP="006315EB">
      <w:pPr>
        <w:autoSpaceDE w:val="0"/>
        <w:jc w:val="center"/>
        <w:rPr>
          <w:b/>
          <w:bCs/>
        </w:rPr>
      </w:pPr>
      <w:r w:rsidRPr="00D55EB5">
        <w:rPr>
          <w:b/>
          <w:bCs/>
        </w:rPr>
        <w:lastRenderedPageBreak/>
        <w:t>6. Платежные реквизиты Сторон</w:t>
      </w:r>
    </w:p>
    <w:p w:rsidR="006315EB" w:rsidRPr="00D55EB5" w:rsidRDefault="006315EB" w:rsidP="006315EB">
      <w:pPr>
        <w:autoSpaceDE w:val="0"/>
        <w:jc w:val="center"/>
        <w:rPr>
          <w:b/>
          <w:bCs/>
        </w:rPr>
      </w:pPr>
    </w:p>
    <w:tbl>
      <w:tblPr>
        <w:tblW w:w="935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4680"/>
      </w:tblGrid>
      <w:tr w:rsidR="006315EB" w:rsidRPr="00D55EB5" w:rsidTr="002E2D3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B" w:rsidRPr="00D55EB5" w:rsidRDefault="006315EB" w:rsidP="002E2D30">
            <w:pPr>
              <w:autoSpaceDE w:val="0"/>
              <w:jc w:val="center"/>
            </w:pPr>
            <w:r w:rsidRPr="00D55EB5">
              <w:rPr>
                <w:highlight w:val="white"/>
              </w:rPr>
              <w:t>АДМИНИСТРАЦИЯ ПСКОВСКОГО РАЙОНА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B" w:rsidRPr="00D55EB5" w:rsidRDefault="006315EB" w:rsidP="002E2D30">
            <w:pPr>
              <w:spacing w:after="1" w:line="218" w:lineRule="auto"/>
              <w:jc w:val="center"/>
            </w:pPr>
            <w:r w:rsidRPr="00D55EB5">
              <w:rPr>
                <w:color w:val="000000"/>
              </w:rPr>
              <w:t xml:space="preserve">УФК по Псковской области (Администрация Псковского района </w:t>
            </w:r>
            <w:proofErr w:type="gramStart"/>
            <w:r w:rsidRPr="00D55EB5">
              <w:rPr>
                <w:color w:val="000000"/>
              </w:rPr>
              <w:t>л</w:t>
            </w:r>
            <w:proofErr w:type="gramEnd"/>
            <w:r w:rsidRPr="00D55EB5">
              <w:rPr>
                <w:color w:val="000000"/>
              </w:rPr>
              <w:t>/с 04573019470)</w:t>
            </w:r>
          </w:p>
        </w:tc>
      </w:tr>
      <w:tr w:rsidR="006315EB" w:rsidRPr="00D55EB5" w:rsidTr="002E2D30"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15EB" w:rsidRPr="00D55EB5" w:rsidRDefault="00C1403F" w:rsidP="002E2D30">
            <w:pPr>
              <w:spacing w:after="1" w:line="218" w:lineRule="auto"/>
            </w:pPr>
            <w:hyperlink r:id="rId7" w:history="1">
              <w:r w:rsidR="006315EB" w:rsidRPr="00D55EB5">
                <w:t>ОКТМО</w:t>
              </w:r>
            </w:hyperlink>
            <w:r w:rsidR="006315EB" w:rsidRPr="00D55EB5">
              <w:t xml:space="preserve"> 58649000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315EB" w:rsidRPr="00D55EB5" w:rsidRDefault="00C1403F" w:rsidP="002E2D30">
            <w:pPr>
              <w:spacing w:after="1" w:line="218" w:lineRule="auto"/>
            </w:pPr>
            <w:hyperlink r:id="rId8" w:history="1">
              <w:r w:rsidR="006315EB" w:rsidRPr="00D55EB5">
                <w:t>ОКТМО</w:t>
              </w:r>
            </w:hyperlink>
            <w:r w:rsidR="006315EB" w:rsidRPr="00D55EB5">
              <w:t xml:space="preserve"> 58649436</w:t>
            </w:r>
          </w:p>
        </w:tc>
      </w:tr>
      <w:tr w:rsidR="006315EB" w:rsidRPr="00D55EB5" w:rsidTr="002E2D3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B" w:rsidRPr="00D55EB5" w:rsidRDefault="006315EB" w:rsidP="002E2D30">
            <w:pPr>
              <w:spacing w:after="1" w:line="218" w:lineRule="auto"/>
            </w:pPr>
            <w:r w:rsidRPr="00D55EB5">
              <w:t>Место нахождения:</w:t>
            </w:r>
          </w:p>
          <w:p w:rsidR="006315EB" w:rsidRPr="00D55EB5" w:rsidRDefault="006315EB" w:rsidP="002E2D30">
            <w:pPr>
              <w:spacing w:after="1" w:line="218" w:lineRule="auto"/>
            </w:pPr>
            <w:r w:rsidRPr="00D55EB5">
              <w:t>180550, ПСКОВСКАЯ ОБЛАСТЬ, ТОРОШИНО, УЛИЦА ПАРТИЗАНСКАЯ, ДОМ 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B" w:rsidRPr="00D55EB5" w:rsidRDefault="006315EB" w:rsidP="002E2D30">
            <w:pPr>
              <w:spacing w:after="1" w:line="218" w:lineRule="auto"/>
            </w:pPr>
            <w:r w:rsidRPr="00D55EB5">
              <w:t>Место нахождения:</w:t>
            </w:r>
          </w:p>
          <w:p w:rsidR="006315EB" w:rsidRPr="00D55EB5" w:rsidRDefault="006315EB" w:rsidP="002E2D30">
            <w:pPr>
              <w:spacing w:after="1" w:line="218" w:lineRule="auto"/>
            </w:pPr>
            <w:r w:rsidRPr="00D55EB5">
              <w:t>180565, ПСКОВСКАЯ ОБЛАСТЬ, М.Р-Н ПСКОВСКИЙ, С.П. КРАСНОПРУДСКАЯ ВОЛОСТЬ, Д КИРОВО</w:t>
            </w:r>
          </w:p>
        </w:tc>
      </w:tr>
      <w:tr w:rsidR="006315EB" w:rsidRPr="00D55EB5" w:rsidTr="002E2D3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B" w:rsidRPr="00D55EB5" w:rsidRDefault="006315EB" w:rsidP="002E2D30">
            <w:pPr>
              <w:spacing w:after="1" w:line="218" w:lineRule="auto"/>
            </w:pPr>
            <w:r w:rsidRPr="00D55EB5">
              <w:t>ИНН 6018005392</w:t>
            </w:r>
          </w:p>
          <w:p w:rsidR="006315EB" w:rsidRPr="00D55EB5" w:rsidRDefault="006315EB" w:rsidP="002E2D30">
            <w:pPr>
              <w:spacing w:after="1" w:line="218" w:lineRule="auto"/>
            </w:pPr>
            <w:r w:rsidRPr="00D55EB5">
              <w:t>КПП 602701001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B" w:rsidRPr="00D55EB5" w:rsidRDefault="006315EB" w:rsidP="002E2D30">
            <w:pPr>
              <w:spacing w:after="1" w:line="218" w:lineRule="auto"/>
            </w:pPr>
            <w:r w:rsidRPr="00D55EB5">
              <w:t>ИНН 6018005392</w:t>
            </w:r>
          </w:p>
          <w:p w:rsidR="006315EB" w:rsidRPr="00D55EB5" w:rsidRDefault="006315EB" w:rsidP="002E2D30">
            <w:pPr>
              <w:spacing w:after="1" w:line="218" w:lineRule="auto"/>
            </w:pPr>
            <w:r w:rsidRPr="00D55EB5">
              <w:t>КПП 602701001</w:t>
            </w:r>
          </w:p>
        </w:tc>
      </w:tr>
      <w:tr w:rsidR="006315EB" w:rsidRPr="00D55EB5" w:rsidTr="002E2D3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B" w:rsidRPr="00D55EB5" w:rsidRDefault="006315EB" w:rsidP="002E2D30">
            <w:pPr>
              <w:spacing w:after="1" w:line="218" w:lineRule="auto"/>
            </w:pPr>
            <w:r w:rsidRPr="00D55EB5">
              <w:t>Платежные реквизиты:</w:t>
            </w:r>
          </w:p>
          <w:p w:rsidR="006315EB" w:rsidRPr="00D55EB5" w:rsidRDefault="006315EB" w:rsidP="002E2D30">
            <w:pPr>
              <w:spacing w:after="1" w:line="218" w:lineRule="auto"/>
            </w:pPr>
            <w:r w:rsidRPr="00D55EB5">
              <w:t>Банк:</w:t>
            </w:r>
          </w:p>
          <w:p w:rsidR="006315EB" w:rsidRPr="00D55EB5" w:rsidRDefault="006315EB" w:rsidP="002E2D30">
            <w:pPr>
              <w:spacing w:after="1" w:line="218" w:lineRule="auto"/>
            </w:pPr>
            <w:r w:rsidRPr="00D55EB5">
              <w:t>ОТДЕЛЕНИЕ ПСКОВ БАНКА</w:t>
            </w:r>
          </w:p>
          <w:p w:rsidR="006315EB" w:rsidRPr="00D55EB5" w:rsidRDefault="006315EB" w:rsidP="002E2D30">
            <w:pPr>
              <w:spacing w:after="1" w:line="218" w:lineRule="auto"/>
            </w:pPr>
            <w:r w:rsidRPr="00D55EB5">
              <w:t>РОССИИ//УФК по Псковской области г. Псков</w:t>
            </w:r>
          </w:p>
          <w:p w:rsidR="006315EB" w:rsidRPr="00D55EB5" w:rsidRDefault="006315EB" w:rsidP="002E2D30">
            <w:pPr>
              <w:spacing w:after="1" w:line="218" w:lineRule="auto"/>
            </w:pPr>
            <w:r w:rsidRPr="00D55EB5">
              <w:t>БИК 015805002</w:t>
            </w:r>
          </w:p>
          <w:p w:rsidR="006315EB" w:rsidRPr="00D55EB5" w:rsidRDefault="006315EB" w:rsidP="002E2D30">
            <w:pPr>
              <w:spacing w:after="1" w:line="218" w:lineRule="auto"/>
            </w:pPr>
            <w:r w:rsidRPr="00D55EB5">
              <w:t>Единый казначейский счет</w:t>
            </w:r>
          </w:p>
          <w:p w:rsidR="006315EB" w:rsidRPr="00D55EB5" w:rsidRDefault="006315EB" w:rsidP="002E2D30">
            <w:pPr>
              <w:spacing w:after="1" w:line="218" w:lineRule="auto"/>
            </w:pPr>
            <w:r w:rsidRPr="00D55EB5">
              <w:t>40102810145370000049</w:t>
            </w:r>
          </w:p>
          <w:p w:rsidR="006315EB" w:rsidRPr="00D55EB5" w:rsidRDefault="006315EB" w:rsidP="002E2D30">
            <w:pPr>
              <w:spacing w:after="1" w:line="218" w:lineRule="auto"/>
            </w:pPr>
            <w:r w:rsidRPr="00D55EB5">
              <w:t>Казначейский счет 03231643586490005700</w:t>
            </w:r>
          </w:p>
          <w:p w:rsidR="006315EB" w:rsidRPr="00D55EB5" w:rsidRDefault="006315EB" w:rsidP="002E2D30">
            <w:pPr>
              <w:spacing w:after="1" w:line="218" w:lineRule="auto"/>
            </w:pPr>
            <w:proofErr w:type="gramStart"/>
            <w:r w:rsidRPr="00D55EB5">
              <w:t>л</w:t>
            </w:r>
            <w:proofErr w:type="gramEnd"/>
            <w:r w:rsidRPr="00D55EB5">
              <w:t>/с 03573006580</w:t>
            </w:r>
          </w:p>
          <w:p w:rsidR="006315EB" w:rsidRPr="00D55EB5" w:rsidRDefault="006315EB" w:rsidP="002E2D30">
            <w:pPr>
              <w:spacing w:after="1" w:line="218" w:lineRule="auto"/>
            </w:pPr>
            <w:r w:rsidRPr="00D55EB5">
              <w:t>Управление Федерального казначейства по Псковской области</w:t>
            </w:r>
          </w:p>
          <w:p w:rsidR="006315EB" w:rsidRPr="00D55EB5" w:rsidRDefault="006315EB" w:rsidP="002E2D30">
            <w:pPr>
              <w:spacing w:after="1" w:line="218" w:lineRule="auto"/>
            </w:pPr>
            <w:r w:rsidRPr="00D55EB5">
              <w:t>КБК 311 0602 0530123702 540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B" w:rsidRPr="00D55EB5" w:rsidRDefault="006315EB" w:rsidP="002E2D30">
            <w:pPr>
              <w:spacing w:after="1" w:line="218" w:lineRule="auto"/>
            </w:pPr>
            <w:r w:rsidRPr="00D55EB5">
              <w:t>Платежные реквизиты:</w:t>
            </w:r>
          </w:p>
          <w:p w:rsidR="006315EB" w:rsidRPr="00D55EB5" w:rsidRDefault="006315EB" w:rsidP="002E2D30">
            <w:pPr>
              <w:spacing w:after="1" w:line="218" w:lineRule="auto"/>
            </w:pPr>
            <w:r w:rsidRPr="00D55EB5">
              <w:t>Банк:</w:t>
            </w:r>
          </w:p>
          <w:p w:rsidR="006315EB" w:rsidRPr="00D55EB5" w:rsidRDefault="006315EB" w:rsidP="002E2D30">
            <w:pPr>
              <w:spacing w:after="1" w:line="218" w:lineRule="auto"/>
            </w:pPr>
            <w:r w:rsidRPr="00D55EB5">
              <w:t>ОТДЕЛЕНИЕ ПСКОВ БАНКА</w:t>
            </w:r>
          </w:p>
          <w:p w:rsidR="006315EB" w:rsidRPr="00D55EB5" w:rsidRDefault="006315EB" w:rsidP="002E2D30">
            <w:pPr>
              <w:spacing w:after="1" w:line="218" w:lineRule="auto"/>
            </w:pPr>
            <w:r w:rsidRPr="00D55EB5">
              <w:t>РОССИИ//УФК по Псковской области г. Псков,</w:t>
            </w:r>
          </w:p>
          <w:p w:rsidR="006315EB" w:rsidRPr="00D55EB5" w:rsidRDefault="006315EB" w:rsidP="002E2D30">
            <w:pPr>
              <w:spacing w:after="1" w:line="218" w:lineRule="auto"/>
            </w:pPr>
            <w:r w:rsidRPr="00D55EB5">
              <w:t>БИК 015805002</w:t>
            </w:r>
          </w:p>
          <w:p w:rsidR="006315EB" w:rsidRPr="00D55EB5" w:rsidRDefault="006315EB" w:rsidP="002E2D30">
            <w:pPr>
              <w:spacing w:after="1" w:line="218" w:lineRule="auto"/>
            </w:pPr>
            <w:r w:rsidRPr="00D55EB5">
              <w:t>Единый казначейский счет</w:t>
            </w:r>
          </w:p>
          <w:p w:rsidR="006315EB" w:rsidRPr="00D55EB5" w:rsidRDefault="006315EB" w:rsidP="002E2D30">
            <w:pPr>
              <w:spacing w:after="1" w:line="218" w:lineRule="auto"/>
            </w:pPr>
            <w:r w:rsidRPr="00D55EB5">
              <w:t>40102810145370000049</w:t>
            </w:r>
          </w:p>
          <w:p w:rsidR="006315EB" w:rsidRPr="00D55EB5" w:rsidRDefault="006315EB" w:rsidP="002E2D30">
            <w:pPr>
              <w:spacing w:after="1" w:line="218" w:lineRule="auto"/>
            </w:pPr>
            <w:r w:rsidRPr="00D55EB5">
              <w:t>Казначейский счет 03100643000000015700</w:t>
            </w:r>
          </w:p>
          <w:p w:rsidR="006315EB" w:rsidRPr="00D55EB5" w:rsidRDefault="006315EB" w:rsidP="002E2D30">
            <w:pPr>
              <w:spacing w:after="1" w:line="218" w:lineRule="auto"/>
            </w:pPr>
            <w:proofErr w:type="gramStart"/>
            <w:r w:rsidRPr="00D55EB5">
              <w:t>л</w:t>
            </w:r>
            <w:proofErr w:type="gramEnd"/>
            <w:r w:rsidRPr="00D55EB5">
              <w:t>/с 04573019470</w:t>
            </w:r>
          </w:p>
          <w:p w:rsidR="006315EB" w:rsidRPr="00D55EB5" w:rsidRDefault="006315EB" w:rsidP="002E2D30">
            <w:pPr>
              <w:spacing w:after="1" w:line="218" w:lineRule="auto"/>
            </w:pPr>
            <w:r w:rsidRPr="00D55EB5">
              <w:t>Управление Федерального казначейства по Псковской области</w:t>
            </w:r>
          </w:p>
          <w:p w:rsidR="006315EB" w:rsidRPr="00D55EB5" w:rsidRDefault="006315EB" w:rsidP="002E2D30">
            <w:pPr>
              <w:spacing w:after="1" w:line="218" w:lineRule="auto"/>
            </w:pPr>
            <w:r w:rsidRPr="00D55EB5">
              <w:t>КБК 311 2 02 40014 10 0000 150</w:t>
            </w:r>
          </w:p>
        </w:tc>
      </w:tr>
    </w:tbl>
    <w:p w:rsidR="006315EB" w:rsidRPr="00D55EB5" w:rsidRDefault="006315EB" w:rsidP="006315EB">
      <w:pPr>
        <w:spacing w:after="1" w:line="218" w:lineRule="auto"/>
        <w:jc w:val="both"/>
      </w:pPr>
    </w:p>
    <w:p w:rsidR="006315EB" w:rsidRPr="00D55EB5" w:rsidRDefault="006315EB" w:rsidP="006315EB">
      <w:pPr>
        <w:spacing w:after="1" w:line="218" w:lineRule="auto"/>
        <w:jc w:val="center"/>
        <w:outlineLvl w:val="1"/>
      </w:pPr>
      <w:r w:rsidRPr="00D55EB5">
        <w:rPr>
          <w:b/>
        </w:rPr>
        <w:t>7</w:t>
      </w:r>
      <w:r w:rsidRPr="00D55EB5">
        <w:t xml:space="preserve">. </w:t>
      </w:r>
      <w:r w:rsidRPr="00D55EB5">
        <w:rPr>
          <w:b/>
        </w:rPr>
        <w:t>Подписи Сторон</w:t>
      </w:r>
    </w:p>
    <w:p w:rsidR="006315EB" w:rsidRPr="00D55EB5" w:rsidRDefault="006315EB" w:rsidP="006315EB">
      <w:pPr>
        <w:spacing w:after="1" w:line="218" w:lineRule="auto"/>
        <w:jc w:val="both"/>
      </w:pPr>
    </w:p>
    <w:tbl>
      <w:tblPr>
        <w:tblW w:w="935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9"/>
        <w:gridCol w:w="3039"/>
        <w:gridCol w:w="1498"/>
        <w:gridCol w:w="3182"/>
      </w:tblGrid>
      <w:tr w:rsidR="006315EB" w:rsidRPr="00D55EB5" w:rsidTr="002E2D30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B" w:rsidRPr="00D55EB5" w:rsidRDefault="006315EB" w:rsidP="002E2D30">
            <w:pPr>
              <w:spacing w:after="1" w:line="218" w:lineRule="auto"/>
              <w:jc w:val="center"/>
            </w:pPr>
            <w:r w:rsidRPr="00D55EB5">
              <w:rPr>
                <w:highlight w:val="white"/>
              </w:rPr>
              <w:t>АДМИНИСТРАЦИЯ ПСКОВСКОГО РАЙОНА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EB" w:rsidRPr="00D55EB5" w:rsidRDefault="006315EB" w:rsidP="002E2D30">
            <w:pPr>
              <w:spacing w:after="1" w:line="218" w:lineRule="auto"/>
              <w:jc w:val="center"/>
            </w:pPr>
            <w:r w:rsidRPr="00D55EB5">
              <w:t>Администрация сельского поселения «Краснопрудская волость»</w:t>
            </w:r>
          </w:p>
        </w:tc>
      </w:tr>
      <w:tr w:rsidR="006315EB" w:rsidRPr="00D55EB5" w:rsidTr="002E2D30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315EB" w:rsidRPr="00D55EB5" w:rsidRDefault="006315EB" w:rsidP="002E2D30">
            <w:pPr>
              <w:spacing w:after="1" w:line="218" w:lineRule="auto"/>
              <w:jc w:val="center"/>
            </w:pPr>
            <w:r w:rsidRPr="00D55EB5">
              <w:t>__________</w:t>
            </w:r>
          </w:p>
          <w:p w:rsidR="006315EB" w:rsidRPr="00D55EB5" w:rsidRDefault="006315EB" w:rsidP="002E2D30">
            <w:pPr>
              <w:spacing w:after="1" w:line="218" w:lineRule="auto"/>
            </w:pPr>
            <w:r w:rsidRPr="00D55EB5">
              <w:t>МП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15EB" w:rsidRPr="00D55EB5" w:rsidRDefault="006315EB" w:rsidP="002E2D30">
            <w:pPr>
              <w:spacing w:after="1" w:line="218" w:lineRule="auto"/>
              <w:jc w:val="right"/>
            </w:pPr>
            <w:r w:rsidRPr="00D55EB5">
              <w:t>Федорова</w:t>
            </w:r>
          </w:p>
          <w:p w:rsidR="006315EB" w:rsidRPr="00D55EB5" w:rsidRDefault="006315EB" w:rsidP="002E2D30">
            <w:pPr>
              <w:spacing w:after="1" w:line="218" w:lineRule="auto"/>
              <w:jc w:val="right"/>
            </w:pPr>
            <w:r w:rsidRPr="00D55EB5">
              <w:t>Наталья Анатольевна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315EB" w:rsidRPr="00D55EB5" w:rsidRDefault="006315EB" w:rsidP="002E2D30">
            <w:pPr>
              <w:spacing w:after="1" w:line="218" w:lineRule="auto"/>
              <w:jc w:val="center"/>
            </w:pPr>
            <w:r w:rsidRPr="00D55EB5">
              <w:t>________</w:t>
            </w:r>
          </w:p>
          <w:p w:rsidR="006315EB" w:rsidRPr="00D55EB5" w:rsidRDefault="006315EB" w:rsidP="002E2D30">
            <w:pPr>
              <w:spacing w:after="1" w:line="218" w:lineRule="auto"/>
            </w:pPr>
            <w:r w:rsidRPr="00D55EB5">
              <w:t>МП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15EB" w:rsidRPr="00D55EB5" w:rsidRDefault="006315EB" w:rsidP="002E2D30">
            <w:pPr>
              <w:spacing w:after="1" w:line="218" w:lineRule="auto"/>
              <w:jc w:val="right"/>
            </w:pPr>
            <w:r w:rsidRPr="00D55EB5">
              <w:t>Васильев</w:t>
            </w:r>
          </w:p>
          <w:p w:rsidR="006315EB" w:rsidRPr="00D55EB5" w:rsidRDefault="006315EB" w:rsidP="002E2D30">
            <w:pPr>
              <w:spacing w:after="1" w:line="218" w:lineRule="auto"/>
              <w:jc w:val="right"/>
            </w:pPr>
            <w:r w:rsidRPr="00D55EB5">
              <w:t xml:space="preserve">Александр Иванович </w:t>
            </w:r>
          </w:p>
        </w:tc>
      </w:tr>
    </w:tbl>
    <w:p w:rsidR="006315EB" w:rsidRPr="00D55EB5" w:rsidRDefault="006315EB" w:rsidP="006315EB"/>
    <w:p w:rsidR="006315EB" w:rsidRPr="00D55EB5" w:rsidRDefault="006315EB" w:rsidP="006315EB"/>
    <w:p w:rsidR="006315EB" w:rsidRPr="00D55EB5" w:rsidRDefault="006315EB" w:rsidP="006315EB">
      <w:pPr>
        <w:autoSpaceDE w:val="0"/>
        <w:jc w:val="center"/>
        <w:rPr>
          <w:b/>
          <w:bCs/>
        </w:rPr>
      </w:pPr>
    </w:p>
    <w:p w:rsidR="006315EB" w:rsidRPr="00D55EB5" w:rsidRDefault="006315EB" w:rsidP="006315EB">
      <w:pPr>
        <w:pStyle w:val="ae"/>
        <w:jc w:val="right"/>
      </w:pPr>
    </w:p>
    <w:p w:rsidR="006315EB" w:rsidRPr="00D55EB5" w:rsidRDefault="006315EB" w:rsidP="006315EB">
      <w:pPr>
        <w:pStyle w:val="ae"/>
        <w:jc w:val="right"/>
      </w:pPr>
    </w:p>
    <w:p w:rsidR="006315EB" w:rsidRPr="00D55EB5" w:rsidRDefault="006315EB" w:rsidP="006315EB">
      <w:pPr>
        <w:pStyle w:val="ae"/>
        <w:jc w:val="right"/>
      </w:pPr>
    </w:p>
    <w:p w:rsidR="006315EB" w:rsidRPr="00D55EB5" w:rsidRDefault="006315EB" w:rsidP="006315EB">
      <w:pPr>
        <w:pStyle w:val="ae"/>
        <w:jc w:val="right"/>
      </w:pPr>
    </w:p>
    <w:p w:rsidR="006315EB" w:rsidRPr="00D55EB5" w:rsidRDefault="006315EB" w:rsidP="006315EB">
      <w:pPr>
        <w:pStyle w:val="ae"/>
      </w:pPr>
    </w:p>
    <w:p w:rsidR="006315EB" w:rsidRPr="00D55EB5" w:rsidRDefault="006315EB" w:rsidP="006315EB">
      <w:pPr>
        <w:pageBreakBefore/>
        <w:widowControl w:val="0"/>
        <w:suppressAutoHyphens/>
        <w:autoSpaceDE w:val="0"/>
        <w:jc w:val="right"/>
        <w:rPr>
          <w:rFonts w:eastAsia="DejaVu Sans"/>
          <w:kern w:val="2"/>
          <w:lang w:eastAsia="zh-CN" w:bidi="hi-IN"/>
        </w:rPr>
      </w:pPr>
      <w:r w:rsidRPr="00D55EB5">
        <w:rPr>
          <w:rFonts w:eastAsia="DejaVu Sans"/>
          <w:kern w:val="2"/>
          <w:lang w:eastAsia="zh-CN" w:bidi="hi-IN"/>
        </w:rPr>
        <w:lastRenderedPageBreak/>
        <w:t>Приложение 1</w:t>
      </w:r>
    </w:p>
    <w:p w:rsidR="006315EB" w:rsidRPr="00D55EB5" w:rsidRDefault="006315EB" w:rsidP="006315EB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D55EB5">
        <w:rPr>
          <w:rFonts w:eastAsia="DejaVu Sans"/>
          <w:kern w:val="2"/>
          <w:lang w:eastAsia="zh-CN" w:bidi="hi-IN"/>
        </w:rPr>
        <w:t xml:space="preserve">к Соглашению о предоставлении в 2025 году субсидии из бюджета муниципального образования «Псковский район» бюджету сельскому поселения «Краснопрудская волость» </w:t>
      </w:r>
      <w:r w:rsidRPr="00D55EB5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D55EB5">
        <w:rPr>
          <w:bCs/>
        </w:rPr>
        <w:t xml:space="preserve">по </w:t>
      </w:r>
      <w:r w:rsidRPr="00D55EB5">
        <w:t>ликвидации мест несанкционированного размещения отходов на территории Псковского района</w:t>
      </w:r>
    </w:p>
    <w:p w:rsidR="006315EB" w:rsidRPr="00D55EB5" w:rsidRDefault="006315EB" w:rsidP="006315EB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D55EB5">
        <w:rPr>
          <w:rFonts w:eastAsia="DejaVu Sans"/>
          <w:kern w:val="2"/>
          <w:lang w:eastAsia="zh-CN" w:bidi="hi-IN"/>
        </w:rPr>
        <w:t xml:space="preserve"> от ____________ № _________________</w:t>
      </w:r>
    </w:p>
    <w:p w:rsidR="006315EB" w:rsidRPr="00D55EB5" w:rsidRDefault="006315EB" w:rsidP="006315EB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6315EB" w:rsidRPr="00D55EB5" w:rsidRDefault="006315EB" w:rsidP="006315EB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6315EB" w:rsidRPr="00D55EB5" w:rsidRDefault="006315EB" w:rsidP="006315EB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6315EB" w:rsidRPr="00D55EB5" w:rsidRDefault="006315EB" w:rsidP="006315EB">
      <w:pPr>
        <w:widowControl w:val="0"/>
        <w:suppressAutoHyphens/>
        <w:autoSpaceDE w:val="0"/>
        <w:jc w:val="center"/>
        <w:rPr>
          <w:rFonts w:eastAsia="DejaVu Sans"/>
          <w:kern w:val="2"/>
          <w:lang w:eastAsia="zh-CN" w:bidi="hi-IN"/>
        </w:rPr>
      </w:pPr>
      <w:r w:rsidRPr="00D55EB5">
        <w:rPr>
          <w:rFonts w:eastAsia="DejaVu Sans"/>
          <w:b/>
          <w:bCs/>
          <w:kern w:val="2"/>
          <w:lang w:eastAsia="zh-CN" w:bidi="hi-IN"/>
        </w:rPr>
        <w:t>График перечисления Субсидии</w:t>
      </w:r>
    </w:p>
    <w:p w:rsidR="006315EB" w:rsidRPr="00D55EB5" w:rsidRDefault="006315EB" w:rsidP="006315EB">
      <w:pPr>
        <w:widowControl w:val="0"/>
        <w:suppressAutoHyphens/>
        <w:autoSpaceDE w:val="0"/>
        <w:jc w:val="center"/>
        <w:rPr>
          <w:rFonts w:eastAsia="DejaVu Sans"/>
          <w:kern w:val="2"/>
          <w:lang w:eastAsia="zh-C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5"/>
        <w:gridCol w:w="3576"/>
      </w:tblGrid>
      <w:tr w:rsidR="006315EB" w:rsidRPr="00D55EB5" w:rsidTr="002E2D30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5EB" w:rsidRPr="00D55EB5" w:rsidRDefault="006315EB" w:rsidP="002E2D30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lang w:eastAsia="zh-CN"/>
              </w:rPr>
            </w:pPr>
            <w:r w:rsidRPr="00D55EB5">
              <w:rPr>
                <w:rFonts w:eastAsia="Arial"/>
                <w:kern w:val="2"/>
                <w:lang w:eastAsia="zh-CN"/>
              </w:rPr>
              <w:t>Сроки перечисления Субсидии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EB" w:rsidRPr="00D55EB5" w:rsidRDefault="006315EB" w:rsidP="002E2D30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lang w:eastAsia="zh-CN"/>
              </w:rPr>
            </w:pPr>
            <w:r w:rsidRPr="00D55EB5">
              <w:rPr>
                <w:rFonts w:eastAsia="Arial"/>
                <w:kern w:val="2"/>
                <w:lang w:eastAsia="zh-CN"/>
              </w:rPr>
              <w:t>Сумма, рублей</w:t>
            </w:r>
          </w:p>
        </w:tc>
      </w:tr>
      <w:tr w:rsidR="006315EB" w:rsidRPr="00D55EB5" w:rsidTr="002E2D30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5EB" w:rsidRPr="00D55EB5" w:rsidRDefault="006315EB" w:rsidP="002E2D30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D55EB5">
              <w:rPr>
                <w:rFonts w:eastAsia="Arial"/>
                <w:kern w:val="2"/>
                <w:lang w:eastAsia="zh-CN"/>
              </w:rPr>
              <w:t>До 31.12.2025 г.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EB" w:rsidRPr="00D55EB5" w:rsidRDefault="006315EB" w:rsidP="002E2D30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lang w:eastAsia="zh-CN"/>
              </w:rPr>
            </w:pPr>
            <w:r w:rsidRPr="00D55EB5">
              <w:rPr>
                <w:rFonts w:eastAsia="Arial"/>
                <w:kern w:val="2"/>
                <w:lang w:eastAsia="zh-CN"/>
              </w:rPr>
              <w:t>30 000,00</w:t>
            </w:r>
          </w:p>
        </w:tc>
      </w:tr>
      <w:tr w:rsidR="006315EB" w:rsidRPr="00D55EB5" w:rsidTr="002E2D30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5EB" w:rsidRPr="00D55EB5" w:rsidRDefault="006315EB" w:rsidP="002E2D30">
            <w:pPr>
              <w:widowControl w:val="0"/>
              <w:suppressAutoHyphens/>
              <w:autoSpaceDE w:val="0"/>
              <w:snapToGrid w:val="0"/>
              <w:rPr>
                <w:rFonts w:eastAsia="Arial"/>
                <w:kern w:val="2"/>
                <w:lang w:eastAsia="zh-CN"/>
              </w:rPr>
            </w:pPr>
            <w:r w:rsidRPr="00D55EB5">
              <w:rPr>
                <w:rFonts w:eastAsia="Arial"/>
                <w:kern w:val="2"/>
                <w:lang w:eastAsia="zh-CN"/>
              </w:rPr>
              <w:t>ИТОГО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EB" w:rsidRPr="00D55EB5" w:rsidRDefault="006315EB" w:rsidP="002E2D30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kern w:val="2"/>
                <w:lang w:eastAsia="zh-CN"/>
              </w:rPr>
            </w:pPr>
            <w:r w:rsidRPr="00D55EB5">
              <w:rPr>
                <w:rFonts w:eastAsia="Arial"/>
                <w:kern w:val="2"/>
                <w:lang w:eastAsia="zh-CN"/>
              </w:rPr>
              <w:t>30 000,00</w:t>
            </w:r>
          </w:p>
        </w:tc>
      </w:tr>
    </w:tbl>
    <w:p w:rsidR="006315EB" w:rsidRPr="00D55EB5" w:rsidRDefault="006315EB" w:rsidP="006315EB">
      <w:pPr>
        <w:widowControl w:val="0"/>
        <w:tabs>
          <w:tab w:val="left" w:pos="0"/>
        </w:tabs>
        <w:suppressAutoHyphens/>
        <w:jc w:val="center"/>
        <w:rPr>
          <w:rFonts w:eastAsia="DejaVu Sans"/>
          <w:kern w:val="2"/>
          <w:lang w:eastAsia="zh-CN" w:bidi="hi-IN"/>
        </w:rPr>
      </w:pPr>
    </w:p>
    <w:p w:rsidR="006315EB" w:rsidRPr="00D55EB5" w:rsidRDefault="006315EB" w:rsidP="006315EB">
      <w:pPr>
        <w:widowControl w:val="0"/>
        <w:tabs>
          <w:tab w:val="left" w:pos="0"/>
        </w:tabs>
        <w:suppressAutoHyphens/>
        <w:jc w:val="center"/>
        <w:rPr>
          <w:rFonts w:eastAsia="DejaVu Sans"/>
          <w:kern w:val="2"/>
          <w:lang w:eastAsia="zh-CN" w:bidi="hi-IN"/>
        </w:rPr>
      </w:pPr>
    </w:p>
    <w:p w:rsidR="006315EB" w:rsidRPr="00D55EB5" w:rsidRDefault="006315EB" w:rsidP="006315EB">
      <w:pPr>
        <w:widowControl w:val="0"/>
        <w:tabs>
          <w:tab w:val="left" w:pos="0"/>
        </w:tabs>
        <w:suppressAutoHyphens/>
        <w:jc w:val="center"/>
        <w:rPr>
          <w:rFonts w:eastAsia="DejaVu Sans"/>
          <w:kern w:val="2"/>
          <w:lang w:eastAsia="zh-CN" w:bidi="hi-IN"/>
        </w:rPr>
      </w:pPr>
    </w:p>
    <w:p w:rsidR="006315EB" w:rsidRPr="00D55EB5" w:rsidRDefault="006315EB" w:rsidP="006315EB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D55EB5">
        <w:rPr>
          <w:rFonts w:eastAsia="DejaVu Sans"/>
          <w:kern w:val="2"/>
          <w:lang w:eastAsia="zh-CN" w:bidi="hi-IN"/>
        </w:rPr>
        <w:t>Глава Псковского района                                    ___________________  Н.А. Федорова</w:t>
      </w:r>
    </w:p>
    <w:p w:rsidR="006315EB" w:rsidRPr="00D55EB5" w:rsidRDefault="006315EB" w:rsidP="006315EB">
      <w:pPr>
        <w:widowControl w:val="0"/>
        <w:suppressAutoHyphens/>
        <w:rPr>
          <w:rFonts w:eastAsia="DejaVu Sans"/>
          <w:kern w:val="2"/>
          <w:lang w:eastAsia="zh-CN" w:bidi="hi-IN"/>
        </w:rPr>
        <w:sectPr w:rsidR="006315EB" w:rsidRPr="00D55EB5" w:rsidSect="00F44A97">
          <w:pgSz w:w="11906" w:h="16838"/>
          <w:pgMar w:top="1020" w:right="850" w:bottom="709" w:left="1701" w:header="720" w:footer="720" w:gutter="0"/>
          <w:cols w:space="720"/>
          <w:docGrid w:linePitch="600" w:charSpace="40960"/>
        </w:sectPr>
      </w:pPr>
    </w:p>
    <w:p w:rsidR="006315EB" w:rsidRPr="00D55EB5" w:rsidRDefault="006315EB" w:rsidP="006315EB">
      <w:pPr>
        <w:widowControl w:val="0"/>
        <w:suppressAutoHyphens/>
        <w:autoSpaceDE w:val="0"/>
        <w:jc w:val="right"/>
        <w:rPr>
          <w:rFonts w:eastAsia="DejaVu Sans"/>
          <w:kern w:val="2"/>
          <w:lang w:eastAsia="zh-CN" w:bidi="hi-IN"/>
        </w:rPr>
      </w:pPr>
      <w:r w:rsidRPr="00D55EB5">
        <w:rPr>
          <w:rFonts w:eastAsia="DejaVu Sans"/>
          <w:kern w:val="2"/>
          <w:lang w:eastAsia="zh-CN" w:bidi="hi-IN"/>
        </w:rPr>
        <w:lastRenderedPageBreak/>
        <w:t>Приложение 2</w:t>
      </w:r>
    </w:p>
    <w:p w:rsidR="006315EB" w:rsidRPr="00D55EB5" w:rsidRDefault="006315EB" w:rsidP="006315EB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D55EB5">
        <w:rPr>
          <w:rFonts w:eastAsia="DejaVu Sans"/>
          <w:kern w:val="2"/>
          <w:lang w:eastAsia="zh-CN" w:bidi="hi-IN"/>
        </w:rPr>
        <w:t xml:space="preserve"> к Соглашению о предоставлении в 2025 году субсидии из бюджета муниципального образования «Псковский район» бюджету сельскому поселения «Краснопрудская волость» </w:t>
      </w:r>
      <w:r w:rsidRPr="00D55EB5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D55EB5">
        <w:rPr>
          <w:bCs/>
        </w:rPr>
        <w:t xml:space="preserve">по </w:t>
      </w:r>
      <w:r w:rsidRPr="00D55EB5">
        <w:t>ликвидации мест несанкционированного размещения отходов на территории Псковского района</w:t>
      </w:r>
    </w:p>
    <w:p w:rsidR="006315EB" w:rsidRPr="00D55EB5" w:rsidRDefault="006315EB" w:rsidP="006315EB">
      <w:pPr>
        <w:widowControl w:val="0"/>
        <w:suppressAutoHyphens/>
        <w:autoSpaceDE w:val="0"/>
        <w:ind w:left="4111" w:firstLine="567"/>
        <w:jc w:val="right"/>
        <w:rPr>
          <w:rFonts w:eastAsia="DejaVu Sans"/>
          <w:bCs/>
          <w:kern w:val="2"/>
          <w:lang w:bidi="hi-IN"/>
        </w:rPr>
      </w:pPr>
      <w:r w:rsidRPr="00D55EB5">
        <w:rPr>
          <w:rFonts w:eastAsia="DejaVu Sans"/>
          <w:kern w:val="2"/>
          <w:lang w:eastAsia="zh-CN" w:bidi="hi-IN"/>
        </w:rPr>
        <w:t xml:space="preserve"> </w:t>
      </w:r>
    </w:p>
    <w:p w:rsidR="006315EB" w:rsidRPr="00D55EB5" w:rsidRDefault="006315EB" w:rsidP="006315EB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D55EB5">
        <w:rPr>
          <w:rFonts w:eastAsia="DejaVu Sans"/>
          <w:kern w:val="2"/>
          <w:lang w:eastAsia="zh-CN" w:bidi="hi-IN"/>
        </w:rPr>
        <w:t>от ____________ № _________________</w:t>
      </w:r>
    </w:p>
    <w:p w:rsidR="006315EB" w:rsidRPr="00D55EB5" w:rsidRDefault="006315EB" w:rsidP="006315EB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p w:rsidR="006315EB" w:rsidRPr="00D55EB5" w:rsidRDefault="006315EB" w:rsidP="006315EB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p w:rsidR="006315EB" w:rsidRPr="00D55EB5" w:rsidRDefault="006315EB" w:rsidP="006315EB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4729"/>
        <w:gridCol w:w="4671"/>
      </w:tblGrid>
      <w:tr w:rsidR="006315EB" w:rsidRPr="00D55EB5" w:rsidTr="002E2D30">
        <w:trPr>
          <w:trHeight w:val="2325"/>
        </w:trPr>
        <w:tc>
          <w:tcPr>
            <w:tcW w:w="4729" w:type="dxa"/>
            <w:shd w:val="clear" w:color="auto" w:fill="auto"/>
          </w:tcPr>
          <w:p w:rsidR="006315EB" w:rsidRPr="00D55EB5" w:rsidRDefault="006315EB" w:rsidP="002E2D30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D55EB5">
              <w:rPr>
                <w:rFonts w:eastAsia="DejaVu Sans"/>
                <w:b/>
                <w:kern w:val="2"/>
                <w:lang w:eastAsia="zh-CN" w:bidi="hi-IN"/>
              </w:rPr>
              <w:t>УТВЕРЖДАЮ</w:t>
            </w:r>
          </w:p>
          <w:p w:rsidR="006315EB" w:rsidRPr="00D55EB5" w:rsidRDefault="006315EB" w:rsidP="002E2D30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zh-CN" w:bidi="hi-IN"/>
              </w:rPr>
            </w:pPr>
          </w:p>
          <w:p w:rsidR="006315EB" w:rsidRPr="00D55EB5" w:rsidRDefault="006315EB" w:rsidP="002E2D30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D55EB5">
              <w:rPr>
                <w:kern w:val="2"/>
                <w:lang w:eastAsia="zh-CN" w:bidi="hi-IN"/>
              </w:rPr>
              <w:t xml:space="preserve"> </w:t>
            </w:r>
            <w:r w:rsidRPr="00D55EB5">
              <w:rPr>
                <w:rFonts w:eastAsia="DejaVu Sans"/>
                <w:kern w:val="2"/>
                <w:lang w:eastAsia="zh-CN" w:bidi="hi-IN"/>
              </w:rPr>
              <w:t>Глава Псковского района</w:t>
            </w:r>
          </w:p>
          <w:p w:rsidR="006315EB" w:rsidRPr="00D55EB5" w:rsidRDefault="006315EB" w:rsidP="002E2D30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6315EB" w:rsidRPr="00D55EB5" w:rsidRDefault="006315EB" w:rsidP="002E2D30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6315EB" w:rsidRPr="00D55EB5" w:rsidRDefault="006315EB" w:rsidP="002E2D30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D55EB5">
              <w:rPr>
                <w:rFonts w:eastAsia="DejaVu Sans"/>
                <w:kern w:val="2"/>
                <w:lang w:eastAsia="zh-CN" w:bidi="hi-IN"/>
              </w:rPr>
              <w:t>_________________  Н.А. Фёдорова</w:t>
            </w:r>
          </w:p>
          <w:p w:rsidR="006315EB" w:rsidRPr="00D55EB5" w:rsidRDefault="006315EB" w:rsidP="002E2D30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D55EB5">
              <w:rPr>
                <w:rFonts w:eastAsia="DejaVu Sans"/>
                <w:kern w:val="2"/>
                <w:lang w:eastAsia="zh-CN" w:bidi="hi-IN"/>
              </w:rPr>
              <w:t>«____» _______________ 20__ года</w:t>
            </w:r>
          </w:p>
          <w:p w:rsidR="006315EB" w:rsidRPr="00D55EB5" w:rsidRDefault="006315EB" w:rsidP="002E2D30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6315EB" w:rsidRPr="00D55EB5" w:rsidRDefault="006315EB" w:rsidP="002E2D30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zh-CN" w:bidi="hi-IN"/>
              </w:rPr>
            </w:pPr>
            <w:r w:rsidRPr="00D55EB5">
              <w:rPr>
                <w:rFonts w:eastAsia="DejaVu Sans"/>
                <w:kern w:val="2"/>
                <w:lang w:eastAsia="zh-CN" w:bidi="hi-IN"/>
              </w:rPr>
              <w:t>М.</w:t>
            </w:r>
            <w:proofErr w:type="gramStart"/>
            <w:r w:rsidRPr="00D55EB5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</w:p>
        </w:tc>
        <w:tc>
          <w:tcPr>
            <w:tcW w:w="4671" w:type="dxa"/>
            <w:shd w:val="clear" w:color="auto" w:fill="auto"/>
          </w:tcPr>
          <w:p w:rsidR="006315EB" w:rsidRPr="00D55EB5" w:rsidRDefault="006315EB" w:rsidP="002E2D30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D55EB5">
              <w:rPr>
                <w:rFonts w:eastAsia="DejaVu Sans"/>
                <w:b/>
                <w:kern w:val="2"/>
                <w:lang w:eastAsia="zh-CN" w:bidi="hi-IN"/>
              </w:rPr>
              <w:t>СОГЛАСОВАНО</w:t>
            </w:r>
          </w:p>
          <w:p w:rsidR="006315EB" w:rsidRPr="00D55EB5" w:rsidRDefault="006315EB" w:rsidP="002E2D30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zh-CN" w:bidi="hi-IN"/>
              </w:rPr>
            </w:pPr>
          </w:p>
          <w:p w:rsidR="006315EB" w:rsidRPr="00D55EB5" w:rsidRDefault="006315EB" w:rsidP="002E2D30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D55EB5">
              <w:rPr>
                <w:rFonts w:eastAsia="DejaVu Sans"/>
                <w:kern w:val="2"/>
                <w:lang w:eastAsia="zh-CN" w:bidi="hi-IN"/>
              </w:rPr>
              <w:t>Глава сельского поселения «Краснопрудская волость»</w:t>
            </w:r>
          </w:p>
          <w:p w:rsidR="006315EB" w:rsidRPr="00D55EB5" w:rsidRDefault="006315EB" w:rsidP="002E2D30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6315EB" w:rsidRPr="00D55EB5" w:rsidRDefault="006315EB" w:rsidP="002E2D30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D55EB5">
              <w:rPr>
                <w:rFonts w:eastAsia="DejaVu Sans"/>
                <w:kern w:val="2"/>
                <w:lang w:eastAsia="zh-CN" w:bidi="hi-IN"/>
              </w:rPr>
              <w:t>___________________  А.И. Васильев            «___» ________________ 20__ года</w:t>
            </w:r>
          </w:p>
          <w:p w:rsidR="006315EB" w:rsidRPr="00D55EB5" w:rsidRDefault="006315EB" w:rsidP="002E2D30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6315EB" w:rsidRPr="00D55EB5" w:rsidRDefault="006315EB" w:rsidP="002E2D30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D55EB5">
              <w:rPr>
                <w:rFonts w:eastAsia="DejaVu Sans"/>
                <w:kern w:val="2"/>
                <w:lang w:eastAsia="zh-CN" w:bidi="hi-IN"/>
              </w:rPr>
              <w:t>М.</w:t>
            </w:r>
            <w:proofErr w:type="gramStart"/>
            <w:r w:rsidRPr="00D55EB5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</w:p>
        </w:tc>
      </w:tr>
    </w:tbl>
    <w:p w:rsidR="006315EB" w:rsidRPr="00D55EB5" w:rsidRDefault="006315EB" w:rsidP="006315EB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6315EB" w:rsidRPr="00D55EB5" w:rsidRDefault="006315EB" w:rsidP="006315EB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6315EB" w:rsidRPr="00D55EB5" w:rsidRDefault="006315EB" w:rsidP="006315EB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6315EB" w:rsidRPr="00D55EB5" w:rsidRDefault="006315EB" w:rsidP="006315EB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eastAsia="DejaVu Sans"/>
          <w:b/>
          <w:bCs/>
          <w:kern w:val="2"/>
          <w:lang w:eastAsia="zh-CN" w:bidi="hi-IN"/>
        </w:rPr>
      </w:pPr>
      <w:r w:rsidRPr="00D55EB5">
        <w:rPr>
          <w:rFonts w:eastAsia="DejaVu Sans"/>
          <w:b/>
          <w:bCs/>
          <w:kern w:val="2"/>
          <w:lang w:eastAsia="zh-CN" w:bidi="hi-IN"/>
        </w:rPr>
        <w:t xml:space="preserve">Смета расходов Субсидии </w:t>
      </w:r>
    </w:p>
    <w:p w:rsidR="006315EB" w:rsidRPr="00D55EB5" w:rsidRDefault="006315EB" w:rsidP="006315EB">
      <w:pPr>
        <w:widowControl w:val="0"/>
        <w:suppressAutoHyphens/>
        <w:jc w:val="center"/>
        <w:rPr>
          <w:rFonts w:eastAsia="DejaVu Sans"/>
          <w:kern w:val="2"/>
          <w:lang w:eastAsia="zh-CN" w:bidi="hi-IN"/>
        </w:rPr>
      </w:pPr>
      <w:r w:rsidRPr="00D55EB5">
        <w:rPr>
          <w:rFonts w:eastAsia="DejaVu Sans"/>
          <w:b/>
          <w:bCs/>
          <w:kern w:val="2"/>
          <w:lang w:eastAsia="zh-CN" w:bidi="hi-IN"/>
        </w:rPr>
        <w:t>к соглашению от «_____»__________ 2025 года № ___________</w:t>
      </w:r>
    </w:p>
    <w:p w:rsidR="006315EB" w:rsidRPr="00D55EB5" w:rsidRDefault="006315EB" w:rsidP="006315EB">
      <w:pPr>
        <w:widowControl w:val="0"/>
        <w:suppressAutoHyphens/>
        <w:spacing w:after="120"/>
        <w:jc w:val="center"/>
        <w:rPr>
          <w:rFonts w:eastAsia="DejaVu Sans"/>
          <w:kern w:val="2"/>
          <w:lang w:eastAsia="zh-CN" w:bidi="hi-IN"/>
        </w:rPr>
      </w:pP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557"/>
        <w:gridCol w:w="4929"/>
        <w:gridCol w:w="3895"/>
      </w:tblGrid>
      <w:tr w:rsidR="006315EB" w:rsidRPr="00D55EB5" w:rsidTr="002E2D3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5EB" w:rsidRPr="00D55EB5" w:rsidRDefault="006315EB" w:rsidP="002E2D30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D55EB5">
              <w:rPr>
                <w:rFonts w:eastAsia="DejaVu Sans"/>
                <w:kern w:val="2"/>
                <w:lang w:eastAsia="zh-CN" w:bidi="hi-IN"/>
              </w:rPr>
              <w:t>№</w:t>
            </w:r>
            <w:r w:rsidRPr="00D55EB5">
              <w:rPr>
                <w:kern w:val="2"/>
                <w:lang w:eastAsia="zh-CN" w:bidi="hi-IN"/>
              </w:rPr>
              <w:t xml:space="preserve"> </w:t>
            </w:r>
            <w:proofErr w:type="gramStart"/>
            <w:r w:rsidRPr="00D55EB5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  <w:r w:rsidRPr="00D55EB5">
              <w:rPr>
                <w:rFonts w:eastAsia="DejaVu Sans"/>
                <w:kern w:val="2"/>
                <w:lang w:eastAsia="zh-CN" w:bidi="hi-IN"/>
              </w:rPr>
              <w:t>/п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5EB" w:rsidRPr="00D55EB5" w:rsidRDefault="006315EB" w:rsidP="002E2D30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D55EB5">
              <w:rPr>
                <w:rFonts w:eastAsia="DejaVu Sans"/>
                <w:kern w:val="2"/>
                <w:lang w:eastAsia="zh-CN" w:bidi="hi-IN"/>
              </w:rPr>
              <w:t xml:space="preserve">Наименование работ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EB" w:rsidRPr="00D55EB5" w:rsidRDefault="006315EB" w:rsidP="002E2D30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D55EB5">
              <w:rPr>
                <w:rFonts w:eastAsia="DejaVu Sans"/>
                <w:kern w:val="2"/>
                <w:lang w:eastAsia="zh-CN" w:bidi="hi-IN"/>
              </w:rPr>
              <w:t>Сумма, рублей</w:t>
            </w:r>
          </w:p>
        </w:tc>
      </w:tr>
      <w:tr w:rsidR="006315EB" w:rsidRPr="00D55EB5" w:rsidTr="002E2D30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5EB" w:rsidRPr="00D55EB5" w:rsidRDefault="006315EB" w:rsidP="002E2D30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D55EB5">
              <w:rPr>
                <w:rFonts w:eastAsia="DejaVu Sans"/>
                <w:kern w:val="2"/>
                <w:lang w:eastAsia="zh-CN" w:bidi="hi-IN"/>
              </w:rPr>
              <w:t>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5EB" w:rsidRPr="00D55EB5" w:rsidRDefault="006315EB" w:rsidP="002E2D30">
            <w:pPr>
              <w:widowControl w:val="0"/>
              <w:suppressAutoHyphens/>
              <w:autoSpaceDE w:val="0"/>
              <w:ind w:left="334"/>
              <w:jc w:val="both"/>
              <w:rPr>
                <w:rFonts w:eastAsia="DejaVu Sans"/>
                <w:kern w:val="2"/>
                <w:lang w:eastAsia="zh-CN" w:bidi="hi-IN"/>
              </w:rPr>
            </w:pPr>
            <w:r w:rsidRPr="00D55EB5">
              <w:rPr>
                <w:rFonts w:eastAsia="DejaVu Sans"/>
                <w:bCs/>
                <w:kern w:val="2"/>
                <w:lang w:bidi="hi-IN"/>
              </w:rPr>
              <w:t xml:space="preserve">на реализацию мероприятий </w:t>
            </w:r>
            <w:r w:rsidRPr="00D55EB5">
              <w:rPr>
                <w:bCs/>
              </w:rPr>
              <w:t xml:space="preserve">по </w:t>
            </w:r>
            <w:r w:rsidRPr="00D55EB5">
              <w:t>ликвидации мест несанкционированного размещения отходов на территории Псковского района</w:t>
            </w:r>
            <w:r w:rsidRPr="00D55EB5">
              <w:rPr>
                <w:rFonts w:eastAsia="DejaVu Sans"/>
                <w:bCs/>
                <w:kern w:val="2"/>
                <w:lang w:bidi="hi-IN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EB" w:rsidRPr="00D55EB5" w:rsidRDefault="006315EB" w:rsidP="002E2D30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D55EB5">
              <w:rPr>
                <w:rFonts w:eastAsia="DejaVu Sans"/>
                <w:kern w:val="2"/>
                <w:lang w:eastAsia="zh-CN" w:bidi="hi-IN"/>
              </w:rPr>
              <w:t>30 000,00</w:t>
            </w:r>
          </w:p>
        </w:tc>
      </w:tr>
      <w:tr w:rsidR="006315EB" w:rsidRPr="00D55EB5" w:rsidTr="002E2D30">
        <w:tc>
          <w:tcPr>
            <w:tcW w:w="5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5EB" w:rsidRPr="00D55EB5" w:rsidRDefault="006315EB" w:rsidP="002E2D30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D55EB5">
              <w:rPr>
                <w:rFonts w:eastAsia="DejaVu Sans"/>
                <w:kern w:val="2"/>
                <w:lang w:eastAsia="zh-CN" w:bidi="hi-IN"/>
              </w:rPr>
              <w:t>ИТОГО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EB" w:rsidRPr="00D55EB5" w:rsidRDefault="006315EB" w:rsidP="002E2D30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D55EB5">
              <w:rPr>
                <w:rFonts w:eastAsia="DejaVu Sans"/>
                <w:kern w:val="2"/>
                <w:lang w:eastAsia="zh-CN" w:bidi="hi-IN"/>
              </w:rPr>
              <w:t>30 000,00</w:t>
            </w:r>
          </w:p>
        </w:tc>
      </w:tr>
    </w:tbl>
    <w:p w:rsidR="006315EB" w:rsidRPr="00D55EB5" w:rsidRDefault="006315EB" w:rsidP="006315EB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6315EB" w:rsidRPr="00D55EB5" w:rsidRDefault="006315EB" w:rsidP="006315EB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6315EB" w:rsidRPr="00D55EB5" w:rsidRDefault="006315EB" w:rsidP="006315EB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6315EB" w:rsidRPr="00D55EB5" w:rsidRDefault="006315EB" w:rsidP="006315EB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D55EB5">
        <w:rPr>
          <w:rFonts w:eastAsia="DejaVu Sans"/>
          <w:kern w:val="2"/>
          <w:lang w:eastAsia="zh-CN" w:bidi="hi-IN"/>
        </w:rPr>
        <w:t>Председатель КТР</w:t>
      </w:r>
    </w:p>
    <w:p w:rsidR="006315EB" w:rsidRPr="00D55EB5" w:rsidRDefault="006315EB" w:rsidP="006315EB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D55EB5">
        <w:rPr>
          <w:rFonts w:eastAsia="DejaVu Sans"/>
          <w:kern w:val="2"/>
          <w:lang w:eastAsia="zh-CN" w:bidi="hi-IN"/>
        </w:rPr>
        <w:t>Администрации Псковского района                                                                    Д.Н. Васильев</w:t>
      </w:r>
    </w:p>
    <w:p w:rsidR="006315EB" w:rsidRPr="00D55EB5" w:rsidRDefault="006315EB" w:rsidP="006315EB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D55EB5">
        <w:rPr>
          <w:rFonts w:eastAsia="DejaVu Sans"/>
          <w:kern w:val="2"/>
          <w:lang w:eastAsia="zh-CN" w:bidi="hi-IN"/>
        </w:rPr>
        <w:tab/>
      </w:r>
      <w:r w:rsidRPr="00D55EB5">
        <w:rPr>
          <w:rFonts w:eastAsia="DejaVu Sans"/>
          <w:kern w:val="2"/>
          <w:lang w:eastAsia="zh-CN" w:bidi="hi-IN"/>
        </w:rPr>
        <w:tab/>
      </w:r>
      <w:r w:rsidRPr="00D55EB5">
        <w:rPr>
          <w:rFonts w:eastAsia="DejaVu Sans"/>
          <w:kern w:val="2"/>
          <w:lang w:eastAsia="zh-CN" w:bidi="hi-IN"/>
        </w:rPr>
        <w:tab/>
      </w:r>
      <w:r w:rsidRPr="00D55EB5">
        <w:rPr>
          <w:rFonts w:eastAsia="DejaVu Sans"/>
          <w:kern w:val="2"/>
          <w:lang w:eastAsia="zh-CN" w:bidi="hi-IN"/>
        </w:rPr>
        <w:tab/>
      </w:r>
      <w:r w:rsidRPr="00D55EB5">
        <w:rPr>
          <w:rFonts w:eastAsia="DejaVu Sans"/>
          <w:kern w:val="2"/>
          <w:lang w:eastAsia="zh-CN" w:bidi="hi-IN"/>
        </w:rPr>
        <w:tab/>
        <w:t xml:space="preserve">                           </w:t>
      </w:r>
      <w:r w:rsidRPr="00D55EB5">
        <w:rPr>
          <w:rFonts w:eastAsia="DejaVu Sans"/>
          <w:i/>
          <w:iCs/>
          <w:kern w:val="2"/>
          <w:lang w:eastAsia="zh-CN" w:bidi="hi-IN"/>
        </w:rPr>
        <w:t>(подпись)</w:t>
      </w:r>
    </w:p>
    <w:p w:rsidR="006315EB" w:rsidRPr="00D55EB5" w:rsidRDefault="006315EB" w:rsidP="006315EB">
      <w:pPr>
        <w:widowControl w:val="0"/>
        <w:suppressAutoHyphens/>
        <w:rPr>
          <w:rFonts w:eastAsia="DejaVu Sans"/>
          <w:kern w:val="2"/>
          <w:lang w:eastAsia="zh-CN" w:bidi="hi-IN"/>
        </w:rPr>
        <w:sectPr w:rsidR="006315EB" w:rsidRPr="00D55EB5">
          <w:pgSz w:w="11906" w:h="16838"/>
          <w:pgMar w:top="1020" w:right="850" w:bottom="1077" w:left="1701" w:header="720" w:footer="720" w:gutter="0"/>
          <w:cols w:space="720"/>
          <w:docGrid w:linePitch="600" w:charSpace="40960"/>
        </w:sectPr>
      </w:pPr>
    </w:p>
    <w:p w:rsidR="006315EB" w:rsidRPr="00D55EB5" w:rsidRDefault="006315EB" w:rsidP="006315EB">
      <w:pPr>
        <w:pageBreakBefore/>
        <w:widowControl w:val="0"/>
        <w:suppressAutoHyphens/>
        <w:autoSpaceDE w:val="0"/>
        <w:jc w:val="right"/>
        <w:rPr>
          <w:rFonts w:eastAsia="DejaVu Sans"/>
          <w:kern w:val="2"/>
          <w:lang w:eastAsia="zh-CN" w:bidi="hi-IN"/>
        </w:rPr>
      </w:pPr>
      <w:r w:rsidRPr="00D55EB5">
        <w:rPr>
          <w:rFonts w:eastAsia="DejaVu Sans"/>
          <w:kern w:val="2"/>
          <w:lang w:eastAsia="zh-CN" w:bidi="hi-IN"/>
        </w:rPr>
        <w:lastRenderedPageBreak/>
        <w:t>Приложение 3</w:t>
      </w:r>
    </w:p>
    <w:p w:rsidR="006315EB" w:rsidRPr="00D55EB5" w:rsidRDefault="006315EB" w:rsidP="006315EB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D55EB5">
        <w:rPr>
          <w:rFonts w:eastAsia="DejaVu Sans"/>
          <w:kern w:val="2"/>
          <w:lang w:eastAsia="zh-CN" w:bidi="hi-IN"/>
        </w:rPr>
        <w:t xml:space="preserve">к Соглашению о предоставлении в 2025 году субсидии из бюджета муниципального образования «Псковский район» бюджету сельскому поселения «Краснопрудская волость» </w:t>
      </w:r>
      <w:r w:rsidRPr="00D55EB5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D55EB5">
        <w:rPr>
          <w:bCs/>
        </w:rPr>
        <w:t xml:space="preserve">по </w:t>
      </w:r>
      <w:r w:rsidRPr="00D55EB5">
        <w:t>ликвидации мест несанкционированного размещения отходов на территории Псковского района</w:t>
      </w:r>
    </w:p>
    <w:p w:rsidR="006315EB" w:rsidRPr="00D55EB5" w:rsidRDefault="006315EB" w:rsidP="006315EB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D55EB5">
        <w:rPr>
          <w:rFonts w:eastAsia="DejaVu Sans"/>
          <w:kern w:val="2"/>
          <w:lang w:eastAsia="zh-CN" w:bidi="hi-IN"/>
        </w:rPr>
        <w:t>от ____________ № _________________</w:t>
      </w:r>
    </w:p>
    <w:p w:rsidR="006315EB" w:rsidRPr="00D55EB5" w:rsidRDefault="006315EB" w:rsidP="006315EB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</w:p>
    <w:p w:rsidR="006315EB" w:rsidRPr="00D55EB5" w:rsidRDefault="006315EB" w:rsidP="006315EB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</w:p>
    <w:p w:rsidR="006315EB" w:rsidRPr="00D55EB5" w:rsidRDefault="006315EB" w:rsidP="006315EB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  <w:r w:rsidRPr="00D55EB5">
        <w:rPr>
          <w:rFonts w:eastAsia="DejaVu Sans"/>
          <w:b/>
          <w:kern w:val="2"/>
          <w:lang w:eastAsia="zh-CN" w:bidi="hi-IN"/>
        </w:rPr>
        <w:t>Отчет</w:t>
      </w:r>
    </w:p>
    <w:p w:rsidR="006315EB" w:rsidRPr="00D55EB5" w:rsidRDefault="006315EB" w:rsidP="006315EB">
      <w:pPr>
        <w:widowControl w:val="0"/>
        <w:suppressAutoHyphens/>
        <w:spacing w:line="200" w:lineRule="atLeast"/>
        <w:jc w:val="center"/>
        <w:rPr>
          <w:rFonts w:eastAsia="DejaVu Sans"/>
          <w:kern w:val="2"/>
          <w:lang w:eastAsia="zh-CN" w:bidi="hi-IN"/>
        </w:rPr>
      </w:pPr>
    </w:p>
    <w:p w:rsidR="006315EB" w:rsidRPr="00D55EB5" w:rsidRDefault="006315EB" w:rsidP="006315EB">
      <w:pPr>
        <w:widowControl w:val="0"/>
        <w:suppressAutoHyphens/>
        <w:autoSpaceDE w:val="0"/>
        <w:ind w:firstLine="567"/>
        <w:jc w:val="both"/>
        <w:rPr>
          <w:rFonts w:eastAsia="DejaVu Sans"/>
          <w:bCs/>
          <w:kern w:val="2"/>
          <w:lang w:bidi="hi-IN"/>
        </w:rPr>
      </w:pPr>
      <w:r w:rsidRPr="00D55EB5">
        <w:rPr>
          <w:rFonts w:eastAsia="DejaVu Sans"/>
          <w:kern w:val="2"/>
          <w:lang w:eastAsia="zh-CN" w:bidi="hi-IN"/>
        </w:rPr>
        <w:t xml:space="preserve">о расходовании средств субсидии </w:t>
      </w:r>
      <w:r w:rsidRPr="00D55EB5">
        <w:rPr>
          <w:rFonts w:eastAsia="DejaVu Sans"/>
          <w:bCs/>
          <w:kern w:val="2"/>
          <w:lang w:eastAsia="zh-CN" w:bidi="hi-IN"/>
        </w:rPr>
        <w:t xml:space="preserve">из бюджета муниципального образования «Псковский район» бюджету сельского поселения «Краснопрудская волость» </w:t>
      </w:r>
      <w:r w:rsidRPr="00D55EB5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D55EB5">
        <w:rPr>
          <w:bCs/>
        </w:rPr>
        <w:t xml:space="preserve">по </w:t>
      </w:r>
      <w:r w:rsidRPr="00D55EB5">
        <w:t>ликвидации мест несанкционированного размещения отходов на территории Псковского района</w:t>
      </w:r>
      <w:r w:rsidRPr="00D55EB5">
        <w:rPr>
          <w:rFonts w:eastAsia="DejaVu Sans"/>
          <w:bCs/>
          <w:kern w:val="2"/>
          <w:lang w:bidi="hi-IN"/>
        </w:rPr>
        <w:t xml:space="preserve"> </w:t>
      </w:r>
    </w:p>
    <w:p w:rsidR="006315EB" w:rsidRPr="00D55EB5" w:rsidRDefault="006315EB" w:rsidP="006315EB">
      <w:pPr>
        <w:widowControl w:val="0"/>
        <w:suppressAutoHyphens/>
        <w:autoSpaceDE w:val="0"/>
        <w:ind w:firstLine="708"/>
        <w:jc w:val="both"/>
        <w:rPr>
          <w:rFonts w:eastAsia="DejaVu Sans"/>
          <w:color w:val="000000"/>
          <w:kern w:val="2"/>
          <w:lang w:eastAsia="zh-CN" w:bidi="hi-IN"/>
        </w:rPr>
      </w:pPr>
    </w:p>
    <w:p w:rsidR="006315EB" w:rsidRPr="00D55EB5" w:rsidRDefault="006315EB" w:rsidP="006315EB">
      <w:pPr>
        <w:widowControl w:val="0"/>
        <w:suppressAutoHyphens/>
        <w:spacing w:line="200" w:lineRule="atLeast"/>
        <w:jc w:val="center"/>
        <w:textAlignment w:val="baseline"/>
        <w:rPr>
          <w:rFonts w:eastAsia="Andale Sans UI"/>
          <w:kern w:val="2"/>
          <w:lang w:bidi="fa-IR"/>
        </w:rPr>
      </w:pPr>
    </w:p>
    <w:p w:rsidR="006315EB" w:rsidRPr="00D55EB5" w:rsidRDefault="006315EB" w:rsidP="006315EB">
      <w:pPr>
        <w:widowControl w:val="0"/>
        <w:tabs>
          <w:tab w:val="left" w:pos="4530"/>
          <w:tab w:val="center" w:pos="4677"/>
        </w:tabs>
        <w:suppressAutoHyphens/>
        <w:spacing w:line="200" w:lineRule="atLeast"/>
        <w:textAlignment w:val="baseline"/>
        <w:rPr>
          <w:rFonts w:eastAsia="Andale Sans UI"/>
          <w:kern w:val="2"/>
          <w:lang w:eastAsia="zh-CN" w:bidi="fa-IR"/>
        </w:rPr>
      </w:pPr>
    </w:p>
    <w:p w:rsidR="006315EB" w:rsidRPr="00D55EB5" w:rsidRDefault="006315EB" w:rsidP="006315EB">
      <w:pPr>
        <w:widowControl w:val="0"/>
        <w:suppressAutoHyphens/>
        <w:ind w:left="360"/>
        <w:jc w:val="center"/>
        <w:textAlignment w:val="baseline"/>
        <w:rPr>
          <w:kern w:val="2"/>
          <w:lang w:val="de-DE" w:eastAsia="zh-CN" w:bidi="fa-IR"/>
        </w:rPr>
      </w:pPr>
      <w:r w:rsidRPr="00D55EB5">
        <w:rPr>
          <w:rFonts w:eastAsia="Andale Sans UI"/>
          <w:noProof/>
          <w:kern w:val="2"/>
        </w:rPr>
        <mc:AlternateContent>
          <mc:Choice Requires="wps">
            <w:drawing>
              <wp:anchor distT="0" distB="0" distL="114935" distR="0" simplePos="0" relativeHeight="251660288" behindDoc="0" locked="0" layoutInCell="1" allowOverlap="1" wp14:anchorId="64BA0E17" wp14:editId="50BB7261">
                <wp:simplePos x="0" y="0"/>
                <wp:positionH relativeFrom="page">
                  <wp:posOffset>5626735</wp:posOffset>
                </wp:positionH>
                <wp:positionV relativeFrom="paragraph">
                  <wp:posOffset>27305</wp:posOffset>
                </wp:positionV>
                <wp:extent cx="1391920" cy="1917065"/>
                <wp:effectExtent l="6985" t="8255" r="1270" b="8255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191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top w:w="108" w:type="dxa"/>
                                <w:bottom w:w="10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15"/>
                            </w:tblGrid>
                            <w:tr w:rsidR="006315EB">
                              <w:trPr>
                                <w:trHeight w:val="312"/>
                              </w:trPr>
                              <w:tc>
                                <w:tcPr>
                                  <w:tcW w:w="2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315EB" w:rsidRDefault="006315EB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6315EB">
                              <w:trPr>
                                <w:trHeight w:val="190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315EB" w:rsidRDefault="006315EB">
                                  <w:pPr>
                                    <w:pStyle w:val="Standard"/>
                                    <w:tabs>
                                      <w:tab w:val="left" w:pos="90"/>
                                    </w:tabs>
                                    <w:snapToGrid w:val="0"/>
                                    <w:ind w:left="300" w:firstLine="45"/>
                                    <w:jc w:val="both"/>
                                  </w:pPr>
                                </w:p>
                              </w:tc>
                            </w:tr>
                            <w:tr w:rsidR="006315EB">
                              <w:trPr>
                                <w:trHeight w:val="224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315EB" w:rsidRDefault="006315EB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</w:p>
                              </w:tc>
                            </w:tr>
                            <w:tr w:rsidR="006315EB">
                              <w:trPr>
                                <w:trHeight w:val="332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315EB" w:rsidRDefault="006315EB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</w:p>
                              </w:tc>
                            </w:tr>
                            <w:tr w:rsidR="006315EB">
                              <w:trPr>
                                <w:trHeight w:val="196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315EB" w:rsidRDefault="006315EB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6315EB">
                              <w:trPr>
                                <w:trHeight w:val="304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315EB" w:rsidRDefault="006315EB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315EB" w:rsidRDefault="006315EB" w:rsidP="006315EB">
                            <w:r>
                              <w:rPr>
                                <w:rFonts w:eastAsia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43.05pt;margin-top:2.15pt;width:109.6pt;height:150.95pt;z-index:251660288;visibility:visible;mso-wrap-style:square;mso-width-percent:0;mso-height-percent:0;mso-wrap-distance-left:9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" stroked="f">
                <v:fill opacity="0"/>
                <v:textbox inset=".05pt,.05pt,.05pt,.05pt">
                  <w:txbxContent>
                    <w:tbl>
                      <w:tblPr>
                        <w:tblW w:w="0" w:type="auto"/>
                        <w:tblLayout w:type="fixed"/>
                        <w:tblCellMar>
                          <w:top w:w="108" w:type="dxa"/>
                          <w:bottom w:w="10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15"/>
                      </w:tblGrid>
                      <w:tr w:rsidR="006315EB">
                        <w:trPr>
                          <w:trHeight w:val="312"/>
                        </w:trPr>
                        <w:tc>
                          <w:tcPr>
                            <w:tcW w:w="2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315EB" w:rsidRDefault="006315EB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КОДЫ</w:t>
                            </w:r>
                          </w:p>
                        </w:tc>
                      </w:tr>
                      <w:tr w:rsidR="006315EB">
                        <w:trPr>
                          <w:trHeight w:val="190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315EB" w:rsidRDefault="006315EB">
                            <w:pPr>
                              <w:pStyle w:val="Standard"/>
                              <w:tabs>
                                <w:tab w:val="left" w:pos="90"/>
                              </w:tabs>
                              <w:snapToGrid w:val="0"/>
                              <w:ind w:left="300" w:firstLine="45"/>
                              <w:jc w:val="both"/>
                            </w:pPr>
                          </w:p>
                        </w:tc>
                      </w:tr>
                      <w:tr w:rsidR="006315EB">
                        <w:trPr>
                          <w:trHeight w:val="224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315EB" w:rsidRDefault="006315EB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</w:p>
                        </w:tc>
                      </w:tr>
                      <w:tr w:rsidR="006315EB">
                        <w:trPr>
                          <w:trHeight w:val="332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315EB" w:rsidRDefault="006315EB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</w:p>
                        </w:tc>
                      </w:tr>
                      <w:tr w:rsidR="006315EB">
                        <w:trPr>
                          <w:trHeight w:val="196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315EB" w:rsidRDefault="006315EB">
                            <w:pPr>
                              <w:pStyle w:val="Standard"/>
                              <w:snapToGrid w:val="0"/>
                              <w:ind w:left="300" w:firstLine="45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6315EB">
                        <w:trPr>
                          <w:trHeight w:val="304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315EB" w:rsidRDefault="006315EB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6315EB" w:rsidRDefault="006315EB" w:rsidP="006315EB">
                      <w:r>
                        <w:rPr>
                          <w:rFonts w:eastAsia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D55EB5">
        <w:rPr>
          <w:rFonts w:eastAsia="Andale Sans UI"/>
          <w:kern w:val="2"/>
          <w:lang w:val="de-DE" w:eastAsia="zh-CN" w:bidi="fa-IR"/>
        </w:rPr>
        <w:cr/>
      </w:r>
      <w:r w:rsidRPr="00D55EB5">
        <w:rPr>
          <w:kern w:val="2"/>
          <w:lang w:val="de-DE" w:eastAsia="zh-CN" w:bidi="fa-IR"/>
        </w:rPr>
        <w:t xml:space="preserve">«______»_________________20___г.                                                                                                                                                        </w:t>
      </w:r>
    </w:p>
    <w:p w:rsidR="006315EB" w:rsidRPr="00D55EB5" w:rsidRDefault="006315EB" w:rsidP="006315EB">
      <w:pPr>
        <w:widowControl w:val="0"/>
        <w:suppressAutoHyphens/>
        <w:ind w:left="360"/>
        <w:jc w:val="center"/>
        <w:textAlignment w:val="baseline"/>
        <w:rPr>
          <w:rFonts w:eastAsia="Andale Sans UI"/>
          <w:kern w:val="2"/>
          <w:lang w:val="de-DE" w:eastAsia="zh-CN" w:bidi="fa-IR"/>
        </w:rPr>
      </w:pPr>
      <w:r w:rsidRPr="00D55EB5">
        <w:rPr>
          <w:noProof/>
          <w:kern w:val="2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21FCDE7" wp14:editId="592AE883">
                <wp:simplePos x="0" y="0"/>
                <wp:positionH relativeFrom="column">
                  <wp:posOffset>2924175</wp:posOffset>
                </wp:positionH>
                <wp:positionV relativeFrom="paragraph">
                  <wp:posOffset>68580</wp:posOffset>
                </wp:positionV>
                <wp:extent cx="1423035" cy="1732280"/>
                <wp:effectExtent l="3810" t="3175" r="1905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82"/>
                            </w:tblGrid>
                            <w:tr w:rsidR="006315EB">
                              <w:trPr>
                                <w:trHeight w:val="402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6315EB" w:rsidRDefault="006315EB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Форма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КФД</w:t>
                                  </w:r>
                                </w:p>
                              </w:tc>
                            </w:tr>
                            <w:tr w:rsidR="006315EB">
                              <w:trPr>
                                <w:trHeight w:val="469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6315EB" w:rsidRDefault="006315EB">
                                  <w:pPr>
                                    <w:pStyle w:val="Standard"/>
                                    <w:snapToGrid w:val="0"/>
                                    <w:spacing w:line="220" w:lineRule="exact"/>
                                    <w:ind w:right="255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Дата</w:t>
                                  </w:r>
                                  <w:proofErr w:type="spellEnd"/>
                                </w:p>
                              </w:tc>
                            </w:tr>
                            <w:tr w:rsidR="006315EB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6315EB" w:rsidRDefault="006315EB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ОКПО</w:t>
                                  </w:r>
                                </w:p>
                              </w:tc>
                            </w:tr>
                            <w:tr w:rsidR="006315EB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6315EB" w:rsidRDefault="006315EB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ОКАТО</w:t>
                                  </w:r>
                                </w:p>
                              </w:tc>
                            </w:tr>
                            <w:tr w:rsidR="006315EB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6315EB" w:rsidRDefault="006315EB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ОКЕИ</w:t>
                                  </w:r>
                                </w:p>
                              </w:tc>
                            </w:tr>
                            <w:tr w:rsidR="006315EB">
                              <w:trPr>
                                <w:trHeight w:val="498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6315EB" w:rsidRDefault="006315EB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:rsidR="006315EB" w:rsidRDefault="006315EB" w:rsidP="006315EB">
                            <w:pPr>
                              <w:pStyle w:val="Standard"/>
                            </w:pP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30.25pt;margin-top:5.4pt;width:112.05pt;height:136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" stroked="f">
                <v:textbox inset=".05pt,.05pt,.05pt,.05pt">
                  <w:txbxContent>
                    <w:tbl>
                      <w:tblPr>
                        <w:tblW w:w="0" w:type="auto"/>
                        <w:tblInd w:w="9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82"/>
                      </w:tblGrid>
                      <w:tr w:rsidR="006315EB">
                        <w:trPr>
                          <w:trHeight w:val="402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6315EB" w:rsidRDefault="006315EB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Форма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КФД</w:t>
                            </w:r>
                          </w:p>
                        </w:tc>
                      </w:tr>
                      <w:tr w:rsidR="006315EB">
                        <w:trPr>
                          <w:trHeight w:val="469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6315EB" w:rsidRDefault="006315EB">
                            <w:pPr>
                              <w:pStyle w:val="Standard"/>
                              <w:snapToGrid w:val="0"/>
                              <w:spacing w:line="220" w:lineRule="exact"/>
                              <w:ind w:right="255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Дата</w:t>
                            </w:r>
                            <w:proofErr w:type="spellEnd"/>
                          </w:p>
                        </w:tc>
                      </w:tr>
                      <w:tr w:rsidR="006315EB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6315EB" w:rsidRDefault="006315EB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ОКПО</w:t>
                            </w:r>
                          </w:p>
                        </w:tc>
                      </w:tr>
                      <w:tr w:rsidR="006315EB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6315EB" w:rsidRDefault="006315EB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ОКАТО</w:t>
                            </w:r>
                          </w:p>
                        </w:tc>
                      </w:tr>
                      <w:tr w:rsidR="006315EB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6315EB" w:rsidRDefault="006315EB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ОКЕИ</w:t>
                            </w:r>
                          </w:p>
                        </w:tc>
                      </w:tr>
                      <w:tr w:rsidR="006315EB">
                        <w:trPr>
                          <w:trHeight w:val="498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6315EB" w:rsidRDefault="006315EB">
                            <w:pPr>
                              <w:pStyle w:val="Standard"/>
                              <w:snapToGrid w:val="0"/>
                              <w:jc w:val="right"/>
                            </w:pPr>
                          </w:p>
                        </w:tc>
                      </w:tr>
                    </w:tbl>
                    <w:p w:rsidR="006315EB" w:rsidRDefault="006315EB" w:rsidP="006315EB">
                      <w:pPr>
                        <w:pStyle w:val="Standard"/>
                      </w:pP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5EB5">
        <w:rPr>
          <w:kern w:val="2"/>
          <w:lang w:val="de-DE" w:eastAsia="zh-CN" w:bidi="fa-IR"/>
        </w:rPr>
        <w:t xml:space="preserve">                                                                 </w:t>
      </w:r>
    </w:p>
    <w:p w:rsidR="006315EB" w:rsidRPr="00D55EB5" w:rsidRDefault="006315EB" w:rsidP="006315EB">
      <w:pPr>
        <w:widowControl w:val="0"/>
        <w:suppressAutoHyphens/>
        <w:ind w:left="360"/>
        <w:jc w:val="center"/>
        <w:textAlignment w:val="baseline"/>
        <w:rPr>
          <w:rFonts w:eastAsia="Andale Sans UI"/>
          <w:kern w:val="2"/>
          <w:lang w:val="de-DE" w:eastAsia="zh-CN" w:bidi="fa-IR"/>
        </w:rPr>
      </w:pPr>
      <w:r w:rsidRPr="00D55EB5">
        <w:rPr>
          <w:kern w:val="2"/>
          <w:lang w:val="de-DE" w:eastAsia="zh-CN" w:bidi="fa-IR"/>
        </w:rPr>
        <w:t xml:space="preserve">                                                                                                    </w:t>
      </w:r>
    </w:p>
    <w:p w:rsidR="006315EB" w:rsidRPr="00D55EB5" w:rsidRDefault="006315EB" w:rsidP="006315EB">
      <w:pPr>
        <w:widowControl w:val="0"/>
        <w:suppressAutoHyphens/>
        <w:spacing w:line="220" w:lineRule="exact"/>
        <w:textAlignment w:val="baseline"/>
        <w:rPr>
          <w:rFonts w:eastAsia="Andale Sans UI"/>
          <w:kern w:val="2"/>
          <w:lang w:val="de-DE" w:eastAsia="zh-CN" w:bidi="fa-IR"/>
        </w:rPr>
      </w:pPr>
      <w:proofErr w:type="spellStart"/>
      <w:r w:rsidRPr="00D55EB5">
        <w:rPr>
          <w:rFonts w:eastAsia="Andale Sans UI"/>
          <w:kern w:val="2"/>
          <w:lang w:val="de-DE" w:eastAsia="zh-CN" w:bidi="fa-IR"/>
        </w:rPr>
        <w:t>Наименование</w:t>
      </w:r>
      <w:proofErr w:type="spellEnd"/>
      <w:r w:rsidRPr="00D55EB5">
        <w:rPr>
          <w:rFonts w:eastAsia="Andale Sans UI"/>
          <w:kern w:val="2"/>
          <w:lang w:val="de-DE" w:eastAsia="zh-CN" w:bidi="fa-IR"/>
        </w:rPr>
        <w:t xml:space="preserve"> </w:t>
      </w:r>
      <w:proofErr w:type="spellStart"/>
      <w:r w:rsidRPr="00D55EB5">
        <w:rPr>
          <w:rFonts w:eastAsia="Andale Sans UI"/>
          <w:kern w:val="2"/>
          <w:lang w:val="de-DE" w:eastAsia="zh-CN" w:bidi="fa-IR"/>
        </w:rPr>
        <w:t>организации</w:t>
      </w:r>
      <w:proofErr w:type="spellEnd"/>
      <w:r w:rsidRPr="00D55EB5">
        <w:rPr>
          <w:rFonts w:eastAsia="Andale Sans UI"/>
          <w:kern w:val="2"/>
          <w:lang w:eastAsia="zh-CN" w:bidi="fa-IR"/>
        </w:rPr>
        <w:t>_______________________</w:t>
      </w:r>
      <w:r w:rsidRPr="00D55EB5">
        <w:rPr>
          <w:rFonts w:eastAsia="Andale Sans UI"/>
          <w:kern w:val="2"/>
          <w:lang w:eastAsia="zh-CN" w:bidi="fa-IR"/>
        </w:rPr>
        <w:tab/>
      </w:r>
    </w:p>
    <w:p w:rsidR="006315EB" w:rsidRPr="00D55EB5" w:rsidRDefault="006315EB" w:rsidP="006315EB">
      <w:pPr>
        <w:widowControl w:val="0"/>
        <w:suppressAutoHyphens/>
        <w:spacing w:line="220" w:lineRule="exact"/>
        <w:ind w:left="360"/>
        <w:textAlignment w:val="baseline"/>
        <w:rPr>
          <w:rFonts w:eastAsia="Andale Sans UI"/>
          <w:kern w:val="2"/>
          <w:lang w:val="de-DE" w:eastAsia="zh-CN" w:bidi="fa-IR"/>
        </w:rPr>
      </w:pPr>
    </w:p>
    <w:p w:rsidR="006315EB" w:rsidRPr="00D55EB5" w:rsidRDefault="006315EB" w:rsidP="006315EB">
      <w:pPr>
        <w:widowControl w:val="0"/>
        <w:suppressAutoHyphens/>
        <w:spacing w:line="220" w:lineRule="exact"/>
        <w:textAlignment w:val="baseline"/>
        <w:rPr>
          <w:rFonts w:eastAsia="Andale Sans UI"/>
          <w:kern w:val="2"/>
          <w:lang w:val="de-DE" w:eastAsia="zh-CN" w:bidi="fa-IR"/>
        </w:rPr>
      </w:pPr>
      <w:r w:rsidRPr="00D55EB5">
        <w:rPr>
          <w:rFonts w:eastAsia="Andale Sans UI"/>
          <w:kern w:val="2"/>
          <w:lang w:val="de-DE" w:eastAsia="zh-CN" w:bidi="fa-IR"/>
        </w:rPr>
        <w:t>______________________________</w:t>
      </w:r>
    </w:p>
    <w:p w:rsidR="006315EB" w:rsidRPr="00D55EB5" w:rsidRDefault="006315EB" w:rsidP="006315EB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lang w:val="de-DE" w:eastAsia="zh-CN" w:bidi="fa-IR"/>
        </w:rPr>
      </w:pPr>
    </w:p>
    <w:p w:rsidR="006315EB" w:rsidRPr="00D55EB5" w:rsidRDefault="006315EB" w:rsidP="006315EB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lang w:val="de-DE" w:eastAsia="zh-CN" w:bidi="fa-IR"/>
        </w:rPr>
      </w:pPr>
    </w:p>
    <w:p w:rsidR="006315EB" w:rsidRPr="00D55EB5" w:rsidRDefault="006315EB" w:rsidP="006315EB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lang w:val="de-DE" w:eastAsia="zh-CN" w:bidi="fa-IR"/>
        </w:rPr>
      </w:pPr>
    </w:p>
    <w:p w:rsidR="006315EB" w:rsidRPr="00D55EB5" w:rsidRDefault="006315EB" w:rsidP="006315EB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lang w:val="de-DE" w:eastAsia="zh-CN" w:bidi="fa-IR"/>
        </w:rPr>
      </w:pPr>
    </w:p>
    <w:p w:rsidR="006315EB" w:rsidRPr="00D55EB5" w:rsidRDefault="006315EB" w:rsidP="006315EB">
      <w:pPr>
        <w:widowControl w:val="0"/>
        <w:suppressAutoHyphens/>
        <w:rPr>
          <w:rFonts w:eastAsia="DejaVu Sans"/>
          <w:kern w:val="2"/>
          <w:lang w:val="de-DE" w:eastAsia="fa-IR" w:bidi="fa-IR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8"/>
        <w:gridCol w:w="1440"/>
        <w:gridCol w:w="1993"/>
      </w:tblGrid>
      <w:tr w:rsidR="006315EB" w:rsidRPr="00D55EB5" w:rsidTr="002E2D30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5EB" w:rsidRPr="00D55EB5" w:rsidRDefault="006315EB" w:rsidP="002E2D30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D55EB5">
              <w:rPr>
                <w:rFonts w:eastAsia="Andale Sans UI"/>
                <w:kern w:val="2"/>
                <w:lang w:val="de-DE" w:eastAsia="zh-CN" w:bidi="fa-IR"/>
              </w:rPr>
              <w:t>Наименование</w:t>
            </w:r>
            <w:proofErr w:type="spellEnd"/>
            <w:r w:rsidRPr="00D55EB5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D55EB5">
              <w:rPr>
                <w:rFonts w:eastAsia="Andale Sans UI"/>
                <w:kern w:val="2"/>
                <w:lang w:val="de-DE" w:eastAsia="zh-CN" w:bidi="fa-IR"/>
              </w:rPr>
              <w:t>показателя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5EB" w:rsidRPr="00D55EB5" w:rsidRDefault="006315EB" w:rsidP="002E2D30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D55EB5">
              <w:rPr>
                <w:rFonts w:eastAsia="Andale Sans UI"/>
                <w:kern w:val="2"/>
                <w:lang w:val="de-DE" w:eastAsia="zh-CN" w:bidi="fa-IR"/>
              </w:rPr>
              <w:t>Код</w:t>
            </w:r>
            <w:proofErr w:type="spellEnd"/>
            <w:r w:rsidRPr="00D55EB5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D55EB5">
              <w:rPr>
                <w:rFonts w:eastAsia="Andale Sans UI"/>
                <w:kern w:val="2"/>
                <w:lang w:val="de-DE" w:eastAsia="zh-CN" w:bidi="fa-IR"/>
              </w:rPr>
              <w:t>строки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EB" w:rsidRPr="00D55EB5" w:rsidRDefault="006315EB" w:rsidP="002E2D30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D55EB5">
              <w:rPr>
                <w:rFonts w:eastAsia="Andale Sans UI"/>
                <w:kern w:val="2"/>
                <w:lang w:val="de-DE" w:eastAsia="zh-CN" w:bidi="fa-IR"/>
              </w:rPr>
              <w:t>Сумма</w:t>
            </w:r>
            <w:proofErr w:type="spellEnd"/>
          </w:p>
        </w:tc>
      </w:tr>
      <w:tr w:rsidR="006315EB" w:rsidRPr="00D55EB5" w:rsidTr="002E2D30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5EB" w:rsidRPr="00D55EB5" w:rsidRDefault="006315EB" w:rsidP="002E2D30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D55EB5">
              <w:rPr>
                <w:rFonts w:eastAsia="Andale Sans UI"/>
                <w:kern w:val="2"/>
                <w:lang w:val="de-DE" w:eastAsia="zh-CN" w:bidi="fa-IR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5EB" w:rsidRPr="00D55EB5" w:rsidRDefault="006315EB" w:rsidP="002E2D30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D55EB5">
              <w:rPr>
                <w:rFonts w:eastAsia="Andale Sans UI"/>
                <w:kern w:val="2"/>
                <w:lang w:val="de-DE" w:eastAsia="zh-CN" w:bidi="fa-IR"/>
              </w:rPr>
              <w:t>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EB" w:rsidRPr="00D55EB5" w:rsidRDefault="006315EB" w:rsidP="002E2D30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D55EB5">
              <w:rPr>
                <w:rFonts w:eastAsia="Andale Sans UI"/>
                <w:kern w:val="2"/>
                <w:lang w:val="de-DE" w:eastAsia="zh-CN" w:bidi="fa-IR"/>
              </w:rPr>
              <w:t>3</w:t>
            </w:r>
          </w:p>
        </w:tc>
      </w:tr>
      <w:tr w:rsidR="006315EB" w:rsidRPr="00D55EB5" w:rsidTr="002E2D30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5EB" w:rsidRPr="00D55EB5" w:rsidRDefault="006315EB" w:rsidP="002E2D30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D55EB5">
              <w:rPr>
                <w:rFonts w:eastAsia="Andale Sans UI"/>
                <w:kern w:val="2"/>
                <w:lang w:val="de-DE" w:eastAsia="zh-CN" w:bidi="fa-IR"/>
              </w:rPr>
              <w:t>Остаток</w:t>
            </w:r>
            <w:proofErr w:type="spellEnd"/>
            <w:r w:rsidRPr="00D55EB5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D55EB5">
              <w:rPr>
                <w:rFonts w:eastAsia="Andale Sans UI"/>
                <w:kern w:val="2"/>
                <w:lang w:val="de-DE" w:eastAsia="zh-CN" w:bidi="fa-IR"/>
              </w:rPr>
              <w:t>средств</w:t>
            </w:r>
            <w:proofErr w:type="spellEnd"/>
            <w:r w:rsidRPr="00D55EB5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D55EB5">
              <w:rPr>
                <w:rFonts w:eastAsia="Andale Sans UI"/>
                <w:kern w:val="2"/>
                <w:lang w:val="de-DE" w:eastAsia="zh-CN" w:bidi="fa-IR"/>
              </w:rPr>
              <w:t>на</w:t>
            </w:r>
            <w:proofErr w:type="spellEnd"/>
            <w:r w:rsidRPr="00D55EB5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D55EB5">
              <w:rPr>
                <w:rFonts w:eastAsia="Andale Sans UI"/>
                <w:kern w:val="2"/>
                <w:lang w:val="de-DE" w:eastAsia="zh-CN" w:bidi="fa-IR"/>
              </w:rPr>
              <w:t>начало</w:t>
            </w:r>
            <w:proofErr w:type="spellEnd"/>
            <w:r w:rsidRPr="00D55EB5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D55EB5">
              <w:rPr>
                <w:rFonts w:eastAsia="Andale Sans UI"/>
                <w:kern w:val="2"/>
                <w:lang w:val="de-DE" w:eastAsia="zh-CN" w:bidi="fa-IR"/>
              </w:rPr>
              <w:t>отчетного</w:t>
            </w:r>
            <w:proofErr w:type="spellEnd"/>
            <w:r w:rsidRPr="00D55EB5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D55EB5">
              <w:rPr>
                <w:rFonts w:eastAsia="Andale Sans UI"/>
                <w:kern w:val="2"/>
                <w:lang w:val="de-DE" w:eastAsia="zh-CN" w:bidi="fa-IR"/>
              </w:rPr>
              <w:t>периода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5EB" w:rsidRPr="00D55EB5" w:rsidRDefault="006315EB" w:rsidP="002E2D30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D55EB5">
              <w:rPr>
                <w:rFonts w:eastAsia="Andale Sans UI"/>
                <w:kern w:val="2"/>
                <w:lang w:val="de-DE" w:eastAsia="zh-CN" w:bidi="fa-IR"/>
              </w:rPr>
              <w:t>010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EB" w:rsidRPr="00D55EB5" w:rsidRDefault="006315EB" w:rsidP="002E2D30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  <w:tr w:rsidR="006315EB" w:rsidRPr="00D55EB5" w:rsidTr="002E2D30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5EB" w:rsidRPr="00D55EB5" w:rsidRDefault="006315EB" w:rsidP="002E2D30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D55EB5">
              <w:rPr>
                <w:rFonts w:eastAsia="Andale Sans UI"/>
                <w:kern w:val="2"/>
                <w:lang w:val="de-DE" w:eastAsia="zh-CN" w:bidi="fa-IR"/>
              </w:rPr>
              <w:t>Получено</w:t>
            </w:r>
            <w:proofErr w:type="spellEnd"/>
            <w:r w:rsidRPr="00D55EB5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D55EB5">
              <w:rPr>
                <w:rFonts w:eastAsia="Andale Sans UI"/>
                <w:kern w:val="2"/>
                <w:lang w:val="de-DE" w:eastAsia="zh-CN" w:bidi="fa-IR"/>
              </w:rPr>
              <w:t>субсидии</w:t>
            </w:r>
            <w:proofErr w:type="spellEnd"/>
            <w:r w:rsidRPr="00D55EB5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D55EB5">
              <w:rPr>
                <w:rFonts w:eastAsia="Andale Sans UI"/>
                <w:kern w:val="2"/>
                <w:lang w:val="de-DE" w:eastAsia="zh-CN" w:bidi="fa-IR"/>
              </w:rPr>
              <w:t>на</w:t>
            </w:r>
            <w:proofErr w:type="spellEnd"/>
            <w:r w:rsidRPr="00D55EB5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D55EB5">
              <w:rPr>
                <w:rFonts w:eastAsia="Andale Sans UI"/>
                <w:kern w:val="2"/>
                <w:lang w:val="de-DE" w:eastAsia="zh-CN" w:bidi="fa-IR"/>
              </w:rPr>
              <w:t>реализацию</w:t>
            </w:r>
            <w:proofErr w:type="spellEnd"/>
            <w:r w:rsidRPr="00D55EB5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D55EB5">
              <w:rPr>
                <w:rFonts w:eastAsia="Andale Sans UI"/>
                <w:kern w:val="2"/>
                <w:lang w:val="de-DE" w:eastAsia="zh-CN" w:bidi="fa-IR"/>
              </w:rPr>
              <w:t>мероприятий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5EB" w:rsidRPr="00D55EB5" w:rsidRDefault="006315EB" w:rsidP="002E2D30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D55EB5">
              <w:rPr>
                <w:rFonts w:eastAsia="Andale Sans UI"/>
                <w:kern w:val="2"/>
                <w:lang w:val="de-DE" w:eastAsia="zh-CN" w:bidi="fa-IR"/>
              </w:rPr>
              <w:t>020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EB" w:rsidRPr="00D55EB5" w:rsidRDefault="006315EB" w:rsidP="002E2D30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  <w:tr w:rsidR="006315EB" w:rsidRPr="00D55EB5" w:rsidTr="002E2D30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5EB" w:rsidRPr="00D55EB5" w:rsidRDefault="006315EB" w:rsidP="002E2D30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D55EB5">
              <w:rPr>
                <w:rFonts w:eastAsia="Andale Sans UI"/>
                <w:kern w:val="2"/>
                <w:lang w:val="de-DE" w:eastAsia="zh-CN" w:bidi="fa-IR"/>
              </w:rPr>
              <w:t>Израсходовано</w:t>
            </w:r>
            <w:proofErr w:type="spellEnd"/>
            <w:r w:rsidRPr="00D55EB5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D55EB5">
              <w:rPr>
                <w:rFonts w:eastAsia="Andale Sans UI"/>
                <w:kern w:val="2"/>
                <w:lang w:val="de-DE" w:eastAsia="zh-CN" w:bidi="fa-IR"/>
              </w:rPr>
              <w:t>субсидии</w:t>
            </w:r>
            <w:proofErr w:type="spellEnd"/>
            <w:r w:rsidRPr="00D55EB5">
              <w:rPr>
                <w:rFonts w:eastAsia="Andale Sans UI"/>
                <w:kern w:val="2"/>
                <w:lang w:val="de-DE" w:eastAsia="zh-CN" w:bidi="fa-IR"/>
              </w:rPr>
              <w:t xml:space="preserve">, в </w:t>
            </w:r>
            <w:proofErr w:type="spellStart"/>
            <w:r w:rsidRPr="00D55EB5">
              <w:rPr>
                <w:rFonts w:eastAsia="Andale Sans UI"/>
                <w:kern w:val="2"/>
                <w:lang w:val="de-DE" w:eastAsia="zh-CN" w:bidi="fa-IR"/>
              </w:rPr>
              <w:t>том</w:t>
            </w:r>
            <w:proofErr w:type="spellEnd"/>
            <w:r w:rsidRPr="00D55EB5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D55EB5">
              <w:rPr>
                <w:rFonts w:eastAsia="Andale Sans UI"/>
                <w:kern w:val="2"/>
                <w:lang w:val="de-DE" w:eastAsia="zh-CN" w:bidi="fa-IR"/>
              </w:rPr>
              <w:t>числе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5EB" w:rsidRPr="00D55EB5" w:rsidRDefault="006315EB" w:rsidP="002E2D30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D55EB5">
              <w:rPr>
                <w:rFonts w:eastAsia="Andale Sans UI"/>
                <w:kern w:val="2"/>
                <w:lang w:val="de-DE" w:eastAsia="zh-CN" w:bidi="fa-IR"/>
              </w:rPr>
              <w:t>030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EB" w:rsidRPr="00D55EB5" w:rsidRDefault="006315EB" w:rsidP="002E2D30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  <w:tr w:rsidR="006315EB" w:rsidRPr="00D55EB5" w:rsidTr="002E2D30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5EB" w:rsidRPr="00D55EB5" w:rsidRDefault="006315EB" w:rsidP="002E2D30">
            <w:pPr>
              <w:widowControl w:val="0"/>
              <w:suppressAutoHyphens/>
              <w:autoSpaceDE w:val="0"/>
              <w:ind w:left="15"/>
              <w:jc w:val="both"/>
              <w:rPr>
                <w:rFonts w:eastAsia="DejaVu Sans"/>
                <w:kern w:val="2"/>
                <w:lang w:eastAsia="zh-CN" w:bidi="hi-IN"/>
              </w:rPr>
            </w:pPr>
            <w:r w:rsidRPr="00D55EB5">
              <w:rPr>
                <w:rFonts w:eastAsia="DejaVu Sans"/>
                <w:bCs/>
                <w:kern w:val="2"/>
                <w:lang w:bidi="hi-IN"/>
              </w:rPr>
              <w:t>на реализацию мероприятий по</w:t>
            </w:r>
            <w:r w:rsidRPr="00D55EB5">
              <w:rPr>
                <w:bCs/>
              </w:rPr>
              <w:t xml:space="preserve"> </w:t>
            </w:r>
            <w:r w:rsidRPr="00D55EB5">
              <w:t>ликвидации мест несанкционированного размещения отходов на территории Псковского района</w:t>
            </w:r>
            <w:r w:rsidRPr="00D55EB5">
              <w:rPr>
                <w:rFonts w:eastAsia="DejaVu Sans"/>
                <w:bCs/>
                <w:kern w:val="2"/>
                <w:lang w:bidi="hi-I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5EB" w:rsidRPr="00D55EB5" w:rsidRDefault="006315EB" w:rsidP="002E2D30">
            <w:pPr>
              <w:widowControl w:val="0"/>
              <w:suppressAutoHyphens/>
              <w:snapToGrid w:val="0"/>
              <w:spacing w:line="220" w:lineRule="atLeast"/>
              <w:ind w:left="15"/>
              <w:jc w:val="both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D55EB5">
              <w:rPr>
                <w:rFonts w:eastAsia="Andale Sans UI"/>
                <w:kern w:val="2"/>
                <w:lang w:val="de-DE" w:eastAsia="zh-CN" w:bidi="fa-IR"/>
              </w:rPr>
              <w:t>031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EB" w:rsidRPr="00D55EB5" w:rsidRDefault="006315EB" w:rsidP="002E2D30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  <w:tr w:rsidR="006315EB" w:rsidRPr="00D55EB5" w:rsidTr="002E2D30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5EB" w:rsidRPr="00D55EB5" w:rsidRDefault="006315EB" w:rsidP="002E2D30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eastAsia="zh-CN" w:bidi="fa-IR"/>
              </w:rPr>
            </w:pPr>
            <w:proofErr w:type="spellStart"/>
            <w:r w:rsidRPr="00D55EB5">
              <w:rPr>
                <w:rFonts w:eastAsia="Andale Sans UI"/>
                <w:kern w:val="2"/>
                <w:lang w:val="de-DE" w:eastAsia="zh-CN" w:bidi="fa-IR"/>
              </w:rPr>
              <w:t>Возвращено</w:t>
            </w:r>
            <w:proofErr w:type="spellEnd"/>
            <w:r w:rsidRPr="00D55EB5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D55EB5">
              <w:rPr>
                <w:rFonts w:eastAsia="Andale Sans UI"/>
                <w:kern w:val="2"/>
                <w:lang w:val="de-DE" w:eastAsia="zh-CN" w:bidi="fa-IR"/>
              </w:rPr>
              <w:t>средств</w:t>
            </w:r>
            <w:proofErr w:type="spellEnd"/>
            <w:r w:rsidRPr="00D55EB5">
              <w:rPr>
                <w:rFonts w:eastAsia="Andale Sans UI"/>
                <w:kern w:val="2"/>
                <w:lang w:val="de-DE" w:eastAsia="zh-CN" w:bidi="fa-IR"/>
              </w:rPr>
              <w:t xml:space="preserve"> в </w:t>
            </w:r>
            <w:proofErr w:type="spellStart"/>
            <w:r w:rsidRPr="00D55EB5">
              <w:rPr>
                <w:rFonts w:eastAsia="Andale Sans UI"/>
                <w:kern w:val="2"/>
                <w:lang w:val="de-DE" w:eastAsia="zh-CN" w:bidi="fa-IR"/>
              </w:rPr>
              <w:t>бюджет</w:t>
            </w:r>
            <w:proofErr w:type="spellEnd"/>
            <w:r w:rsidRPr="00D55EB5">
              <w:rPr>
                <w:rFonts w:eastAsia="Andale Sans UI"/>
                <w:kern w:val="2"/>
                <w:lang w:eastAsia="zh-CN" w:bidi="fa-IR"/>
              </w:rPr>
              <w:t xml:space="preserve"> муниципального образования «Псковский район»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5EB" w:rsidRPr="00D55EB5" w:rsidRDefault="006315EB" w:rsidP="002E2D30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D55EB5">
              <w:rPr>
                <w:rFonts w:eastAsia="Andale Sans UI"/>
                <w:kern w:val="2"/>
                <w:lang w:val="de-DE" w:eastAsia="zh-CN" w:bidi="fa-IR"/>
              </w:rPr>
              <w:t>040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EB" w:rsidRPr="00D55EB5" w:rsidRDefault="006315EB" w:rsidP="002E2D30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  <w:tr w:rsidR="006315EB" w:rsidRPr="00D55EB5" w:rsidTr="002E2D30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5EB" w:rsidRPr="00D55EB5" w:rsidRDefault="006315EB" w:rsidP="002E2D30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D55EB5">
              <w:rPr>
                <w:rFonts w:eastAsia="Andale Sans UI"/>
                <w:kern w:val="2"/>
                <w:lang w:val="de-DE" w:eastAsia="zh-CN" w:bidi="fa-IR"/>
              </w:rPr>
              <w:t>Остаток</w:t>
            </w:r>
            <w:proofErr w:type="spellEnd"/>
            <w:r w:rsidRPr="00D55EB5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D55EB5">
              <w:rPr>
                <w:rFonts w:eastAsia="Andale Sans UI"/>
                <w:kern w:val="2"/>
                <w:lang w:val="de-DE" w:eastAsia="zh-CN" w:bidi="fa-IR"/>
              </w:rPr>
              <w:t>средств</w:t>
            </w:r>
            <w:proofErr w:type="spellEnd"/>
            <w:r w:rsidRPr="00D55EB5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D55EB5">
              <w:rPr>
                <w:rFonts w:eastAsia="Andale Sans UI"/>
                <w:kern w:val="2"/>
                <w:lang w:val="de-DE" w:eastAsia="zh-CN" w:bidi="fa-IR"/>
              </w:rPr>
              <w:t>на</w:t>
            </w:r>
            <w:proofErr w:type="spellEnd"/>
            <w:r w:rsidRPr="00D55EB5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D55EB5">
              <w:rPr>
                <w:rFonts w:eastAsia="Andale Sans UI"/>
                <w:kern w:val="2"/>
                <w:lang w:val="de-DE" w:eastAsia="zh-CN" w:bidi="fa-IR"/>
              </w:rPr>
              <w:t>конец</w:t>
            </w:r>
            <w:proofErr w:type="spellEnd"/>
            <w:r w:rsidRPr="00D55EB5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D55EB5">
              <w:rPr>
                <w:rFonts w:eastAsia="Andale Sans UI"/>
                <w:kern w:val="2"/>
                <w:lang w:val="de-DE" w:eastAsia="zh-CN" w:bidi="fa-IR"/>
              </w:rPr>
              <w:t>отчетного</w:t>
            </w:r>
            <w:proofErr w:type="spellEnd"/>
            <w:r w:rsidRPr="00D55EB5">
              <w:rPr>
                <w:rFonts w:eastAsia="Andale Sans UI"/>
                <w:kern w:val="2"/>
                <w:lang w:val="de-DE" w:eastAsia="zh-CN" w:bidi="fa-IR"/>
              </w:rPr>
              <w:t xml:space="preserve"> </w:t>
            </w:r>
            <w:proofErr w:type="spellStart"/>
            <w:r w:rsidRPr="00D55EB5">
              <w:rPr>
                <w:rFonts w:eastAsia="Andale Sans UI"/>
                <w:kern w:val="2"/>
                <w:lang w:val="de-DE" w:eastAsia="zh-CN" w:bidi="fa-IR"/>
              </w:rPr>
              <w:t>периода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5EB" w:rsidRPr="00D55EB5" w:rsidRDefault="006315EB" w:rsidP="002E2D30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D55EB5">
              <w:rPr>
                <w:rFonts w:eastAsia="Andale Sans UI"/>
                <w:kern w:val="2"/>
                <w:lang w:val="de-DE" w:eastAsia="zh-CN" w:bidi="fa-IR"/>
              </w:rPr>
              <w:t>050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EB" w:rsidRPr="00D55EB5" w:rsidRDefault="006315EB" w:rsidP="002E2D30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</w:p>
        </w:tc>
      </w:tr>
    </w:tbl>
    <w:p w:rsidR="006315EB" w:rsidRPr="00D55EB5" w:rsidRDefault="006315EB" w:rsidP="006315EB">
      <w:pPr>
        <w:widowControl w:val="0"/>
        <w:suppressAutoHyphens/>
        <w:autoSpaceDE w:val="0"/>
        <w:snapToGrid w:val="0"/>
        <w:rPr>
          <w:rFonts w:eastAsia="Times New Roman CYR"/>
          <w:kern w:val="2"/>
          <w:lang w:eastAsia="zh-CN" w:bidi="hi-IN"/>
        </w:rPr>
      </w:pPr>
    </w:p>
    <w:p w:rsidR="006315EB" w:rsidRPr="00D55EB5" w:rsidRDefault="006315EB" w:rsidP="006315EB">
      <w:pPr>
        <w:widowControl w:val="0"/>
        <w:suppressAutoHyphens/>
        <w:autoSpaceDE w:val="0"/>
        <w:snapToGrid w:val="0"/>
        <w:rPr>
          <w:rFonts w:eastAsia="DejaVu Sans"/>
          <w:kern w:val="2"/>
          <w:lang w:eastAsia="zh-CN" w:bidi="hi-IN"/>
        </w:rPr>
      </w:pPr>
      <w:r w:rsidRPr="00D55EB5">
        <w:rPr>
          <w:rFonts w:eastAsia="Times New Roman CYR"/>
          <w:kern w:val="2"/>
          <w:lang w:eastAsia="zh-CN" w:bidi="hi-IN"/>
        </w:rPr>
        <w:t>Руководитель</w:t>
      </w:r>
      <w:r w:rsidRPr="00D55EB5">
        <w:rPr>
          <w:rFonts w:eastAsia="DejaVu Sans"/>
          <w:kern w:val="2"/>
          <w:lang w:eastAsia="zh-CN" w:bidi="hi-IN"/>
        </w:rPr>
        <w:t xml:space="preserve">                     __________________                              </w:t>
      </w:r>
      <w:r w:rsidRPr="00D55EB5">
        <w:rPr>
          <w:rFonts w:eastAsia="DejaVu Sans"/>
          <w:i/>
          <w:iCs/>
          <w:kern w:val="2"/>
          <w:lang w:eastAsia="zh-CN" w:bidi="hi-IN"/>
        </w:rPr>
        <w:t>__________________</w:t>
      </w:r>
    </w:p>
    <w:p w:rsidR="006315EB" w:rsidRPr="00D55EB5" w:rsidRDefault="006315EB" w:rsidP="006315EB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val="de-DE" w:eastAsia="zh-CN" w:bidi="fa-IR"/>
        </w:rPr>
      </w:pPr>
      <w:r w:rsidRPr="00D55EB5">
        <w:rPr>
          <w:kern w:val="2"/>
          <w:lang w:val="de-DE" w:eastAsia="zh-CN" w:bidi="fa-IR"/>
        </w:rPr>
        <w:t xml:space="preserve">                                                      </w:t>
      </w:r>
      <w:r w:rsidRPr="00D55EB5">
        <w:rPr>
          <w:rFonts w:eastAsia="Andale Sans UI"/>
          <w:kern w:val="2"/>
          <w:lang w:val="de-DE" w:eastAsia="zh-CN" w:bidi="fa-IR"/>
        </w:rPr>
        <w:t>(</w:t>
      </w:r>
      <w:proofErr w:type="spellStart"/>
      <w:r w:rsidRPr="00D55EB5">
        <w:rPr>
          <w:rFonts w:eastAsia="Andale Sans UI"/>
          <w:kern w:val="2"/>
          <w:lang w:val="de-DE" w:eastAsia="zh-CN" w:bidi="fa-IR"/>
        </w:rPr>
        <w:t>подпись</w:t>
      </w:r>
      <w:proofErr w:type="spellEnd"/>
      <w:r w:rsidRPr="00D55EB5">
        <w:rPr>
          <w:rFonts w:eastAsia="Andale Sans UI"/>
          <w:kern w:val="2"/>
          <w:lang w:val="de-DE" w:eastAsia="zh-CN" w:bidi="fa-IR"/>
        </w:rPr>
        <w:t xml:space="preserve">)                    </w:t>
      </w:r>
      <w:r w:rsidRPr="00D55EB5">
        <w:rPr>
          <w:rFonts w:eastAsia="Andale Sans UI"/>
          <w:kern w:val="2"/>
          <w:lang w:eastAsia="zh-CN" w:bidi="fa-IR"/>
        </w:rPr>
        <w:t>М.П.</w:t>
      </w:r>
      <w:r w:rsidRPr="00D55EB5">
        <w:rPr>
          <w:rFonts w:eastAsia="Andale Sans UI"/>
          <w:kern w:val="2"/>
          <w:lang w:val="de-DE" w:eastAsia="zh-CN" w:bidi="fa-IR"/>
        </w:rPr>
        <w:t xml:space="preserve">               (</w:t>
      </w:r>
      <w:proofErr w:type="spellStart"/>
      <w:r w:rsidRPr="00D55EB5">
        <w:rPr>
          <w:rFonts w:eastAsia="Andale Sans UI"/>
          <w:kern w:val="2"/>
          <w:lang w:val="de-DE" w:eastAsia="zh-CN" w:bidi="fa-IR"/>
        </w:rPr>
        <w:t>расшифровка</w:t>
      </w:r>
      <w:proofErr w:type="spellEnd"/>
      <w:r w:rsidRPr="00D55EB5">
        <w:rPr>
          <w:rFonts w:eastAsia="Andale Sans UI"/>
          <w:kern w:val="2"/>
          <w:lang w:val="de-DE" w:eastAsia="zh-CN" w:bidi="fa-IR"/>
        </w:rPr>
        <w:t xml:space="preserve"> </w:t>
      </w:r>
      <w:proofErr w:type="spellStart"/>
      <w:r w:rsidRPr="00D55EB5">
        <w:rPr>
          <w:rFonts w:eastAsia="Andale Sans UI"/>
          <w:kern w:val="2"/>
          <w:lang w:val="de-DE" w:eastAsia="zh-CN" w:bidi="fa-IR"/>
        </w:rPr>
        <w:t>подписи</w:t>
      </w:r>
      <w:proofErr w:type="spellEnd"/>
      <w:r w:rsidRPr="00D55EB5">
        <w:rPr>
          <w:rFonts w:eastAsia="Andale Sans UI"/>
          <w:kern w:val="2"/>
          <w:lang w:val="de-DE" w:eastAsia="zh-CN" w:bidi="fa-IR"/>
        </w:rPr>
        <w:t>)</w:t>
      </w:r>
    </w:p>
    <w:p w:rsidR="006315EB" w:rsidRPr="00D55EB5" w:rsidRDefault="006315EB" w:rsidP="006315EB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val="de-DE" w:eastAsia="zh-CN" w:bidi="fa-IR"/>
        </w:rPr>
      </w:pPr>
      <w:r w:rsidRPr="00D55EB5">
        <w:rPr>
          <w:rFonts w:eastAsia="Andale Sans UI"/>
          <w:kern w:val="2"/>
          <w:lang w:eastAsia="zh-CN" w:bidi="fa-IR"/>
        </w:rPr>
        <w:t>Главный бухгалтер</w:t>
      </w:r>
      <w:r w:rsidRPr="00D55EB5">
        <w:rPr>
          <w:rFonts w:eastAsia="Andale Sans UI"/>
          <w:kern w:val="2"/>
          <w:lang w:val="de-DE" w:eastAsia="zh-CN" w:bidi="fa-IR"/>
        </w:rPr>
        <w:t xml:space="preserve">   </w:t>
      </w:r>
      <w:r w:rsidRPr="00D55EB5">
        <w:rPr>
          <w:rFonts w:eastAsia="Andale Sans UI"/>
          <w:kern w:val="2"/>
          <w:lang w:eastAsia="zh-CN" w:bidi="fa-IR"/>
        </w:rPr>
        <w:t xml:space="preserve">       </w:t>
      </w:r>
      <w:r w:rsidRPr="00D55EB5">
        <w:rPr>
          <w:rFonts w:eastAsia="Andale Sans UI"/>
          <w:kern w:val="2"/>
          <w:lang w:val="de-DE" w:eastAsia="zh-CN" w:bidi="fa-IR"/>
        </w:rPr>
        <w:t xml:space="preserve"> ________________</w:t>
      </w:r>
      <w:r w:rsidRPr="00D55EB5">
        <w:rPr>
          <w:rFonts w:eastAsia="Andale Sans UI"/>
          <w:kern w:val="2"/>
          <w:lang w:eastAsia="zh-CN" w:bidi="fa-IR"/>
        </w:rPr>
        <w:t>_</w:t>
      </w:r>
      <w:r w:rsidRPr="00D55EB5">
        <w:rPr>
          <w:rFonts w:eastAsia="Andale Sans UI"/>
          <w:kern w:val="2"/>
          <w:lang w:val="de-DE" w:eastAsia="zh-CN" w:bidi="fa-IR"/>
        </w:rPr>
        <w:t xml:space="preserve">                   </w:t>
      </w:r>
      <w:r w:rsidRPr="00D55EB5">
        <w:rPr>
          <w:rFonts w:eastAsia="Andale Sans UI"/>
          <w:kern w:val="2"/>
          <w:lang w:eastAsia="zh-CN" w:bidi="fa-IR"/>
        </w:rPr>
        <w:t xml:space="preserve">     </w:t>
      </w:r>
      <w:r w:rsidRPr="00D55EB5">
        <w:rPr>
          <w:rFonts w:eastAsia="Andale Sans UI"/>
          <w:kern w:val="2"/>
          <w:lang w:val="de-DE" w:eastAsia="zh-CN" w:bidi="fa-IR"/>
        </w:rPr>
        <w:t xml:space="preserve">  ________________</w:t>
      </w:r>
    </w:p>
    <w:p w:rsidR="006315EB" w:rsidRPr="00D55EB5" w:rsidRDefault="006315EB" w:rsidP="006315EB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eastAsia="zh-CN" w:bidi="fa-IR"/>
        </w:rPr>
      </w:pPr>
      <w:r w:rsidRPr="00D55EB5">
        <w:rPr>
          <w:kern w:val="2"/>
          <w:lang w:val="de-DE" w:eastAsia="zh-CN" w:bidi="fa-IR"/>
        </w:rPr>
        <w:t xml:space="preserve">                                                      </w:t>
      </w:r>
      <w:r w:rsidRPr="00D55EB5">
        <w:rPr>
          <w:kern w:val="2"/>
          <w:lang w:eastAsia="zh-CN" w:bidi="fa-IR"/>
        </w:rPr>
        <w:t xml:space="preserve"> </w:t>
      </w:r>
      <w:r w:rsidRPr="00D55EB5">
        <w:rPr>
          <w:rFonts w:eastAsia="Andale Sans UI"/>
          <w:kern w:val="2"/>
          <w:lang w:val="de-DE" w:eastAsia="zh-CN" w:bidi="fa-IR"/>
        </w:rPr>
        <w:t>(</w:t>
      </w:r>
      <w:proofErr w:type="spellStart"/>
      <w:r w:rsidRPr="00D55EB5">
        <w:rPr>
          <w:rFonts w:eastAsia="Andale Sans UI"/>
          <w:kern w:val="2"/>
          <w:lang w:val="de-DE" w:eastAsia="zh-CN" w:bidi="fa-IR"/>
        </w:rPr>
        <w:t>подпись</w:t>
      </w:r>
      <w:proofErr w:type="spellEnd"/>
      <w:r w:rsidRPr="00D55EB5">
        <w:rPr>
          <w:rFonts w:eastAsia="Andale Sans UI"/>
          <w:kern w:val="2"/>
          <w:lang w:val="de-DE" w:eastAsia="zh-CN" w:bidi="fa-IR"/>
        </w:rPr>
        <w:t xml:space="preserve">)                   </w:t>
      </w:r>
      <w:r w:rsidRPr="00D55EB5">
        <w:rPr>
          <w:rFonts w:eastAsia="Andale Sans UI"/>
          <w:kern w:val="2"/>
          <w:lang w:eastAsia="zh-CN" w:bidi="fa-IR"/>
        </w:rPr>
        <w:t>М.П.</w:t>
      </w:r>
      <w:r w:rsidRPr="00D55EB5">
        <w:rPr>
          <w:rFonts w:eastAsia="Andale Sans UI"/>
          <w:kern w:val="2"/>
          <w:lang w:val="de-DE" w:eastAsia="zh-CN" w:bidi="fa-IR"/>
        </w:rPr>
        <w:t xml:space="preserve">               (</w:t>
      </w:r>
      <w:proofErr w:type="spellStart"/>
      <w:r w:rsidRPr="00D55EB5">
        <w:rPr>
          <w:rFonts w:eastAsia="Andale Sans UI"/>
          <w:kern w:val="2"/>
          <w:lang w:val="de-DE" w:eastAsia="zh-CN" w:bidi="fa-IR"/>
        </w:rPr>
        <w:t>расшифровка</w:t>
      </w:r>
      <w:proofErr w:type="spellEnd"/>
      <w:r w:rsidRPr="00D55EB5">
        <w:rPr>
          <w:rFonts w:eastAsia="Andale Sans UI"/>
          <w:kern w:val="2"/>
          <w:lang w:val="de-DE" w:eastAsia="zh-CN" w:bidi="fa-IR"/>
        </w:rPr>
        <w:t xml:space="preserve"> </w:t>
      </w:r>
      <w:proofErr w:type="spellStart"/>
      <w:r w:rsidRPr="00D55EB5">
        <w:rPr>
          <w:rFonts w:eastAsia="Andale Sans UI"/>
          <w:kern w:val="2"/>
          <w:lang w:val="de-DE" w:eastAsia="zh-CN" w:bidi="fa-IR"/>
        </w:rPr>
        <w:t>подписи</w:t>
      </w:r>
      <w:proofErr w:type="spellEnd"/>
      <w:r w:rsidRPr="00D55EB5">
        <w:rPr>
          <w:rFonts w:eastAsia="Andale Sans UI"/>
          <w:kern w:val="2"/>
          <w:lang w:val="de-DE" w:eastAsia="zh-CN" w:bidi="fa-IR"/>
        </w:rPr>
        <w:t>) «____»_____________20</w:t>
      </w:r>
      <w:r w:rsidRPr="00D55EB5">
        <w:rPr>
          <w:rFonts w:eastAsia="Andale Sans UI"/>
          <w:kern w:val="2"/>
          <w:lang w:eastAsia="zh-CN" w:bidi="fa-IR"/>
        </w:rPr>
        <w:t>__</w:t>
      </w:r>
      <w:r w:rsidRPr="00D55EB5">
        <w:rPr>
          <w:rFonts w:eastAsia="Andale Sans UI"/>
          <w:kern w:val="2"/>
          <w:lang w:val="de-DE" w:eastAsia="zh-CN" w:bidi="fa-IR"/>
        </w:rPr>
        <w:t xml:space="preserve"> г.</w:t>
      </w:r>
    </w:p>
    <w:p w:rsidR="006315EB" w:rsidRPr="00D55EB5" w:rsidRDefault="006315EB"/>
    <w:sectPr w:rsidR="006315EB" w:rsidRPr="00D55EB5">
      <w:pgSz w:w="11906" w:h="16838"/>
      <w:pgMar w:top="1276" w:right="707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1F3D2DD7"/>
    <w:multiLevelType w:val="hybridMultilevel"/>
    <w:tmpl w:val="A342AE4E"/>
    <w:lvl w:ilvl="0" w:tplc="04581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C0E0B"/>
    <w:multiLevelType w:val="hybridMultilevel"/>
    <w:tmpl w:val="ADC04888"/>
    <w:lvl w:ilvl="0" w:tplc="77CE8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CF3530"/>
    <w:multiLevelType w:val="hybridMultilevel"/>
    <w:tmpl w:val="307A07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6F3E06"/>
    <w:multiLevelType w:val="hybridMultilevel"/>
    <w:tmpl w:val="4B3EFF82"/>
    <w:lvl w:ilvl="0" w:tplc="25686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3602988"/>
    <w:multiLevelType w:val="hybridMultilevel"/>
    <w:tmpl w:val="1C0EC3D8"/>
    <w:lvl w:ilvl="0" w:tplc="4926A9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B46105E"/>
    <w:multiLevelType w:val="hybridMultilevel"/>
    <w:tmpl w:val="7CFEB520"/>
    <w:lvl w:ilvl="0" w:tplc="676CF16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7CE41005"/>
    <w:multiLevelType w:val="hybridMultilevel"/>
    <w:tmpl w:val="B5924DB2"/>
    <w:lvl w:ilvl="0" w:tplc="CD3E4184">
      <w:start w:val="2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DD"/>
    <w:rsid w:val="00101F1E"/>
    <w:rsid w:val="002B110E"/>
    <w:rsid w:val="00323B54"/>
    <w:rsid w:val="00493B0A"/>
    <w:rsid w:val="006315EB"/>
    <w:rsid w:val="00AE2D8B"/>
    <w:rsid w:val="00C1403F"/>
    <w:rsid w:val="00D55EB5"/>
    <w:rsid w:val="00ED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uiPriority w:val="99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1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character" w:customStyle="1" w:styleId="af5">
    <w:name w:val="Основной текст + Полужирный"/>
    <w:aliases w:val="Интервал 0 pt,Интервал 0 pt4"/>
    <w:rsid w:val="006315EB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paragraph" w:customStyle="1" w:styleId="formattexttopleveltext">
    <w:name w:val="formattext topleveltext"/>
    <w:basedOn w:val="a"/>
    <w:rsid w:val="006315EB"/>
    <w:pPr>
      <w:spacing w:before="100" w:beforeAutospacing="1" w:after="100" w:afterAutospacing="1"/>
    </w:pPr>
  </w:style>
  <w:style w:type="paragraph" w:customStyle="1" w:styleId="Standard">
    <w:name w:val="Standard"/>
    <w:rsid w:val="006315EB"/>
    <w:pPr>
      <w:widowControl w:val="0"/>
      <w:suppressAutoHyphens/>
      <w:textAlignment w:val="baseline"/>
    </w:pPr>
    <w:rPr>
      <w:rFonts w:eastAsia="Andale Sans UI"/>
      <w:kern w:val="2"/>
      <w:sz w:val="24"/>
      <w:szCs w:val="24"/>
      <w:lang w:val="de-DE" w:eastAsia="zh-CN" w:bidi="fa-IR"/>
    </w:rPr>
  </w:style>
  <w:style w:type="paragraph" w:customStyle="1" w:styleId="ConsPlusTitle">
    <w:name w:val="ConsPlusTitle"/>
    <w:rsid w:val="00D55EB5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uiPriority w:val="99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1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character" w:customStyle="1" w:styleId="af5">
    <w:name w:val="Основной текст + Полужирный"/>
    <w:aliases w:val="Интервал 0 pt,Интервал 0 pt4"/>
    <w:rsid w:val="006315EB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x-none" w:bidi="ar-SA"/>
    </w:rPr>
  </w:style>
  <w:style w:type="paragraph" w:customStyle="1" w:styleId="formattexttopleveltext">
    <w:name w:val="formattext topleveltext"/>
    <w:basedOn w:val="a"/>
    <w:rsid w:val="006315EB"/>
    <w:pPr>
      <w:spacing w:before="100" w:beforeAutospacing="1" w:after="100" w:afterAutospacing="1"/>
    </w:pPr>
  </w:style>
  <w:style w:type="paragraph" w:customStyle="1" w:styleId="Standard">
    <w:name w:val="Standard"/>
    <w:rsid w:val="006315EB"/>
    <w:pPr>
      <w:widowControl w:val="0"/>
      <w:suppressAutoHyphens/>
      <w:textAlignment w:val="baseline"/>
    </w:pPr>
    <w:rPr>
      <w:rFonts w:eastAsia="Andale Sans UI"/>
      <w:kern w:val="2"/>
      <w:sz w:val="24"/>
      <w:szCs w:val="24"/>
      <w:lang w:val="de-DE" w:eastAsia="zh-CN" w:bidi="fa-IR"/>
    </w:rPr>
  </w:style>
  <w:style w:type="paragraph" w:customStyle="1" w:styleId="ConsPlusTitle">
    <w:name w:val="ConsPlusTitle"/>
    <w:rsid w:val="00D55EB5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1499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>Computer</Company>
  <LinksUpToDate>false</LinksUpToDate>
  <CharactersWithSpaces>14659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Комэк</dc:creator>
  <cp:lastModifiedBy>User70</cp:lastModifiedBy>
  <cp:revision>13</cp:revision>
  <cp:lastPrinted>2025-02-04T09:38:00Z</cp:lastPrinted>
  <dcterms:created xsi:type="dcterms:W3CDTF">2022-02-09T06:06:00Z</dcterms:created>
  <dcterms:modified xsi:type="dcterms:W3CDTF">2025-02-04T10:38:00Z</dcterms:modified>
</cp:coreProperties>
</file>