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FA" w:rsidRDefault="005C22FA" w:rsidP="005C22F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C22FA" w:rsidRDefault="005C22FA" w:rsidP="005C22FA">
      <w:pPr>
        <w:rPr>
          <w:b/>
          <w:sz w:val="28"/>
          <w:szCs w:val="28"/>
        </w:rPr>
      </w:pPr>
    </w:p>
    <w:p w:rsidR="005C22FA" w:rsidRDefault="005C22FA" w:rsidP="005C22FA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5C22FA" w:rsidRDefault="005C22FA" w:rsidP="005C22FA">
      <w:pPr>
        <w:jc w:val="right"/>
        <w:rPr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2FA" w:rsidRPr="005C22FA" w:rsidRDefault="005C22FA" w:rsidP="005C22FA">
      <w:pPr>
        <w:spacing w:line="360" w:lineRule="auto"/>
        <w:jc w:val="center"/>
      </w:pPr>
      <w:r w:rsidRPr="005C22FA">
        <w:t>ПСКОВСКАЯ ОБЛАСТЬ</w:t>
      </w:r>
    </w:p>
    <w:p w:rsidR="005C22FA" w:rsidRPr="005C22FA" w:rsidRDefault="005C22FA" w:rsidP="005C22FA">
      <w:pPr>
        <w:spacing w:line="480" w:lineRule="auto"/>
        <w:jc w:val="center"/>
        <w:rPr>
          <w:b/>
        </w:rPr>
      </w:pPr>
      <w:r w:rsidRPr="005C22FA">
        <w:rPr>
          <w:b/>
        </w:rPr>
        <w:t>СОБРАНИЕ ДЕПУТАТОВ ПСКОВСКОГО РАЙОНА</w:t>
      </w:r>
    </w:p>
    <w:p w:rsidR="005C22FA" w:rsidRPr="005C22FA" w:rsidRDefault="005C22FA" w:rsidP="005C22FA">
      <w:pPr>
        <w:keepNext/>
        <w:spacing w:line="360" w:lineRule="auto"/>
        <w:jc w:val="center"/>
        <w:outlineLvl w:val="0"/>
        <w:rPr>
          <w:b/>
        </w:rPr>
      </w:pPr>
      <w:r w:rsidRPr="005C22FA">
        <w:rPr>
          <w:b/>
        </w:rPr>
        <w:t>РЕШЕНИЕ</w:t>
      </w:r>
    </w:p>
    <w:p w:rsidR="005C22FA" w:rsidRPr="005C22FA" w:rsidRDefault="005C22FA" w:rsidP="005C22FA"/>
    <w:p w:rsidR="005C22FA" w:rsidRPr="005C22FA" w:rsidRDefault="005C22FA" w:rsidP="005C22FA">
      <w:r w:rsidRPr="005C22FA">
        <w:t xml:space="preserve">         </w:t>
      </w:r>
    </w:p>
    <w:p w:rsidR="005C22FA" w:rsidRPr="005C22FA" w:rsidRDefault="005C22FA" w:rsidP="005C22FA">
      <w:r w:rsidRPr="005C22FA">
        <w:t>от 4 февра</w:t>
      </w:r>
      <w:r w:rsidRPr="005C22FA">
        <w:t>ля  2025 года</w:t>
      </w:r>
      <w:r w:rsidRPr="005C22FA">
        <w:tab/>
      </w:r>
      <w:r w:rsidRPr="005C22FA">
        <w:tab/>
      </w:r>
      <w:r w:rsidRPr="005C22FA">
        <w:tab/>
      </w:r>
      <w:r w:rsidRPr="005C22FA">
        <w:tab/>
      </w:r>
      <w:r w:rsidRPr="005C22FA">
        <w:tab/>
      </w:r>
      <w:r w:rsidRPr="005C22FA">
        <w:tab/>
      </w:r>
      <w:r w:rsidRPr="005C22FA">
        <w:tab/>
      </w:r>
      <w:r w:rsidRPr="005C22FA">
        <w:tab/>
        <w:t xml:space="preserve">      № 186</w:t>
      </w:r>
    </w:p>
    <w:p w:rsidR="005C22FA" w:rsidRPr="005C22FA" w:rsidRDefault="005C22FA" w:rsidP="005C22FA">
      <w:pPr>
        <w:jc w:val="center"/>
      </w:pPr>
    </w:p>
    <w:p w:rsidR="005C22FA" w:rsidRPr="005C22FA" w:rsidRDefault="005C22FA" w:rsidP="005C22FA">
      <w:pPr>
        <w:jc w:val="center"/>
      </w:pPr>
      <w:r w:rsidRPr="005C22FA">
        <w:t>г. Псков</w:t>
      </w:r>
    </w:p>
    <w:p w:rsidR="005C22FA" w:rsidRPr="005C22FA" w:rsidRDefault="005C22FA" w:rsidP="005C22FA"/>
    <w:p w:rsidR="005C22FA" w:rsidRPr="005C22FA" w:rsidRDefault="005C22FA" w:rsidP="005C22FA">
      <w:pPr>
        <w:ind w:right="5395"/>
      </w:pPr>
      <w:r w:rsidRPr="005C22FA">
        <w:t>/принято 24 заседанием Собрания депутатов Псковского района седьмого  созыва/</w:t>
      </w:r>
    </w:p>
    <w:p w:rsidR="00ED57DD" w:rsidRPr="005C22FA" w:rsidRDefault="00ED57DD"/>
    <w:p w:rsidR="00ED57DD" w:rsidRPr="005C22FA" w:rsidRDefault="00ED57DD"/>
    <w:p w:rsidR="00ED57DD" w:rsidRPr="005C22FA" w:rsidRDefault="00101F1E">
      <w:pPr>
        <w:ind w:right="-2"/>
        <w:jc w:val="center"/>
        <w:rPr>
          <w:b/>
          <w:bCs/>
          <w:color w:val="000000"/>
        </w:rPr>
      </w:pPr>
      <w:r w:rsidRPr="005C22FA">
        <w:rPr>
          <w:b/>
          <w:bCs/>
        </w:rPr>
        <w:t xml:space="preserve">Об утверждении Соглашения </w:t>
      </w:r>
      <w:r w:rsidRPr="005C22FA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5C22FA">
        <w:rPr>
          <w:color w:val="000000"/>
        </w:rPr>
        <w:t xml:space="preserve"> </w:t>
      </w:r>
      <w:r w:rsidRPr="005C22FA">
        <w:rPr>
          <w:b/>
          <w:bCs/>
          <w:color w:val="000000"/>
        </w:rPr>
        <w:t>полномочий по решению вопросов местного значения Администр</w:t>
      </w:r>
      <w:r w:rsidR="00493B0A" w:rsidRPr="005C22FA">
        <w:rPr>
          <w:b/>
          <w:bCs/>
          <w:color w:val="000000"/>
        </w:rPr>
        <w:t>ац</w:t>
      </w:r>
      <w:r w:rsidR="002B110E" w:rsidRPr="005C22FA">
        <w:rPr>
          <w:b/>
          <w:bCs/>
          <w:color w:val="000000"/>
        </w:rPr>
        <w:t>ии</w:t>
      </w:r>
      <w:r w:rsidR="00AE2D8B" w:rsidRPr="005C22FA">
        <w:rPr>
          <w:b/>
          <w:bCs/>
          <w:color w:val="000000"/>
        </w:rPr>
        <w:t xml:space="preserve"> сел</w:t>
      </w:r>
      <w:r w:rsidR="00344AE2" w:rsidRPr="005C22FA">
        <w:rPr>
          <w:b/>
          <w:bCs/>
          <w:color w:val="000000"/>
        </w:rPr>
        <w:t>ьского поселения</w:t>
      </w:r>
      <w:r w:rsidR="00344AE2" w:rsidRPr="005C22FA">
        <w:rPr>
          <w:b/>
          <w:bCs/>
          <w:color w:val="000000"/>
        </w:rPr>
        <w:br/>
        <w:t>«Писковичская</w:t>
      </w:r>
      <w:r w:rsidRPr="005C22FA">
        <w:rPr>
          <w:b/>
          <w:bCs/>
          <w:color w:val="000000"/>
        </w:rPr>
        <w:t xml:space="preserve"> волость»</w:t>
      </w:r>
    </w:p>
    <w:p w:rsidR="00ED57DD" w:rsidRPr="005C22FA" w:rsidRDefault="00ED57DD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ED57DD" w:rsidRPr="005C22FA" w:rsidRDefault="00ED57DD"/>
    <w:p w:rsidR="00ED57DD" w:rsidRPr="005C22FA" w:rsidRDefault="00101F1E">
      <w:pPr>
        <w:ind w:firstLine="540"/>
        <w:jc w:val="both"/>
      </w:pPr>
      <w:proofErr w:type="gramStart"/>
      <w:r w:rsidRPr="005C22FA">
        <w:t xml:space="preserve">В целях осуществления отдельных полномочий по решению вопросов местного значения </w:t>
      </w:r>
      <w:r w:rsidRPr="005C22FA">
        <w:rPr>
          <w:color w:val="000000"/>
        </w:rPr>
        <w:t>муниципального образования «Псковский район»</w:t>
      </w:r>
      <w:r w:rsidRPr="005C22FA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5C22FA">
        <w:rPr>
          <w:color w:val="000000"/>
        </w:rPr>
        <w:t>Порядка заключения соглашений между Администрацией Псковского района и</w:t>
      </w:r>
      <w:r w:rsidRPr="005C22FA">
        <w:t xml:space="preserve"> </w:t>
      </w:r>
      <w:r w:rsidRPr="005C22FA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5C22FA">
        <w:rPr>
          <w:color w:val="000000"/>
        </w:rPr>
        <w:t xml:space="preserve"> решению вопросов</w:t>
      </w:r>
      <w:r w:rsidRPr="005C22FA">
        <w:t xml:space="preserve"> </w:t>
      </w:r>
      <w:r w:rsidRPr="005C22FA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5C22FA">
        <w:t xml:space="preserve">Собрание депутатов Псковского района </w:t>
      </w:r>
      <w:r w:rsidRPr="005C22FA">
        <w:rPr>
          <w:b/>
          <w:bCs/>
        </w:rPr>
        <w:t>РЕШИЛО</w:t>
      </w:r>
      <w:r w:rsidRPr="005C22FA">
        <w:t>:</w:t>
      </w:r>
    </w:p>
    <w:p w:rsidR="00ED57DD" w:rsidRPr="005C22FA" w:rsidRDefault="00101F1E">
      <w:pPr>
        <w:ind w:right="-2" w:firstLine="540"/>
        <w:jc w:val="both"/>
        <w:rPr>
          <w:b/>
          <w:bCs/>
        </w:rPr>
      </w:pPr>
      <w:r w:rsidRPr="005C22FA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5C22FA">
        <w:t>ац</w:t>
      </w:r>
      <w:r w:rsidR="002B110E" w:rsidRPr="005C22FA">
        <w:t>ии</w:t>
      </w:r>
      <w:r w:rsidR="00AE2D8B" w:rsidRPr="005C22FA">
        <w:t xml:space="preserve"> сел</w:t>
      </w:r>
      <w:r w:rsidR="00344AE2" w:rsidRPr="005C22FA">
        <w:t>ьского поселения «Писковичская</w:t>
      </w:r>
      <w:r w:rsidR="009E5FD5" w:rsidRPr="005C22FA">
        <w:t xml:space="preserve"> </w:t>
      </w:r>
      <w:r w:rsidRPr="005C22FA">
        <w:t>волость»</w:t>
      </w:r>
      <w:r w:rsidRPr="005C22FA">
        <w:rPr>
          <w:bCs/>
        </w:rPr>
        <w:t>.</w:t>
      </w:r>
    </w:p>
    <w:p w:rsidR="00ED57DD" w:rsidRPr="005C22FA" w:rsidRDefault="00101F1E">
      <w:pPr>
        <w:pStyle w:val="a7"/>
        <w:ind w:firstLine="540"/>
        <w:rPr>
          <w:sz w:val="24"/>
          <w:szCs w:val="24"/>
        </w:rPr>
      </w:pPr>
      <w:r w:rsidRPr="005C22FA">
        <w:rPr>
          <w:sz w:val="24"/>
          <w:szCs w:val="24"/>
        </w:rPr>
        <w:t>2</w:t>
      </w:r>
      <w:r w:rsidRPr="005C22FA">
        <w:rPr>
          <w:bCs/>
          <w:sz w:val="24"/>
          <w:szCs w:val="24"/>
        </w:rPr>
        <w:t xml:space="preserve">. </w:t>
      </w:r>
      <w:r w:rsidRPr="005C22FA">
        <w:rPr>
          <w:sz w:val="24"/>
          <w:szCs w:val="24"/>
        </w:rPr>
        <w:t xml:space="preserve">Настоящее решение вступает в силу </w:t>
      </w:r>
      <w:proofErr w:type="gramStart"/>
      <w:r w:rsidRPr="005C22FA">
        <w:rPr>
          <w:sz w:val="24"/>
          <w:szCs w:val="24"/>
        </w:rPr>
        <w:t>с</w:t>
      </w:r>
      <w:proofErr w:type="gramEnd"/>
      <w:r w:rsidRPr="005C22FA">
        <w:rPr>
          <w:sz w:val="24"/>
          <w:szCs w:val="24"/>
        </w:rPr>
        <w:t xml:space="preserve"> даты его официального опубликования.</w:t>
      </w:r>
    </w:p>
    <w:p w:rsidR="00ED57DD" w:rsidRPr="005C22FA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22FA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Pr="005C22FA" w:rsidRDefault="00ED57D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5C22FA">
        <w:trPr>
          <w:trHeight w:val="1524"/>
        </w:trPr>
        <w:tc>
          <w:tcPr>
            <w:tcW w:w="4859" w:type="dxa"/>
          </w:tcPr>
          <w:p w:rsidR="00ED57DD" w:rsidRPr="005C22FA" w:rsidRDefault="00101F1E">
            <w:pPr>
              <w:rPr>
                <w:b/>
                <w:bCs/>
              </w:rPr>
            </w:pPr>
            <w:r w:rsidRPr="005C22FA">
              <w:rPr>
                <w:b/>
                <w:bCs/>
              </w:rPr>
              <w:t>Председатель Собрания депутатов</w:t>
            </w:r>
          </w:p>
          <w:p w:rsidR="00ED57DD" w:rsidRPr="005C22FA" w:rsidRDefault="00101F1E">
            <w:pPr>
              <w:rPr>
                <w:b/>
                <w:bCs/>
              </w:rPr>
            </w:pPr>
            <w:r w:rsidRPr="005C22FA">
              <w:rPr>
                <w:b/>
                <w:bCs/>
              </w:rPr>
              <w:t>Псковского района</w:t>
            </w:r>
          </w:p>
          <w:p w:rsidR="00ED57DD" w:rsidRPr="005C22FA" w:rsidRDefault="00101F1E">
            <w:pPr>
              <w:rPr>
                <w:b/>
                <w:bCs/>
              </w:rPr>
            </w:pPr>
            <w:r w:rsidRPr="005C22FA">
              <w:rPr>
                <w:b/>
                <w:bCs/>
              </w:rPr>
              <w:t xml:space="preserve">                                         </w:t>
            </w:r>
          </w:p>
          <w:p w:rsidR="00ED57DD" w:rsidRPr="005C22FA" w:rsidRDefault="00101F1E">
            <w:pPr>
              <w:jc w:val="right"/>
            </w:pPr>
            <w:r w:rsidRPr="005C22FA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5C22FA" w:rsidRDefault="009E5FD5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5C22FA">
              <w:rPr>
                <w:b/>
                <w:bCs/>
                <w:lang w:val="ru-RU"/>
              </w:rPr>
              <w:t xml:space="preserve">                     </w:t>
            </w:r>
            <w:r w:rsidR="00101F1E" w:rsidRPr="005C22FA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5C22FA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5C22FA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5C22FA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5C22FA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5C22FA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5C22FA" w:rsidRDefault="00ED57DD"/>
        </w:tc>
      </w:tr>
    </w:tbl>
    <w:p w:rsidR="00ED57DD" w:rsidRDefault="00ED57DD"/>
    <w:p w:rsidR="005C22FA" w:rsidRDefault="005C22FA"/>
    <w:p w:rsidR="005C22FA" w:rsidRPr="005C22FA" w:rsidRDefault="005C22FA">
      <w:bookmarkStart w:id="0" w:name="_GoBack"/>
      <w:bookmarkEnd w:id="0"/>
    </w:p>
    <w:p w:rsidR="00945077" w:rsidRPr="005C22FA" w:rsidRDefault="00945077" w:rsidP="00945077">
      <w:pPr>
        <w:jc w:val="right"/>
      </w:pPr>
      <w:r w:rsidRPr="005C22FA">
        <w:lastRenderedPageBreak/>
        <w:t>Утверждено</w:t>
      </w:r>
    </w:p>
    <w:p w:rsidR="00945077" w:rsidRPr="005C22FA" w:rsidRDefault="00945077" w:rsidP="00945077">
      <w:pPr>
        <w:jc w:val="right"/>
      </w:pPr>
      <w:r w:rsidRPr="005C22FA">
        <w:t>решением Собрания депутатов</w:t>
      </w:r>
    </w:p>
    <w:p w:rsidR="00945077" w:rsidRPr="005C22FA" w:rsidRDefault="00945077" w:rsidP="00945077">
      <w:pPr>
        <w:jc w:val="right"/>
      </w:pPr>
      <w:r w:rsidRPr="005C22FA">
        <w:t>муниципального образования</w:t>
      </w:r>
    </w:p>
    <w:p w:rsidR="00945077" w:rsidRPr="005C22FA" w:rsidRDefault="00945077" w:rsidP="00945077">
      <w:pPr>
        <w:jc w:val="right"/>
      </w:pPr>
      <w:r w:rsidRPr="005C22FA">
        <w:t>«Псковский район»</w:t>
      </w:r>
    </w:p>
    <w:p w:rsidR="00945077" w:rsidRPr="005C22FA" w:rsidRDefault="00945077" w:rsidP="00945077">
      <w:pPr>
        <w:jc w:val="right"/>
      </w:pPr>
      <w:r w:rsidRPr="005C22FA">
        <w:t>№____ от __________</w:t>
      </w:r>
    </w:p>
    <w:p w:rsidR="00945077" w:rsidRPr="005C22FA" w:rsidRDefault="00945077" w:rsidP="00945077">
      <w:pPr>
        <w:jc w:val="right"/>
      </w:pPr>
    </w:p>
    <w:p w:rsidR="00945077" w:rsidRPr="005C22FA" w:rsidRDefault="00945077" w:rsidP="00945077">
      <w:pPr>
        <w:jc w:val="right"/>
      </w:pPr>
      <w:r w:rsidRPr="005C22FA">
        <w:t>Утверждено</w:t>
      </w:r>
    </w:p>
    <w:p w:rsidR="00945077" w:rsidRPr="005C22FA" w:rsidRDefault="00945077" w:rsidP="00945077">
      <w:pPr>
        <w:jc w:val="right"/>
      </w:pPr>
      <w:r w:rsidRPr="005C22FA">
        <w:t>решением Собрания депутатов сельского</w:t>
      </w:r>
    </w:p>
    <w:p w:rsidR="00945077" w:rsidRPr="005C22FA" w:rsidRDefault="00945077" w:rsidP="00945077">
      <w:pPr>
        <w:jc w:val="right"/>
      </w:pPr>
      <w:r w:rsidRPr="005C22FA">
        <w:t>поселения «Писковичская волость»</w:t>
      </w:r>
    </w:p>
    <w:p w:rsidR="00945077" w:rsidRPr="005C22FA" w:rsidRDefault="00945077" w:rsidP="00945077">
      <w:pPr>
        <w:jc w:val="right"/>
      </w:pPr>
      <w:r w:rsidRPr="005C22FA">
        <w:t>№ ______ от _________</w:t>
      </w:r>
    </w:p>
    <w:p w:rsidR="00945077" w:rsidRPr="005C22FA" w:rsidRDefault="00945077" w:rsidP="00945077">
      <w:pPr>
        <w:jc w:val="right"/>
      </w:pPr>
    </w:p>
    <w:p w:rsidR="00945077" w:rsidRPr="005C22FA" w:rsidRDefault="00945077" w:rsidP="00945077">
      <w:pPr>
        <w:jc w:val="right"/>
      </w:pPr>
    </w:p>
    <w:p w:rsidR="00945077" w:rsidRPr="005C22FA" w:rsidRDefault="00945077" w:rsidP="00945077">
      <w:pPr>
        <w:jc w:val="center"/>
      </w:pPr>
      <w:r w:rsidRPr="005C22FA">
        <w:t>СОГЛАШЕНИЕ</w:t>
      </w:r>
    </w:p>
    <w:p w:rsidR="00945077" w:rsidRPr="005C22FA" w:rsidRDefault="00945077" w:rsidP="00945077">
      <w:pPr>
        <w:jc w:val="center"/>
      </w:pPr>
      <w:r w:rsidRPr="005C22FA">
        <w:t>о передаче Администрации сельского поселения «Писковичская волость» Администрацией Псковского района отдельных полномочий</w:t>
      </w:r>
    </w:p>
    <w:p w:rsidR="00945077" w:rsidRPr="005C22FA" w:rsidRDefault="00945077" w:rsidP="00945077">
      <w:pPr>
        <w:jc w:val="both"/>
      </w:pPr>
    </w:p>
    <w:p w:rsidR="00945077" w:rsidRPr="005C22FA" w:rsidRDefault="00945077" w:rsidP="00945077">
      <w:pPr>
        <w:jc w:val="center"/>
        <w:rPr>
          <w:bCs/>
        </w:rPr>
      </w:pPr>
      <w:r w:rsidRPr="005C22FA">
        <w:rPr>
          <w:bCs/>
        </w:rPr>
        <w:t>г. Псков                                                                ____ ____________ 2025 года</w:t>
      </w:r>
    </w:p>
    <w:p w:rsidR="00945077" w:rsidRPr="005C22FA" w:rsidRDefault="00945077" w:rsidP="00945077">
      <w:pPr>
        <w:jc w:val="both"/>
        <w:rPr>
          <w:bCs/>
        </w:rPr>
      </w:pPr>
    </w:p>
    <w:p w:rsidR="00945077" w:rsidRPr="005C22FA" w:rsidRDefault="00945077" w:rsidP="00945077">
      <w:pPr>
        <w:ind w:firstLine="567"/>
        <w:jc w:val="both"/>
        <w:rPr>
          <w:bCs/>
        </w:rPr>
      </w:pPr>
      <w:proofErr w:type="gramStart"/>
      <w:r w:rsidRPr="005C22FA">
        <w:rPr>
          <w:bCs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5C22FA">
        <w:rPr>
          <w:bCs/>
        </w:rPr>
        <w:t xml:space="preserve"> </w:t>
      </w:r>
      <w:proofErr w:type="gramStart"/>
      <w:r w:rsidRPr="005C22FA">
        <w:rPr>
          <w:bCs/>
        </w:rPr>
        <w:t>поселения «</w:t>
      </w:r>
      <w:r w:rsidRPr="005C22FA">
        <w:t>Писковичская</w:t>
      </w:r>
      <w:r w:rsidRPr="005C22FA">
        <w:rPr>
          <w:bCs/>
        </w:rPr>
        <w:t xml:space="preserve"> волость», именуемая в дальнейшем «Администрация поселения» в лице </w:t>
      </w:r>
      <w:r w:rsidRPr="005C22FA">
        <w:rPr>
          <w:b/>
        </w:rPr>
        <w:t>Главы сельского поселения</w:t>
      </w:r>
      <w:r w:rsidRPr="005C22FA">
        <w:rPr>
          <w:b/>
          <w:bCs/>
        </w:rPr>
        <w:t xml:space="preserve"> «</w:t>
      </w:r>
      <w:r w:rsidRPr="005C22FA">
        <w:rPr>
          <w:b/>
        </w:rPr>
        <w:t>Писковичская</w:t>
      </w:r>
      <w:r w:rsidRPr="005C22FA">
        <w:rPr>
          <w:b/>
          <w:bCs/>
        </w:rPr>
        <w:t xml:space="preserve"> волость» Волковой Наталии Николаевны,</w:t>
      </w:r>
      <w:r w:rsidRPr="005C22FA">
        <w:rPr>
          <w:bCs/>
        </w:rPr>
        <w:t xml:space="preserve"> действующей на основании Устава муниципального образования «</w:t>
      </w:r>
      <w:r w:rsidRPr="005C22FA">
        <w:t xml:space="preserve">Писковичская </w:t>
      </w:r>
      <w:r w:rsidRPr="005C22FA">
        <w:rPr>
          <w:bCs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5C22FA">
        <w:rPr>
          <w:b/>
          <w:bCs/>
        </w:rPr>
        <w:t>Главы Псковского района Федоровой Натальи Анатольевны</w:t>
      </w:r>
      <w:r w:rsidRPr="005C22FA">
        <w:rPr>
          <w:bCs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5C22FA">
        <w:rPr>
          <w:bCs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945077" w:rsidRPr="005C22FA" w:rsidRDefault="00945077" w:rsidP="00945077">
      <w:pPr>
        <w:jc w:val="both"/>
        <w:rPr>
          <w:bCs/>
        </w:rPr>
      </w:pPr>
    </w:p>
    <w:p w:rsidR="00945077" w:rsidRPr="005C22FA" w:rsidRDefault="00945077" w:rsidP="00945077">
      <w:pPr>
        <w:numPr>
          <w:ilvl w:val="0"/>
          <w:numId w:val="12"/>
        </w:numPr>
        <w:ind w:left="0" w:firstLine="0"/>
        <w:jc w:val="center"/>
        <w:rPr>
          <w:bCs/>
        </w:rPr>
      </w:pPr>
      <w:r w:rsidRPr="005C22FA">
        <w:rPr>
          <w:bCs/>
        </w:rPr>
        <w:t>Предмет Соглашения</w:t>
      </w:r>
    </w:p>
    <w:p w:rsidR="00945077" w:rsidRPr="005C22FA" w:rsidRDefault="00945077" w:rsidP="00945077">
      <w:pPr>
        <w:ind w:left="3600"/>
        <w:rPr>
          <w:bCs/>
        </w:rPr>
      </w:pPr>
    </w:p>
    <w:p w:rsidR="00945077" w:rsidRPr="005C22FA" w:rsidRDefault="00945077" w:rsidP="00945077">
      <w:pPr>
        <w:spacing w:line="264" w:lineRule="auto"/>
        <w:jc w:val="both"/>
      </w:pPr>
      <w:r w:rsidRPr="005C22FA">
        <w:rPr>
          <w:bCs/>
        </w:rPr>
        <w:t xml:space="preserve">1.1. </w:t>
      </w:r>
      <w:proofErr w:type="gramStart"/>
      <w:r w:rsidRPr="005C22FA">
        <w:rPr>
          <w:bCs/>
        </w:rPr>
        <w:t>Предметом настоящего Соглашения является передача Администрации сельского поселения «</w:t>
      </w:r>
      <w:r w:rsidRPr="005C22FA">
        <w:t>Писковичская</w:t>
      </w:r>
      <w:r w:rsidRPr="005C22FA">
        <w:rPr>
          <w:bCs/>
        </w:rPr>
        <w:t xml:space="preserve"> волость», части полномочий по организации мероприятий </w:t>
      </w:r>
      <w:proofErr w:type="spellStart"/>
      <w:r w:rsidRPr="005C22FA">
        <w:t>межпоселенческого</w:t>
      </w:r>
      <w:proofErr w:type="spellEnd"/>
      <w:r w:rsidRPr="005C22FA">
        <w:t xml:space="preserve"> характера по охране окружающей среды </w:t>
      </w:r>
      <w:r w:rsidRPr="005C22FA">
        <w:rPr>
          <w:rFonts w:eastAsia="Arial"/>
          <w:bCs/>
          <w:lang w:eastAsia="ar-SA"/>
        </w:rPr>
        <w:t>в соответствии с Федеральным законом от 10.01.2002</w:t>
      </w:r>
      <w:r w:rsidRPr="005C22FA">
        <w:rPr>
          <w:rFonts w:eastAsia="Arial"/>
          <w:bCs/>
          <w:vertAlign w:val="superscript"/>
          <w:lang w:eastAsia="ar-SA"/>
        </w:rPr>
        <w:t xml:space="preserve"> </w:t>
      </w:r>
      <w:r w:rsidRPr="005C22FA">
        <w:rPr>
          <w:rFonts w:eastAsia="Arial"/>
          <w:bCs/>
          <w:lang w:eastAsia="ar-SA"/>
        </w:rPr>
        <w:t xml:space="preserve">№ 7-ФЗ «Об охране окружающей среды», </w:t>
      </w:r>
      <w:r w:rsidRPr="005C22FA"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5C22FA"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945077" w:rsidRPr="005C22FA" w:rsidRDefault="00945077" w:rsidP="00945077">
      <w:pPr>
        <w:pStyle w:val="ae"/>
        <w:spacing w:line="264" w:lineRule="auto"/>
        <w:ind w:firstLine="567"/>
        <w:jc w:val="both"/>
        <w:rPr>
          <w:bCs/>
        </w:rPr>
      </w:pPr>
      <w:r w:rsidRPr="005C22FA">
        <w:rPr>
          <w:bCs/>
        </w:rPr>
        <w:t>1.2. Финансовые средства, в размере 150 000,00 (сто пятьдесят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945077" w:rsidRPr="005C22FA" w:rsidRDefault="00945077" w:rsidP="00945077">
      <w:pPr>
        <w:spacing w:line="264" w:lineRule="auto"/>
        <w:ind w:firstLine="567"/>
        <w:jc w:val="both"/>
        <w:rPr>
          <w:bCs/>
        </w:rPr>
      </w:pPr>
      <w:r w:rsidRPr="005C22FA">
        <w:rPr>
          <w:bCs/>
        </w:rPr>
        <w:t>1.3. Контроль, за исполнением полномочий осуществляется Администрацией сельского поселения.</w:t>
      </w:r>
    </w:p>
    <w:p w:rsidR="00945077" w:rsidRPr="005C22FA" w:rsidRDefault="00945077" w:rsidP="00945077">
      <w:pPr>
        <w:jc w:val="center"/>
        <w:rPr>
          <w:bCs/>
        </w:rPr>
      </w:pPr>
    </w:p>
    <w:p w:rsidR="00945077" w:rsidRPr="005C22FA" w:rsidRDefault="00945077" w:rsidP="00945077">
      <w:pPr>
        <w:jc w:val="center"/>
        <w:rPr>
          <w:bCs/>
        </w:rPr>
      </w:pPr>
      <w:r w:rsidRPr="005C22FA">
        <w:rPr>
          <w:bCs/>
        </w:rPr>
        <w:lastRenderedPageBreak/>
        <w:t>2.Права и обязанности сторон</w:t>
      </w:r>
    </w:p>
    <w:p w:rsidR="00945077" w:rsidRPr="005C22FA" w:rsidRDefault="00945077" w:rsidP="00945077">
      <w:pPr>
        <w:jc w:val="center"/>
        <w:rPr>
          <w:bCs/>
        </w:rPr>
      </w:pP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C22FA">
        <w:rPr>
          <w:color w:val="000000"/>
        </w:rPr>
        <w:t>2.1. Администрация района:</w:t>
      </w: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C22FA">
        <w:rPr>
          <w:color w:val="000000"/>
        </w:rPr>
        <w:t>1) 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C22FA">
        <w:rPr>
          <w:color w:val="000000"/>
        </w:rPr>
        <w:t>2) перечисляет Администрации сельского поселения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C22FA">
        <w:rPr>
          <w:color w:val="000000"/>
        </w:rPr>
        <w:t xml:space="preserve">3)осуществляет </w:t>
      </w:r>
      <w:proofErr w:type="gramStart"/>
      <w:r w:rsidRPr="005C22FA">
        <w:rPr>
          <w:color w:val="000000"/>
        </w:rPr>
        <w:t>контроль за</w:t>
      </w:r>
      <w:proofErr w:type="gramEnd"/>
      <w:r w:rsidRPr="005C22FA">
        <w:rPr>
          <w:color w:val="000000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C22FA">
        <w:rPr>
          <w:color w:val="000000"/>
        </w:rPr>
        <w:t>4) 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C22FA">
        <w:rPr>
          <w:color w:val="000000"/>
        </w:rPr>
        <w:t>2.2. Администрация сельского поселения:</w:t>
      </w: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C22FA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C22FA">
        <w:rPr>
          <w:color w:val="000000"/>
        </w:rPr>
        <w:t>2)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C22FA"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945077" w:rsidRPr="005C22FA" w:rsidRDefault="00945077" w:rsidP="009450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C22FA">
        <w:rPr>
          <w:color w:val="000000"/>
        </w:rPr>
        <w:t>4) 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945077" w:rsidRPr="005C22FA" w:rsidRDefault="00945077" w:rsidP="00945077">
      <w:pPr>
        <w:jc w:val="center"/>
        <w:rPr>
          <w:color w:val="000000"/>
        </w:rPr>
      </w:pPr>
    </w:p>
    <w:p w:rsidR="00945077" w:rsidRPr="005C22FA" w:rsidRDefault="00945077" w:rsidP="00945077">
      <w:pPr>
        <w:jc w:val="center"/>
        <w:rPr>
          <w:color w:val="000000"/>
        </w:rPr>
      </w:pPr>
      <w:r w:rsidRPr="005C22FA">
        <w:rPr>
          <w:color w:val="000000"/>
        </w:rPr>
        <w:t>3. Ответственность сторон</w:t>
      </w:r>
    </w:p>
    <w:p w:rsidR="00945077" w:rsidRPr="005C22FA" w:rsidRDefault="00945077" w:rsidP="00945077">
      <w:pPr>
        <w:jc w:val="both"/>
        <w:rPr>
          <w:color w:val="000000"/>
        </w:rPr>
      </w:pPr>
    </w:p>
    <w:p w:rsidR="00945077" w:rsidRPr="005C22FA" w:rsidRDefault="00945077" w:rsidP="00945077">
      <w:pPr>
        <w:ind w:firstLine="567"/>
        <w:jc w:val="both"/>
        <w:rPr>
          <w:color w:val="000000"/>
        </w:rPr>
      </w:pPr>
      <w:r w:rsidRPr="005C22FA">
        <w:rPr>
          <w:color w:val="000000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945077" w:rsidRPr="005C22FA" w:rsidRDefault="00945077" w:rsidP="00945077">
      <w:pPr>
        <w:ind w:firstLine="567"/>
        <w:jc w:val="both"/>
        <w:rPr>
          <w:color w:val="000000"/>
        </w:rPr>
      </w:pPr>
      <w:r w:rsidRPr="005C22FA">
        <w:rPr>
          <w:color w:val="000000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45077" w:rsidRPr="005C22FA" w:rsidRDefault="00945077" w:rsidP="00945077">
      <w:pPr>
        <w:pStyle w:val="formattexttopleveltext"/>
        <w:spacing w:before="0" w:beforeAutospacing="0" w:after="0" w:afterAutospacing="0"/>
        <w:ind w:firstLine="567"/>
        <w:jc w:val="both"/>
      </w:pPr>
      <w:r w:rsidRPr="005C22FA">
        <w:rPr>
          <w:color w:val="000000"/>
        </w:rPr>
        <w:t xml:space="preserve">3.3. </w:t>
      </w:r>
      <w:r w:rsidRPr="005C22FA">
        <w:t xml:space="preserve">В случае установления факта неисполнения </w:t>
      </w:r>
      <w:r w:rsidRPr="005C22FA">
        <w:rPr>
          <w:rStyle w:val="af5"/>
          <w:b w:val="0"/>
          <w:sz w:val="24"/>
          <w:szCs w:val="24"/>
          <w:lang w:eastAsia="en-US"/>
        </w:rPr>
        <w:t xml:space="preserve">Администрацией </w:t>
      </w:r>
      <w:r w:rsidRPr="005C22FA">
        <w:rPr>
          <w:color w:val="000000"/>
        </w:rPr>
        <w:t>сельского поселения</w:t>
      </w:r>
      <w:r w:rsidRPr="005C22FA">
        <w:rPr>
          <w:rStyle w:val="af5"/>
          <w:b w:val="0"/>
          <w:sz w:val="24"/>
          <w:szCs w:val="24"/>
          <w:lang w:eastAsia="en-US"/>
        </w:rPr>
        <w:t xml:space="preserve"> </w:t>
      </w:r>
      <w:r w:rsidRPr="005C22FA">
        <w:t xml:space="preserve">обязанностей, предусмотренных настоящим Соглашением, </w:t>
      </w:r>
      <w:r w:rsidRPr="005C22FA">
        <w:rPr>
          <w:color w:val="000000"/>
        </w:rPr>
        <w:t>Администрация сельского поселения</w:t>
      </w:r>
      <w:r w:rsidRPr="005C22FA"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945077" w:rsidRPr="005C22FA" w:rsidRDefault="00945077" w:rsidP="00945077">
      <w:pPr>
        <w:pStyle w:val="formattexttopleveltext"/>
        <w:spacing w:before="0" w:beforeAutospacing="0" w:after="0" w:afterAutospacing="0"/>
        <w:ind w:firstLine="567"/>
        <w:jc w:val="both"/>
      </w:pPr>
      <w:r w:rsidRPr="005C22FA">
        <w:t xml:space="preserve">3.4. </w:t>
      </w:r>
      <w:proofErr w:type="gramStart"/>
      <w:r w:rsidRPr="005C22FA"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5C22FA">
        <w:rPr>
          <w:rStyle w:val="af5"/>
          <w:b w:val="0"/>
          <w:sz w:val="24"/>
          <w:szCs w:val="24"/>
          <w:lang w:eastAsia="en-US"/>
        </w:rPr>
        <w:t>сельского поселения</w:t>
      </w:r>
      <w:r w:rsidRPr="005C22FA"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945077" w:rsidRPr="005C22FA" w:rsidRDefault="00945077" w:rsidP="00945077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  <w:r w:rsidRPr="005C22FA">
        <w:rPr>
          <w:rFonts w:eastAsia="DejaVu Sans"/>
          <w:bCs/>
          <w:kern w:val="2"/>
          <w:lang w:eastAsia="zh-CN" w:bidi="hi-IN"/>
        </w:rPr>
        <w:t>4. Отчетность и контроль</w:t>
      </w:r>
    </w:p>
    <w:p w:rsidR="00945077" w:rsidRPr="005C22FA" w:rsidRDefault="00945077" w:rsidP="00945077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ab/>
        <w:t>4.1. 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945077" w:rsidRPr="005C22FA" w:rsidRDefault="00945077" w:rsidP="0094507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2025 года;</w:t>
      </w:r>
    </w:p>
    <w:p w:rsidR="00945077" w:rsidRPr="005C22FA" w:rsidRDefault="00945077" w:rsidP="0094507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ab/>
        <w:t xml:space="preserve">- финансовый отчет с приложением заверенных копий первичных документов, подтверждающих произведенные расходы в течение месяца с момента завершения </w:t>
      </w:r>
      <w:r w:rsidRPr="005C22FA">
        <w:rPr>
          <w:rFonts w:eastAsia="DejaVu Sans"/>
          <w:kern w:val="2"/>
          <w:lang w:eastAsia="zh-CN" w:bidi="hi-IN"/>
        </w:rPr>
        <w:lastRenderedPageBreak/>
        <w:t>реализации мероприятия, но не позднее 31 декабря 2025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945077" w:rsidRPr="005C22FA" w:rsidRDefault="00945077" w:rsidP="0094507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945077" w:rsidRPr="005C22FA" w:rsidRDefault="00945077" w:rsidP="00945077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945077" w:rsidRPr="005C22FA" w:rsidRDefault="00945077" w:rsidP="00945077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>- акт выполненных работ (оказанных услуг).</w:t>
      </w:r>
    </w:p>
    <w:p w:rsidR="00945077" w:rsidRPr="005C22FA" w:rsidRDefault="00945077" w:rsidP="00945077">
      <w:pPr>
        <w:ind w:firstLine="567"/>
        <w:jc w:val="both"/>
        <w:rPr>
          <w:color w:val="000000"/>
        </w:rPr>
      </w:pPr>
      <w:r w:rsidRPr="005C22FA">
        <w:rPr>
          <w:color w:val="000000"/>
        </w:rPr>
        <w:t xml:space="preserve">4.2. Обеспечить мероприятия по обследованию несанкционированных свалок на предмет определения объемов, мест скопления и определения собственников земельных участков совместно с отделом муниципального контроля Администрации Псковского района. </w:t>
      </w:r>
    </w:p>
    <w:p w:rsidR="00945077" w:rsidRPr="005C22FA" w:rsidRDefault="00945077" w:rsidP="00945077">
      <w:pPr>
        <w:pStyle w:val="formattexttopleveltext"/>
        <w:spacing w:before="0" w:beforeAutospacing="0" w:after="0" w:afterAutospacing="0"/>
        <w:ind w:firstLine="567"/>
        <w:jc w:val="both"/>
      </w:pPr>
    </w:p>
    <w:p w:rsidR="00945077" w:rsidRPr="005C22FA" w:rsidRDefault="00945077" w:rsidP="00945077">
      <w:pPr>
        <w:jc w:val="both"/>
        <w:rPr>
          <w:color w:val="000000"/>
        </w:rPr>
      </w:pPr>
    </w:p>
    <w:p w:rsidR="00945077" w:rsidRPr="005C22FA" w:rsidRDefault="00945077" w:rsidP="00945077">
      <w:pPr>
        <w:jc w:val="center"/>
        <w:rPr>
          <w:color w:val="000000"/>
        </w:rPr>
      </w:pPr>
      <w:r w:rsidRPr="005C22FA">
        <w:rPr>
          <w:color w:val="000000"/>
        </w:rPr>
        <w:t>5. Заключительные положения</w:t>
      </w:r>
    </w:p>
    <w:p w:rsidR="00945077" w:rsidRPr="005C22FA" w:rsidRDefault="00945077" w:rsidP="00945077">
      <w:pPr>
        <w:jc w:val="center"/>
        <w:rPr>
          <w:color w:val="000000"/>
        </w:rPr>
      </w:pPr>
    </w:p>
    <w:p w:rsidR="00945077" w:rsidRPr="005C22FA" w:rsidRDefault="00945077" w:rsidP="00945077">
      <w:pPr>
        <w:ind w:firstLine="567"/>
        <w:jc w:val="both"/>
        <w:rPr>
          <w:color w:val="000000"/>
        </w:rPr>
      </w:pPr>
      <w:r w:rsidRPr="005C22FA">
        <w:rPr>
          <w:color w:val="000000"/>
        </w:rPr>
        <w:t>5.1.Настоящее Соглашение вступает в силу с момента подписания.</w:t>
      </w:r>
    </w:p>
    <w:p w:rsidR="00945077" w:rsidRPr="005C22FA" w:rsidRDefault="00945077" w:rsidP="00945077">
      <w:pPr>
        <w:ind w:firstLine="567"/>
        <w:jc w:val="both"/>
        <w:rPr>
          <w:color w:val="000000"/>
        </w:rPr>
      </w:pPr>
      <w:r w:rsidRPr="005C22FA">
        <w:rPr>
          <w:color w:val="000000"/>
        </w:rPr>
        <w:t>5.2.Срок действия настоящего Соглашения устанавливается до 31 декабря 2025 года включительно.</w:t>
      </w:r>
    </w:p>
    <w:p w:rsidR="00945077" w:rsidRPr="005C22FA" w:rsidRDefault="00945077" w:rsidP="00945077">
      <w:pPr>
        <w:ind w:firstLine="567"/>
        <w:jc w:val="both"/>
        <w:rPr>
          <w:color w:val="000000"/>
        </w:rPr>
      </w:pPr>
      <w:r w:rsidRPr="005C22FA">
        <w:rPr>
          <w:color w:val="000000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45077" w:rsidRPr="005C22FA" w:rsidRDefault="00945077" w:rsidP="00945077">
      <w:pPr>
        <w:ind w:firstLine="567"/>
        <w:jc w:val="both"/>
        <w:rPr>
          <w:color w:val="000000"/>
        </w:rPr>
      </w:pPr>
      <w:r w:rsidRPr="005C22FA">
        <w:rPr>
          <w:color w:val="000000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945077" w:rsidRPr="005C22FA" w:rsidRDefault="00945077" w:rsidP="00945077">
      <w:pPr>
        <w:ind w:firstLine="567"/>
        <w:jc w:val="both"/>
        <w:rPr>
          <w:color w:val="000000"/>
        </w:rPr>
      </w:pPr>
      <w:r w:rsidRPr="005C22FA">
        <w:rPr>
          <w:color w:val="000000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5C22FA">
        <w:rPr>
          <w:color w:val="000000"/>
        </w:rPr>
        <w:t>не достижении</w:t>
      </w:r>
      <w:proofErr w:type="gramEnd"/>
      <w:r w:rsidRPr="005C22FA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945077" w:rsidRPr="005C22FA" w:rsidRDefault="00945077" w:rsidP="00945077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945077" w:rsidRPr="005C22FA" w:rsidRDefault="00945077" w:rsidP="00945077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>Приложение 1: график перечисления Субсидии  — на 1 листе в 1 экз.;</w:t>
      </w:r>
    </w:p>
    <w:p w:rsidR="00945077" w:rsidRPr="005C22FA" w:rsidRDefault="00945077" w:rsidP="00945077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>Приложение 2: смета расходов Субсидии  — на 1 л. в 1 экз.;</w:t>
      </w:r>
    </w:p>
    <w:p w:rsidR="00945077" w:rsidRPr="005C22FA" w:rsidRDefault="00945077" w:rsidP="00945077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 xml:space="preserve">Приложение 3: отчет о расходовании Субсидии— </w:t>
      </w:r>
      <w:proofErr w:type="gramStart"/>
      <w:r w:rsidRPr="005C22FA">
        <w:rPr>
          <w:rFonts w:eastAsia="DejaVu Sans"/>
          <w:kern w:val="2"/>
          <w:lang w:eastAsia="zh-CN" w:bidi="hi-IN"/>
        </w:rPr>
        <w:t>на</w:t>
      </w:r>
      <w:proofErr w:type="gramEnd"/>
      <w:r w:rsidRPr="005C22FA">
        <w:rPr>
          <w:rFonts w:eastAsia="DejaVu Sans"/>
          <w:kern w:val="2"/>
          <w:lang w:eastAsia="zh-CN" w:bidi="hi-IN"/>
        </w:rPr>
        <w:t xml:space="preserve"> 1 л. в 1 экз.</w:t>
      </w:r>
    </w:p>
    <w:p w:rsidR="00945077" w:rsidRPr="005C22FA" w:rsidRDefault="00945077" w:rsidP="00945077">
      <w:pPr>
        <w:jc w:val="center"/>
        <w:rPr>
          <w:bCs/>
        </w:rPr>
        <w:sectPr w:rsidR="00945077" w:rsidRPr="005C22FA" w:rsidSect="00945077">
          <w:pgSz w:w="11906" w:h="16838"/>
          <w:pgMar w:top="1135" w:right="850" w:bottom="142" w:left="1701" w:header="709" w:footer="709" w:gutter="0"/>
          <w:cols w:space="708"/>
          <w:docGrid w:linePitch="360"/>
        </w:sectPr>
      </w:pPr>
    </w:p>
    <w:p w:rsidR="00945077" w:rsidRPr="005C22FA" w:rsidRDefault="00945077" w:rsidP="00945077">
      <w:pPr>
        <w:autoSpaceDE w:val="0"/>
        <w:jc w:val="center"/>
        <w:rPr>
          <w:b/>
          <w:bCs/>
        </w:rPr>
      </w:pPr>
      <w:r w:rsidRPr="005C22FA">
        <w:rPr>
          <w:b/>
          <w:bCs/>
        </w:rPr>
        <w:lastRenderedPageBreak/>
        <w:t>6. Платежные реквизиты Сторон</w:t>
      </w:r>
    </w:p>
    <w:p w:rsidR="00945077" w:rsidRPr="005C22FA" w:rsidRDefault="00945077" w:rsidP="00945077">
      <w:pPr>
        <w:autoSpaceDE w:val="0"/>
        <w:jc w:val="center"/>
        <w:rPr>
          <w:b/>
          <w:bCs/>
        </w:rPr>
      </w:pPr>
    </w:p>
    <w:tbl>
      <w:tblPr>
        <w:tblW w:w="93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822"/>
      </w:tblGrid>
      <w:tr w:rsidR="00945077" w:rsidRPr="005C22FA" w:rsidTr="004D552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5C22FA">
              <w:rPr>
                <w:highlight w:val="white"/>
                <w:lang w:eastAsia="zh-CN"/>
              </w:rPr>
              <w:t>АДМИНИСТРАЦИЯ ПСКОВСКОГО РАЙОНА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  <w:jc w:val="center"/>
            </w:pPr>
            <w:r w:rsidRPr="005C22FA">
              <w:rPr>
                <w:color w:val="000000"/>
              </w:rPr>
              <w:t xml:space="preserve">УФК по Псковской области (Администрация Псковского района, </w:t>
            </w:r>
            <w:proofErr w:type="gramStart"/>
            <w:r w:rsidRPr="005C22FA">
              <w:rPr>
                <w:color w:val="000000"/>
              </w:rPr>
              <w:t>л</w:t>
            </w:r>
            <w:proofErr w:type="gramEnd"/>
            <w:r w:rsidRPr="005C22FA">
              <w:rPr>
                <w:color w:val="000000"/>
              </w:rPr>
              <w:t>/с 04573019500)</w:t>
            </w:r>
          </w:p>
        </w:tc>
      </w:tr>
      <w:tr w:rsidR="00945077" w:rsidRPr="005C22FA" w:rsidTr="004D552C"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077" w:rsidRPr="005C22FA" w:rsidRDefault="005C22FA" w:rsidP="004D552C">
            <w:pPr>
              <w:spacing w:after="1" w:line="218" w:lineRule="auto"/>
            </w:pPr>
            <w:hyperlink r:id="rId7" w:history="1">
              <w:r w:rsidR="00945077" w:rsidRPr="005C22FA">
                <w:t>ОКТМО</w:t>
              </w:r>
            </w:hyperlink>
            <w:r w:rsidR="00945077" w:rsidRPr="005C22FA">
              <w:t xml:space="preserve"> 58649000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077" w:rsidRPr="005C22FA" w:rsidRDefault="005C22FA" w:rsidP="004D552C">
            <w:pPr>
              <w:spacing w:after="1" w:line="218" w:lineRule="auto"/>
            </w:pPr>
            <w:hyperlink r:id="rId8" w:history="1">
              <w:r w:rsidR="00945077" w:rsidRPr="005C22FA">
                <w:t>ОКТМО</w:t>
              </w:r>
            </w:hyperlink>
            <w:r w:rsidR="00945077" w:rsidRPr="005C22FA">
              <w:t xml:space="preserve"> 58649454</w:t>
            </w:r>
          </w:p>
        </w:tc>
      </w:tr>
      <w:tr w:rsidR="00945077" w:rsidRPr="005C22FA" w:rsidTr="004D552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</w:pPr>
            <w:r w:rsidRPr="005C22FA">
              <w:t>Место нахождения: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180550, ПСКОВСКАЯ ОБЛАСТЬ, ТОРОШИНО, УЛИЦА ПАРТИЗАНСКАЯ, ДОМ 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</w:pPr>
            <w:r w:rsidRPr="005C22FA">
              <w:t>Место нахождения: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180551, ПСКОВСКАЯ ОБЛАСТЬ, М.Р-Н ПСКОВСКИЙ, С.П. ПИСКОВИЧСКАЯ ВОЛОСТЬ, Д ПИСКОВИЧИ, ПРОЕЗД ТЕПЛИЧНЫЙ, Д. 2</w:t>
            </w:r>
          </w:p>
        </w:tc>
      </w:tr>
      <w:tr w:rsidR="00945077" w:rsidRPr="005C22FA" w:rsidTr="004D552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</w:pPr>
            <w:r w:rsidRPr="005C22FA">
              <w:t>ИНН 6018005392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КПП 602701001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</w:pPr>
            <w:r w:rsidRPr="005C22FA">
              <w:t>ИНН 6018005392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КПП 602701001</w:t>
            </w:r>
          </w:p>
        </w:tc>
      </w:tr>
      <w:tr w:rsidR="00945077" w:rsidRPr="005C22FA" w:rsidTr="004D552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</w:pPr>
            <w:r w:rsidRPr="005C22FA">
              <w:t>Платежные реквизиты: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Банк: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ОТДЕЛЕНИЕ ПСКОВ БАНКА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РОССИИ//УФК по Псковской области г. Псков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БИК 015805002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Единый казначейский счет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40102810145370000049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Казначейский счет 03231643586490005700</w:t>
            </w:r>
          </w:p>
          <w:p w:rsidR="00945077" w:rsidRPr="005C22FA" w:rsidRDefault="00945077" w:rsidP="004D552C">
            <w:pPr>
              <w:spacing w:after="1" w:line="218" w:lineRule="auto"/>
            </w:pPr>
            <w:proofErr w:type="gramStart"/>
            <w:r w:rsidRPr="005C22FA">
              <w:t>л</w:t>
            </w:r>
            <w:proofErr w:type="gramEnd"/>
            <w:r w:rsidRPr="005C22FA">
              <w:t>/с 03573006580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Управление Федерального казначейства по Псковской области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 xml:space="preserve">КБК </w:t>
            </w:r>
            <w:r w:rsidRPr="005C22FA">
              <w:rPr>
                <w:rFonts w:eastAsia="DejaVu Sans"/>
                <w:color w:val="000000"/>
                <w:kern w:val="2"/>
                <w:lang w:eastAsia="zh-CN" w:bidi="hi-IN"/>
              </w:rPr>
              <w:t>311 0502 0510127900 540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</w:pPr>
            <w:r w:rsidRPr="005C22FA">
              <w:t>Платежные реквизиты: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Банк: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ОТДЕЛЕНИЕ ПСКОВ БАНКА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РОССИИ//УФК по Псковской области г. Псков,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БИК 015805002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Единый казначейский счет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40102810145370000049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Казначейский счет 03100643000000015700</w:t>
            </w:r>
          </w:p>
          <w:p w:rsidR="00945077" w:rsidRPr="005C22FA" w:rsidRDefault="00945077" w:rsidP="004D552C">
            <w:pPr>
              <w:spacing w:after="1" w:line="218" w:lineRule="auto"/>
            </w:pPr>
            <w:proofErr w:type="gramStart"/>
            <w:r w:rsidRPr="005C22FA">
              <w:t>л</w:t>
            </w:r>
            <w:proofErr w:type="gramEnd"/>
            <w:r w:rsidRPr="005C22FA">
              <w:t>/с 04573019500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Управление Федерального казначейства по Псковской области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КБК 311 2 02 29999 10 9198 150</w:t>
            </w:r>
          </w:p>
        </w:tc>
      </w:tr>
    </w:tbl>
    <w:p w:rsidR="00945077" w:rsidRPr="005C22FA" w:rsidRDefault="00945077" w:rsidP="00945077">
      <w:pPr>
        <w:spacing w:after="1" w:line="218" w:lineRule="auto"/>
        <w:jc w:val="both"/>
        <w:rPr>
          <w:highlight w:val="yellow"/>
        </w:rPr>
      </w:pPr>
    </w:p>
    <w:p w:rsidR="00945077" w:rsidRPr="005C22FA" w:rsidRDefault="00945077" w:rsidP="00945077">
      <w:pPr>
        <w:spacing w:after="1" w:line="218" w:lineRule="auto"/>
        <w:jc w:val="center"/>
        <w:outlineLvl w:val="1"/>
      </w:pPr>
      <w:r w:rsidRPr="005C22FA">
        <w:rPr>
          <w:b/>
        </w:rPr>
        <w:t>7</w:t>
      </w:r>
      <w:r w:rsidRPr="005C22FA">
        <w:t xml:space="preserve">. </w:t>
      </w:r>
      <w:r w:rsidRPr="005C22FA">
        <w:rPr>
          <w:b/>
        </w:rPr>
        <w:t>Подписи Сторон</w:t>
      </w:r>
    </w:p>
    <w:p w:rsidR="00945077" w:rsidRPr="005C22FA" w:rsidRDefault="00945077" w:rsidP="00945077">
      <w:pPr>
        <w:spacing w:after="1" w:line="218" w:lineRule="auto"/>
        <w:jc w:val="both"/>
        <w:rPr>
          <w:highlight w:val="yellow"/>
        </w:rPr>
      </w:pPr>
    </w:p>
    <w:tbl>
      <w:tblPr>
        <w:tblW w:w="93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39"/>
        <w:gridCol w:w="1498"/>
        <w:gridCol w:w="3182"/>
      </w:tblGrid>
      <w:tr w:rsidR="00945077" w:rsidRPr="005C22FA" w:rsidTr="004D552C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  <w:jc w:val="center"/>
            </w:pPr>
            <w:r w:rsidRPr="005C22FA">
              <w:rPr>
                <w:highlight w:val="white"/>
                <w:lang w:eastAsia="zh-CN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  <w:jc w:val="center"/>
            </w:pPr>
            <w:r w:rsidRPr="005C22FA">
              <w:t>Администрация сельского поселения «Писковичская волость»</w:t>
            </w:r>
          </w:p>
        </w:tc>
      </w:tr>
      <w:tr w:rsidR="00945077" w:rsidRPr="005C22FA" w:rsidTr="004D552C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  <w:jc w:val="center"/>
            </w:pPr>
            <w:r w:rsidRPr="005C22FA">
              <w:t>__________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  <w:jc w:val="right"/>
            </w:pPr>
            <w:r w:rsidRPr="005C22FA">
              <w:t>Федорова</w:t>
            </w:r>
          </w:p>
          <w:p w:rsidR="00945077" w:rsidRPr="005C22FA" w:rsidRDefault="00945077" w:rsidP="004D552C">
            <w:pPr>
              <w:spacing w:after="1" w:line="218" w:lineRule="auto"/>
              <w:jc w:val="right"/>
            </w:pPr>
            <w:r w:rsidRPr="005C22FA"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  <w:jc w:val="center"/>
            </w:pPr>
            <w:r w:rsidRPr="005C22FA">
              <w:t>________</w:t>
            </w:r>
          </w:p>
          <w:p w:rsidR="00945077" w:rsidRPr="005C22FA" w:rsidRDefault="00945077" w:rsidP="004D552C">
            <w:pPr>
              <w:spacing w:after="1" w:line="218" w:lineRule="auto"/>
            </w:pPr>
            <w:r w:rsidRPr="005C22FA"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077" w:rsidRPr="005C22FA" w:rsidRDefault="00945077" w:rsidP="004D552C">
            <w:pPr>
              <w:spacing w:after="1" w:line="218" w:lineRule="auto"/>
              <w:jc w:val="right"/>
            </w:pPr>
            <w:r w:rsidRPr="005C22FA">
              <w:t>Волкова Наталия Николаевна</w:t>
            </w:r>
          </w:p>
        </w:tc>
      </w:tr>
    </w:tbl>
    <w:p w:rsidR="00945077" w:rsidRPr="005C22FA" w:rsidRDefault="00945077" w:rsidP="00945077"/>
    <w:p w:rsidR="00945077" w:rsidRPr="005C22FA" w:rsidRDefault="00945077" w:rsidP="00945077">
      <w:pPr>
        <w:autoSpaceDE w:val="0"/>
        <w:jc w:val="center"/>
        <w:rPr>
          <w:b/>
          <w:bCs/>
        </w:rPr>
      </w:pPr>
    </w:p>
    <w:p w:rsidR="00945077" w:rsidRPr="005C22FA" w:rsidRDefault="00945077" w:rsidP="00945077">
      <w:pPr>
        <w:pStyle w:val="ae"/>
        <w:jc w:val="right"/>
      </w:pPr>
    </w:p>
    <w:p w:rsidR="00945077" w:rsidRPr="005C22FA" w:rsidRDefault="00945077" w:rsidP="00945077">
      <w:pPr>
        <w:pStyle w:val="ae"/>
        <w:jc w:val="right"/>
      </w:pPr>
    </w:p>
    <w:p w:rsidR="00945077" w:rsidRPr="005C22FA" w:rsidRDefault="00945077" w:rsidP="00945077">
      <w:pPr>
        <w:pStyle w:val="ae"/>
        <w:jc w:val="right"/>
      </w:pPr>
    </w:p>
    <w:p w:rsidR="00945077" w:rsidRPr="005C22FA" w:rsidRDefault="00945077" w:rsidP="00945077">
      <w:pPr>
        <w:pStyle w:val="ae"/>
        <w:jc w:val="right"/>
      </w:pPr>
    </w:p>
    <w:p w:rsidR="00945077" w:rsidRPr="005C22FA" w:rsidRDefault="00945077" w:rsidP="00945077">
      <w:pPr>
        <w:pStyle w:val="ae"/>
      </w:pPr>
    </w:p>
    <w:p w:rsidR="00945077" w:rsidRPr="005C22FA" w:rsidRDefault="00945077" w:rsidP="00945077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945077" w:rsidRPr="005C22FA" w:rsidRDefault="00945077" w:rsidP="0094507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«Писковичская волость» </w:t>
      </w:r>
      <w:r w:rsidRPr="005C22FA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5C22FA">
        <w:rPr>
          <w:bCs/>
        </w:rPr>
        <w:t xml:space="preserve">по </w:t>
      </w:r>
      <w:r w:rsidRPr="005C22FA">
        <w:t>ликвидации мест несанкционированного размещения отходов на территории Псковского района</w:t>
      </w:r>
    </w:p>
    <w:p w:rsidR="00945077" w:rsidRPr="005C22FA" w:rsidRDefault="00945077" w:rsidP="0094507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945077" w:rsidRPr="005C22FA" w:rsidRDefault="00945077" w:rsidP="00945077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945077" w:rsidRPr="005C22FA" w:rsidRDefault="00945077" w:rsidP="00945077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945077" w:rsidRPr="005C22FA" w:rsidTr="004D552C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5C22FA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5C22FA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945077" w:rsidRPr="005C22FA" w:rsidTr="004D552C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C22FA">
              <w:rPr>
                <w:rFonts w:eastAsia="Arial"/>
                <w:kern w:val="2"/>
                <w:lang w:eastAsia="zh-CN"/>
              </w:rPr>
              <w:t>До 31.12.2025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5C22FA">
              <w:rPr>
                <w:rFonts w:eastAsia="Arial"/>
                <w:kern w:val="2"/>
                <w:lang w:eastAsia="zh-CN"/>
              </w:rPr>
              <w:t>150 000,00</w:t>
            </w:r>
          </w:p>
        </w:tc>
      </w:tr>
      <w:tr w:rsidR="00945077" w:rsidRPr="005C22FA" w:rsidTr="004D552C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C22FA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5C22FA">
              <w:rPr>
                <w:rFonts w:eastAsia="Arial"/>
                <w:kern w:val="2"/>
                <w:lang w:eastAsia="zh-CN"/>
              </w:rPr>
              <w:t>150 000,00</w:t>
            </w:r>
          </w:p>
        </w:tc>
      </w:tr>
    </w:tbl>
    <w:p w:rsidR="00945077" w:rsidRPr="005C22FA" w:rsidRDefault="00945077" w:rsidP="00945077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  <w:sectPr w:rsidR="00945077" w:rsidRPr="005C22FA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945077" w:rsidRPr="005C22FA" w:rsidRDefault="00945077" w:rsidP="00945077">
      <w:pPr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945077" w:rsidRPr="005C22FA" w:rsidRDefault="00945077" w:rsidP="0094507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 xml:space="preserve"> к Соглашению о предоставлении в 2025 году субсидии из бюджета муниципального образования «Псковский район» бюджету сельскому поселения «Писковичская волость» </w:t>
      </w:r>
      <w:r w:rsidRPr="005C22FA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5C22FA">
        <w:rPr>
          <w:bCs/>
        </w:rPr>
        <w:t xml:space="preserve">по </w:t>
      </w:r>
      <w:r w:rsidRPr="005C22FA">
        <w:t>ликвидации мест несанкционированного размещения отходов на территории Псковского района</w:t>
      </w:r>
    </w:p>
    <w:p w:rsidR="00945077" w:rsidRPr="005C22FA" w:rsidRDefault="00945077" w:rsidP="00945077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5C22FA">
        <w:rPr>
          <w:rFonts w:eastAsia="DejaVu Sans"/>
          <w:kern w:val="2"/>
          <w:lang w:eastAsia="zh-CN" w:bidi="hi-IN"/>
        </w:rPr>
        <w:t xml:space="preserve"> </w:t>
      </w:r>
    </w:p>
    <w:p w:rsidR="00945077" w:rsidRPr="005C22FA" w:rsidRDefault="00945077" w:rsidP="0094507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>от ____________ № _________________</w:t>
      </w:r>
    </w:p>
    <w:p w:rsidR="00945077" w:rsidRPr="005C22FA" w:rsidRDefault="00945077" w:rsidP="00945077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945077" w:rsidRPr="005C22FA" w:rsidTr="004D552C">
        <w:trPr>
          <w:trHeight w:val="2325"/>
        </w:trPr>
        <w:tc>
          <w:tcPr>
            <w:tcW w:w="4729" w:type="dxa"/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945077" w:rsidRPr="005C22FA" w:rsidRDefault="00945077" w:rsidP="004D552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kern w:val="2"/>
                <w:lang w:eastAsia="zh-CN" w:bidi="hi-IN"/>
              </w:rPr>
              <w:t xml:space="preserve"> </w:t>
            </w:r>
            <w:r w:rsidRPr="005C22FA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945077" w:rsidRPr="005C22FA" w:rsidRDefault="00945077" w:rsidP="004D552C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5C22FA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945077" w:rsidRPr="005C22FA" w:rsidRDefault="00945077" w:rsidP="004D552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Глава сельского поселения «Писковичская волость»</w:t>
            </w: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___________________  Н.Н. Волкова            «___» ________________ 20__ года</w:t>
            </w: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945077" w:rsidRPr="005C22FA" w:rsidRDefault="00945077" w:rsidP="004D552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5C22FA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lang w:eastAsia="zh-CN" w:bidi="hi-IN"/>
        </w:rPr>
      </w:pPr>
      <w:r w:rsidRPr="005C22FA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945077" w:rsidRPr="005C22FA" w:rsidRDefault="00945077" w:rsidP="00945077">
      <w:pPr>
        <w:widowControl w:val="0"/>
        <w:suppressAutoHyphens/>
        <w:jc w:val="center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b/>
          <w:bCs/>
          <w:kern w:val="2"/>
          <w:lang w:eastAsia="zh-CN" w:bidi="hi-IN"/>
        </w:rPr>
        <w:t>к соглашению от «_____»__________ 2025 года № ___________</w:t>
      </w:r>
    </w:p>
    <w:p w:rsidR="00945077" w:rsidRPr="005C22FA" w:rsidRDefault="00945077" w:rsidP="00945077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945077" w:rsidRPr="005C22FA" w:rsidTr="004D5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№</w:t>
            </w:r>
            <w:r w:rsidRPr="005C22FA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5C22FA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5C22FA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945077" w:rsidRPr="005C22FA" w:rsidTr="004D552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autoSpaceDE w:val="0"/>
              <w:ind w:left="334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5C22FA">
              <w:rPr>
                <w:bCs/>
              </w:rPr>
              <w:t xml:space="preserve">по </w:t>
            </w:r>
            <w:r w:rsidRPr="005C22FA">
              <w:t>ликвидации мест несанкционированного размещения отходов на территории Псковского района</w:t>
            </w:r>
            <w:r w:rsidRPr="005C22FA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150 000,00</w:t>
            </w:r>
          </w:p>
        </w:tc>
      </w:tr>
      <w:tr w:rsidR="00945077" w:rsidRPr="005C22FA" w:rsidTr="004D552C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kern w:val="2"/>
                <w:lang w:eastAsia="zh-CN" w:bidi="hi-IN"/>
              </w:rPr>
              <w:t>150 000,00</w:t>
            </w:r>
          </w:p>
        </w:tc>
      </w:tr>
    </w:tbl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>Председатель КТР</w:t>
      </w: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>Администрации Псковского района                                                                    Д.Н. Васильев</w:t>
      </w: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ab/>
      </w:r>
      <w:r w:rsidRPr="005C22FA">
        <w:rPr>
          <w:rFonts w:eastAsia="DejaVu Sans"/>
          <w:kern w:val="2"/>
          <w:lang w:eastAsia="zh-CN" w:bidi="hi-IN"/>
        </w:rPr>
        <w:tab/>
      </w:r>
      <w:r w:rsidRPr="005C22FA">
        <w:rPr>
          <w:rFonts w:eastAsia="DejaVu Sans"/>
          <w:kern w:val="2"/>
          <w:lang w:eastAsia="zh-CN" w:bidi="hi-IN"/>
        </w:rPr>
        <w:tab/>
      </w:r>
      <w:r w:rsidRPr="005C22FA">
        <w:rPr>
          <w:rFonts w:eastAsia="DejaVu Sans"/>
          <w:kern w:val="2"/>
          <w:lang w:eastAsia="zh-CN" w:bidi="hi-IN"/>
        </w:rPr>
        <w:tab/>
      </w:r>
      <w:r w:rsidRPr="005C22FA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5C22FA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eastAsia="zh-CN" w:bidi="hi-IN"/>
        </w:rPr>
        <w:sectPr w:rsidR="00945077" w:rsidRPr="005C22FA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945077" w:rsidRPr="005C22FA" w:rsidRDefault="00945077" w:rsidP="00945077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945077" w:rsidRPr="005C22FA" w:rsidRDefault="00945077" w:rsidP="0094507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«Писковичская волость» </w:t>
      </w:r>
      <w:r w:rsidRPr="005C22FA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5C22FA">
        <w:rPr>
          <w:bCs/>
        </w:rPr>
        <w:t xml:space="preserve">по </w:t>
      </w:r>
      <w:r w:rsidRPr="005C22FA">
        <w:t>ликвидации мест несанкционированного размещения отходов на территории Псковского района</w:t>
      </w:r>
    </w:p>
    <w:p w:rsidR="00945077" w:rsidRPr="005C22FA" w:rsidRDefault="00945077" w:rsidP="0094507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C22FA">
        <w:rPr>
          <w:rFonts w:eastAsia="DejaVu Sans"/>
          <w:kern w:val="2"/>
          <w:lang w:eastAsia="zh-CN" w:bidi="hi-IN"/>
        </w:rPr>
        <w:t>от ____________ № _________________</w:t>
      </w:r>
    </w:p>
    <w:p w:rsidR="00945077" w:rsidRPr="005C22FA" w:rsidRDefault="00945077" w:rsidP="00945077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5C22FA">
        <w:rPr>
          <w:rFonts w:eastAsia="DejaVu Sans"/>
          <w:b/>
          <w:kern w:val="2"/>
          <w:lang w:eastAsia="zh-CN" w:bidi="hi-IN"/>
        </w:rPr>
        <w:t>Отчет</w:t>
      </w:r>
    </w:p>
    <w:p w:rsidR="00945077" w:rsidRPr="005C22FA" w:rsidRDefault="00945077" w:rsidP="00945077">
      <w:pPr>
        <w:widowControl w:val="0"/>
        <w:suppressAutoHyphens/>
        <w:spacing w:line="200" w:lineRule="atLeast"/>
        <w:jc w:val="center"/>
        <w:rPr>
          <w:rFonts w:eastAsia="DejaVu Sans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5C22FA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5C22FA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«Писковичская волость» </w:t>
      </w:r>
      <w:r w:rsidRPr="005C22FA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5C22FA">
        <w:rPr>
          <w:bCs/>
        </w:rPr>
        <w:t xml:space="preserve">по </w:t>
      </w:r>
      <w:r w:rsidRPr="005C22FA">
        <w:t>ликвидации мест несанкционированного размещения отходов на территории Псковского района</w:t>
      </w:r>
      <w:r w:rsidRPr="005C22FA">
        <w:rPr>
          <w:rFonts w:eastAsia="DejaVu Sans"/>
          <w:bCs/>
          <w:kern w:val="2"/>
          <w:lang w:bidi="hi-IN"/>
        </w:rPr>
        <w:t xml:space="preserve"> </w:t>
      </w:r>
    </w:p>
    <w:p w:rsidR="00945077" w:rsidRPr="005C22FA" w:rsidRDefault="00945077" w:rsidP="00945077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945077" w:rsidRPr="005C22FA" w:rsidRDefault="00945077" w:rsidP="00945077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945077" w:rsidRPr="005C22FA" w:rsidRDefault="00945077" w:rsidP="00945077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 w:rsidRPr="005C22FA"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2A4DD690" wp14:editId="072D138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945077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945077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945077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945077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945077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945077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5077" w:rsidRDefault="00945077" w:rsidP="00945077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945077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945077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945077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945077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945077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945077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945077" w:rsidRDefault="00945077" w:rsidP="00945077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C22FA">
        <w:rPr>
          <w:rFonts w:eastAsia="Andale Sans UI"/>
          <w:kern w:val="2"/>
          <w:lang w:val="de-DE" w:eastAsia="zh-CN" w:bidi="fa-IR"/>
        </w:rPr>
        <w:cr/>
      </w:r>
      <w:r w:rsidRPr="005C22FA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945077" w:rsidRPr="005C22FA" w:rsidRDefault="00945077" w:rsidP="00945077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5C22FA"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751F063" wp14:editId="4D7FEC77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945077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945077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945077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945077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945077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945077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945077" w:rsidRDefault="009450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945077" w:rsidRDefault="00945077" w:rsidP="00945077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945077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945077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945077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945077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945077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945077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945077" w:rsidRDefault="00945077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945077" w:rsidRDefault="00945077" w:rsidP="00945077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22FA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945077" w:rsidRPr="005C22FA" w:rsidRDefault="00945077" w:rsidP="00945077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5C22FA">
        <w:rPr>
          <w:kern w:val="2"/>
          <w:lang w:val="de-DE" w:eastAsia="zh-CN" w:bidi="fa-IR"/>
        </w:rPr>
        <w:t xml:space="preserve">                                                                                                    </w:t>
      </w:r>
    </w:p>
    <w:p w:rsidR="00945077" w:rsidRPr="005C22FA" w:rsidRDefault="00945077" w:rsidP="00945077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5C22FA">
        <w:rPr>
          <w:rFonts w:eastAsia="Andale Sans UI"/>
          <w:kern w:val="2"/>
          <w:lang w:val="de-DE" w:eastAsia="zh-CN" w:bidi="fa-IR"/>
        </w:rPr>
        <w:t>Наименование</w:t>
      </w:r>
      <w:proofErr w:type="spellEnd"/>
      <w:r w:rsidRPr="005C22FA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5C22FA">
        <w:rPr>
          <w:rFonts w:eastAsia="Andale Sans UI"/>
          <w:kern w:val="2"/>
          <w:lang w:val="de-DE" w:eastAsia="zh-CN" w:bidi="fa-IR"/>
        </w:rPr>
        <w:t>организации</w:t>
      </w:r>
      <w:proofErr w:type="spellEnd"/>
      <w:r w:rsidRPr="005C22FA">
        <w:rPr>
          <w:rFonts w:eastAsia="Andale Sans UI"/>
          <w:kern w:val="2"/>
          <w:lang w:eastAsia="zh-CN" w:bidi="fa-IR"/>
        </w:rPr>
        <w:t>_______________________</w:t>
      </w:r>
      <w:r w:rsidRPr="005C22FA">
        <w:rPr>
          <w:rFonts w:eastAsia="Andale Sans UI"/>
          <w:kern w:val="2"/>
          <w:lang w:eastAsia="zh-CN" w:bidi="fa-IR"/>
        </w:rPr>
        <w:tab/>
      </w:r>
    </w:p>
    <w:p w:rsidR="00945077" w:rsidRPr="005C22FA" w:rsidRDefault="00945077" w:rsidP="00945077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lang w:val="de-DE" w:eastAsia="zh-CN" w:bidi="fa-IR"/>
        </w:rPr>
      </w:pPr>
    </w:p>
    <w:p w:rsidR="00945077" w:rsidRPr="005C22FA" w:rsidRDefault="00945077" w:rsidP="00945077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5C22FA">
        <w:rPr>
          <w:rFonts w:eastAsia="Andale Sans UI"/>
          <w:kern w:val="2"/>
          <w:lang w:val="de-DE" w:eastAsia="zh-CN" w:bidi="fa-IR"/>
        </w:rPr>
        <w:t>______________________________</w:t>
      </w:r>
    </w:p>
    <w:p w:rsidR="00945077" w:rsidRPr="005C22FA" w:rsidRDefault="00945077" w:rsidP="0094507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945077" w:rsidRPr="005C22FA" w:rsidRDefault="00945077" w:rsidP="0094507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945077" w:rsidRPr="005C22FA" w:rsidRDefault="00945077" w:rsidP="0094507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945077" w:rsidRPr="005C22FA" w:rsidRDefault="00945077" w:rsidP="0094507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945077" w:rsidRPr="005C22FA" w:rsidRDefault="00945077" w:rsidP="00945077">
      <w:pPr>
        <w:widowControl w:val="0"/>
        <w:suppressAutoHyphens/>
        <w:rPr>
          <w:rFonts w:eastAsia="DejaVu Sans"/>
          <w:kern w:val="2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945077" w:rsidRPr="005C22FA" w:rsidTr="004D552C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Наименование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Код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Сумма</w:t>
            </w:r>
            <w:proofErr w:type="spellEnd"/>
          </w:p>
        </w:tc>
      </w:tr>
      <w:tr w:rsidR="00945077" w:rsidRPr="005C22FA" w:rsidTr="004D552C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C22FA">
              <w:rPr>
                <w:rFonts w:eastAsia="Andale Sans UI"/>
                <w:kern w:val="2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C22FA">
              <w:rPr>
                <w:rFonts w:eastAsia="Andale Sans UI"/>
                <w:kern w:val="2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C22FA">
              <w:rPr>
                <w:rFonts w:eastAsia="Andale Sans UI"/>
                <w:kern w:val="2"/>
                <w:lang w:val="de-DE" w:eastAsia="zh-CN" w:bidi="fa-IR"/>
              </w:rPr>
              <w:t>3</w:t>
            </w:r>
          </w:p>
        </w:tc>
      </w:tr>
      <w:tr w:rsidR="00945077" w:rsidRPr="005C22FA" w:rsidTr="004D552C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начало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C22FA">
              <w:rPr>
                <w:rFonts w:eastAsia="Andale Sans UI"/>
                <w:kern w:val="2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945077" w:rsidRPr="005C22FA" w:rsidTr="004D552C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Получено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реализацию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C22FA">
              <w:rPr>
                <w:rFonts w:eastAsia="Andale Sans UI"/>
                <w:kern w:val="2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945077" w:rsidRPr="005C22FA" w:rsidTr="004D552C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Израсходовано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, в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том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C22FA">
              <w:rPr>
                <w:rFonts w:eastAsia="Andale Sans UI"/>
                <w:kern w:val="2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945077" w:rsidRPr="005C22FA" w:rsidTr="004D552C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autoSpaceDE w:val="0"/>
              <w:ind w:left="15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5C22FA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5C22FA">
              <w:rPr>
                <w:bCs/>
              </w:rPr>
              <w:t xml:space="preserve"> </w:t>
            </w:r>
            <w:r w:rsidRPr="005C22FA">
              <w:t>ликвидации мест несанкционированного размещения отходов на территории Псковского района</w:t>
            </w:r>
            <w:r w:rsidRPr="005C22FA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C22FA">
              <w:rPr>
                <w:rFonts w:eastAsia="Andale Sans UI"/>
                <w:kern w:val="2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945077" w:rsidRPr="005C22FA" w:rsidTr="004D552C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Возвращено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в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бюджет</w:t>
            </w:r>
            <w:proofErr w:type="spellEnd"/>
            <w:r w:rsidRPr="005C22FA">
              <w:rPr>
                <w:rFonts w:eastAsia="Andale Sans UI"/>
                <w:kern w:val="2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C22FA">
              <w:rPr>
                <w:rFonts w:eastAsia="Andale Sans UI"/>
                <w:kern w:val="2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945077" w:rsidRPr="005C22FA" w:rsidTr="004D552C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конец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5C22FA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C22FA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C22FA">
              <w:rPr>
                <w:rFonts w:eastAsia="Andale Sans UI"/>
                <w:kern w:val="2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77" w:rsidRPr="005C22FA" w:rsidRDefault="00945077" w:rsidP="004D552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</w:tbl>
    <w:p w:rsidR="00945077" w:rsidRPr="005C22FA" w:rsidRDefault="00945077" w:rsidP="00945077">
      <w:pPr>
        <w:widowControl w:val="0"/>
        <w:suppressAutoHyphens/>
        <w:autoSpaceDE w:val="0"/>
        <w:snapToGrid w:val="0"/>
        <w:rPr>
          <w:rFonts w:eastAsia="Times New Roman CYR"/>
          <w:kern w:val="2"/>
          <w:lang w:eastAsia="zh-CN" w:bidi="hi-IN"/>
        </w:rPr>
      </w:pPr>
    </w:p>
    <w:p w:rsidR="00945077" w:rsidRPr="005C22FA" w:rsidRDefault="00945077" w:rsidP="00945077">
      <w:pPr>
        <w:widowControl w:val="0"/>
        <w:suppressAutoHyphens/>
        <w:autoSpaceDE w:val="0"/>
        <w:snapToGrid w:val="0"/>
        <w:rPr>
          <w:rFonts w:eastAsia="DejaVu Sans"/>
          <w:kern w:val="2"/>
          <w:lang w:eastAsia="zh-CN" w:bidi="hi-IN"/>
        </w:rPr>
      </w:pPr>
      <w:r w:rsidRPr="005C22FA">
        <w:rPr>
          <w:rFonts w:eastAsia="Times New Roman CYR"/>
          <w:kern w:val="2"/>
          <w:lang w:eastAsia="zh-CN" w:bidi="hi-IN"/>
        </w:rPr>
        <w:t>Руководитель</w:t>
      </w:r>
      <w:r w:rsidRPr="005C22FA">
        <w:rPr>
          <w:rFonts w:eastAsia="DejaVu Sans"/>
          <w:kern w:val="2"/>
          <w:lang w:eastAsia="zh-CN" w:bidi="hi-IN"/>
        </w:rPr>
        <w:t xml:space="preserve">                     __________________                              </w:t>
      </w:r>
      <w:r w:rsidRPr="005C22FA">
        <w:rPr>
          <w:rFonts w:eastAsia="DejaVu Sans"/>
          <w:i/>
          <w:iCs/>
          <w:kern w:val="2"/>
          <w:lang w:eastAsia="zh-CN" w:bidi="hi-IN"/>
        </w:rPr>
        <w:t>__________________</w:t>
      </w:r>
    </w:p>
    <w:p w:rsidR="00945077" w:rsidRPr="005C22FA" w:rsidRDefault="00945077" w:rsidP="00945077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5C22FA">
        <w:rPr>
          <w:kern w:val="2"/>
          <w:lang w:val="de-DE" w:eastAsia="zh-CN" w:bidi="fa-IR"/>
        </w:rPr>
        <w:t xml:space="preserve">                                                      </w:t>
      </w:r>
      <w:r w:rsidRPr="005C22FA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5C22FA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5C22FA">
        <w:rPr>
          <w:rFonts w:eastAsia="Andale Sans UI"/>
          <w:kern w:val="2"/>
          <w:lang w:val="de-DE" w:eastAsia="zh-CN" w:bidi="fa-IR"/>
        </w:rPr>
        <w:t xml:space="preserve">)                    </w:t>
      </w:r>
      <w:r w:rsidRPr="005C22FA">
        <w:rPr>
          <w:rFonts w:eastAsia="Andale Sans UI"/>
          <w:kern w:val="2"/>
          <w:lang w:eastAsia="zh-CN" w:bidi="fa-IR"/>
        </w:rPr>
        <w:t>М.П.</w:t>
      </w:r>
      <w:r w:rsidRPr="005C22FA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5C22FA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5C22FA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5C22FA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5C22FA">
        <w:rPr>
          <w:rFonts w:eastAsia="Andale Sans UI"/>
          <w:kern w:val="2"/>
          <w:lang w:val="de-DE" w:eastAsia="zh-CN" w:bidi="fa-IR"/>
        </w:rPr>
        <w:t>)</w:t>
      </w:r>
    </w:p>
    <w:p w:rsidR="00945077" w:rsidRPr="005C22FA" w:rsidRDefault="00945077" w:rsidP="00945077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5C22FA">
        <w:rPr>
          <w:rFonts w:eastAsia="Andale Sans UI"/>
          <w:kern w:val="2"/>
          <w:lang w:eastAsia="zh-CN" w:bidi="fa-IR"/>
        </w:rPr>
        <w:t>Главный бухгалтер</w:t>
      </w:r>
      <w:r w:rsidRPr="005C22FA">
        <w:rPr>
          <w:rFonts w:eastAsia="Andale Sans UI"/>
          <w:kern w:val="2"/>
          <w:lang w:val="de-DE" w:eastAsia="zh-CN" w:bidi="fa-IR"/>
        </w:rPr>
        <w:t xml:space="preserve">   </w:t>
      </w:r>
      <w:r w:rsidRPr="005C22FA">
        <w:rPr>
          <w:rFonts w:eastAsia="Andale Sans UI"/>
          <w:kern w:val="2"/>
          <w:lang w:eastAsia="zh-CN" w:bidi="fa-IR"/>
        </w:rPr>
        <w:t xml:space="preserve">       </w:t>
      </w:r>
      <w:r w:rsidRPr="005C22FA">
        <w:rPr>
          <w:rFonts w:eastAsia="Andale Sans UI"/>
          <w:kern w:val="2"/>
          <w:lang w:val="de-DE" w:eastAsia="zh-CN" w:bidi="fa-IR"/>
        </w:rPr>
        <w:t xml:space="preserve"> ________________</w:t>
      </w:r>
      <w:r w:rsidRPr="005C22FA">
        <w:rPr>
          <w:rFonts w:eastAsia="Andale Sans UI"/>
          <w:kern w:val="2"/>
          <w:lang w:eastAsia="zh-CN" w:bidi="fa-IR"/>
        </w:rPr>
        <w:t>_</w:t>
      </w:r>
      <w:r w:rsidRPr="005C22FA">
        <w:rPr>
          <w:rFonts w:eastAsia="Andale Sans UI"/>
          <w:kern w:val="2"/>
          <w:lang w:val="de-DE" w:eastAsia="zh-CN" w:bidi="fa-IR"/>
        </w:rPr>
        <w:t xml:space="preserve">                   </w:t>
      </w:r>
      <w:r w:rsidRPr="005C22FA">
        <w:rPr>
          <w:rFonts w:eastAsia="Andale Sans UI"/>
          <w:kern w:val="2"/>
          <w:lang w:eastAsia="zh-CN" w:bidi="fa-IR"/>
        </w:rPr>
        <w:t xml:space="preserve">     </w:t>
      </w:r>
      <w:r w:rsidRPr="005C22FA">
        <w:rPr>
          <w:rFonts w:eastAsia="Andale Sans UI"/>
          <w:kern w:val="2"/>
          <w:lang w:val="de-DE" w:eastAsia="zh-CN" w:bidi="fa-IR"/>
        </w:rPr>
        <w:t xml:space="preserve">  ________________</w:t>
      </w:r>
    </w:p>
    <w:p w:rsidR="00945077" w:rsidRPr="005C22FA" w:rsidRDefault="00945077" w:rsidP="00945077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5C22FA">
        <w:rPr>
          <w:kern w:val="2"/>
          <w:lang w:val="de-DE" w:eastAsia="zh-CN" w:bidi="fa-IR"/>
        </w:rPr>
        <w:t xml:space="preserve">                                                      </w:t>
      </w:r>
      <w:r w:rsidRPr="005C22FA">
        <w:rPr>
          <w:kern w:val="2"/>
          <w:lang w:eastAsia="zh-CN" w:bidi="fa-IR"/>
        </w:rPr>
        <w:t xml:space="preserve"> </w:t>
      </w:r>
      <w:r w:rsidRPr="005C22FA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5C22FA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5C22FA">
        <w:rPr>
          <w:rFonts w:eastAsia="Andale Sans UI"/>
          <w:kern w:val="2"/>
          <w:lang w:val="de-DE" w:eastAsia="zh-CN" w:bidi="fa-IR"/>
        </w:rPr>
        <w:t xml:space="preserve">)                   </w:t>
      </w:r>
      <w:r w:rsidRPr="005C22FA">
        <w:rPr>
          <w:rFonts w:eastAsia="Andale Sans UI"/>
          <w:kern w:val="2"/>
          <w:lang w:eastAsia="zh-CN" w:bidi="fa-IR"/>
        </w:rPr>
        <w:t>М.П.</w:t>
      </w:r>
      <w:r w:rsidRPr="005C22FA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5C22FA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5C22FA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5C22FA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5C22FA">
        <w:rPr>
          <w:rFonts w:eastAsia="Andale Sans UI"/>
          <w:kern w:val="2"/>
          <w:lang w:val="de-DE" w:eastAsia="zh-CN" w:bidi="fa-IR"/>
        </w:rPr>
        <w:t>) «____»_____________20</w:t>
      </w:r>
      <w:r w:rsidRPr="005C22FA">
        <w:rPr>
          <w:rFonts w:eastAsia="Andale Sans UI"/>
          <w:kern w:val="2"/>
          <w:lang w:eastAsia="zh-CN" w:bidi="fa-IR"/>
        </w:rPr>
        <w:t>__</w:t>
      </w:r>
      <w:r w:rsidRPr="005C22FA">
        <w:rPr>
          <w:rFonts w:eastAsia="Andale Sans UI"/>
          <w:kern w:val="2"/>
          <w:lang w:val="de-DE" w:eastAsia="zh-CN" w:bidi="fa-IR"/>
        </w:rPr>
        <w:t xml:space="preserve"> г.</w:t>
      </w:r>
    </w:p>
    <w:p w:rsidR="00945077" w:rsidRPr="005C22FA" w:rsidRDefault="00945077"/>
    <w:sectPr w:rsidR="00945077" w:rsidRPr="005C22FA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B110E"/>
    <w:rsid w:val="00344AE2"/>
    <w:rsid w:val="004502D4"/>
    <w:rsid w:val="00493B0A"/>
    <w:rsid w:val="005C22FA"/>
    <w:rsid w:val="00945077"/>
    <w:rsid w:val="009E5FD5"/>
    <w:rsid w:val="00AE2D8B"/>
    <w:rsid w:val="00CE3512"/>
    <w:rsid w:val="00ED57DD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945077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945077"/>
    <w:pPr>
      <w:spacing w:before="100" w:beforeAutospacing="1" w:after="100" w:afterAutospacing="1"/>
    </w:pPr>
  </w:style>
  <w:style w:type="paragraph" w:customStyle="1" w:styleId="Standard">
    <w:name w:val="Standard"/>
    <w:rsid w:val="00945077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ConsPlusTitle">
    <w:name w:val="ConsPlusTitle"/>
    <w:rsid w:val="005C22F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945077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945077"/>
    <w:pPr>
      <w:spacing w:before="100" w:beforeAutospacing="1" w:after="100" w:afterAutospacing="1"/>
    </w:pPr>
  </w:style>
  <w:style w:type="paragraph" w:customStyle="1" w:styleId="Standard">
    <w:name w:val="Standard"/>
    <w:rsid w:val="00945077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ConsPlusTitle">
    <w:name w:val="ConsPlusTitle"/>
    <w:rsid w:val="005C22F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21</cp:revision>
  <cp:lastPrinted>2024-06-04T07:39:00Z</cp:lastPrinted>
  <dcterms:created xsi:type="dcterms:W3CDTF">2022-02-09T06:06:00Z</dcterms:created>
  <dcterms:modified xsi:type="dcterms:W3CDTF">2025-02-03T12:11:00Z</dcterms:modified>
</cp:coreProperties>
</file>