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2D" w:rsidRDefault="0058272D" w:rsidP="0069133B">
      <w:pPr>
        <w:spacing w:after="120"/>
        <w:rPr>
          <w:sz w:val="32"/>
          <w:szCs w:val="32"/>
        </w:rPr>
      </w:pPr>
    </w:p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 w:rsidP="006913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 w:rsidP="0069133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69133B">
      <w:pPr>
        <w:rPr>
          <w:sz w:val="28"/>
          <w:szCs w:val="28"/>
        </w:rPr>
      </w:pPr>
      <w:r>
        <w:rPr>
          <w:sz w:val="28"/>
          <w:szCs w:val="28"/>
        </w:rPr>
        <w:t>27 апреля 2023 год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 w:rsidR="00101F1E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Pr="00734706" w:rsidRDefault="00101F1E" w:rsidP="0073470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69133B">
      <w:r>
        <w:t xml:space="preserve">/принято 8 </w:t>
      </w:r>
      <w:bookmarkStart w:id="0" w:name="_GoBack"/>
      <w:bookmarkEnd w:id="0"/>
      <w:r w:rsidR="00101F1E">
        <w:t xml:space="preserve"> заседанием Собрания</w:t>
      </w:r>
    </w:p>
    <w:p w:rsidR="00ED57DD" w:rsidRDefault="00101F1E">
      <w:r>
        <w:t>депутатов Псковского района</w:t>
      </w:r>
    </w:p>
    <w:p w:rsidR="00ED57DD" w:rsidRDefault="00734706">
      <w:r>
        <w:t xml:space="preserve">седьмого </w:t>
      </w:r>
      <w:r w:rsidR="00101F1E">
        <w:t>созыва/</w:t>
      </w:r>
    </w:p>
    <w:p w:rsidR="00ED57DD" w:rsidRDefault="00ED57DD"/>
    <w:p w:rsidR="00ED57DD" w:rsidRPr="0069133B" w:rsidRDefault="00101F1E" w:rsidP="0069133B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</w:t>
      </w:r>
      <w:r w:rsidR="002B110E">
        <w:rPr>
          <w:b/>
          <w:bCs/>
          <w:color w:val="000000"/>
          <w:sz w:val="26"/>
          <w:szCs w:val="26"/>
        </w:rPr>
        <w:t>ии</w:t>
      </w:r>
      <w:r w:rsidR="000057DE">
        <w:rPr>
          <w:b/>
          <w:bCs/>
          <w:color w:val="000000"/>
          <w:sz w:val="26"/>
          <w:szCs w:val="26"/>
        </w:rPr>
        <w:t xml:space="preserve"> сельского поселения</w:t>
      </w:r>
      <w:r w:rsidR="000057DE">
        <w:rPr>
          <w:b/>
          <w:bCs/>
          <w:color w:val="000000"/>
          <w:sz w:val="26"/>
          <w:szCs w:val="26"/>
        </w:rPr>
        <w:br/>
        <w:t>«</w:t>
      </w:r>
      <w:r w:rsidR="002D550E">
        <w:rPr>
          <w:b/>
          <w:bCs/>
          <w:color w:val="000000"/>
          <w:sz w:val="26"/>
          <w:szCs w:val="26"/>
        </w:rPr>
        <w:t xml:space="preserve"> Ершовская </w:t>
      </w:r>
      <w:r>
        <w:rPr>
          <w:b/>
          <w:bCs/>
          <w:color w:val="000000"/>
          <w:sz w:val="26"/>
          <w:szCs w:val="26"/>
        </w:rPr>
        <w:t>волость»</w:t>
      </w:r>
    </w:p>
    <w:p w:rsidR="00ED57DD" w:rsidRDefault="00101F1E">
      <w:pPr>
        <w:ind w:firstLine="540"/>
        <w:jc w:val="both"/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</w:t>
      </w:r>
      <w:r w:rsidR="002B110E">
        <w:rPr>
          <w:sz w:val="26"/>
          <w:szCs w:val="26"/>
        </w:rPr>
        <w:t>ии</w:t>
      </w:r>
      <w:r w:rsidR="000057DE">
        <w:rPr>
          <w:sz w:val="26"/>
          <w:szCs w:val="26"/>
        </w:rPr>
        <w:t xml:space="preserve"> сельского поселения «Торошинская</w:t>
      </w:r>
      <w:r>
        <w:rPr>
          <w:sz w:val="26"/>
          <w:szCs w:val="26"/>
        </w:rPr>
        <w:t xml:space="preserve">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Pr="0069133B" w:rsidRDefault="00101F1E" w:rsidP="0069133B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ED57DD" w:rsidRDefault="00ED57DD">
            <w:pPr>
              <w:rPr>
                <w:sz w:val="26"/>
                <w:szCs w:val="26"/>
              </w:rPr>
            </w:pPr>
          </w:p>
        </w:tc>
      </w:tr>
    </w:tbl>
    <w:p w:rsidR="00ED57DD" w:rsidRDefault="00ED57DD"/>
    <w:p w:rsidR="0069133B" w:rsidRDefault="0069133B"/>
    <w:p w:rsidR="0069133B" w:rsidRDefault="0069133B"/>
    <w:p w:rsidR="0069133B" w:rsidRDefault="0069133B"/>
    <w:p w:rsidR="0069133B" w:rsidRPr="0069133B" w:rsidRDefault="0069133B" w:rsidP="0069133B">
      <w:pPr>
        <w:jc w:val="right"/>
      </w:pPr>
      <w:r w:rsidRPr="0069133B">
        <w:t>Утверждено</w:t>
      </w:r>
    </w:p>
    <w:p w:rsidR="0069133B" w:rsidRPr="0069133B" w:rsidRDefault="0069133B" w:rsidP="0069133B">
      <w:pPr>
        <w:jc w:val="right"/>
      </w:pPr>
      <w:r w:rsidRPr="0069133B">
        <w:t>решением Собрания депутатов</w:t>
      </w:r>
    </w:p>
    <w:p w:rsidR="0069133B" w:rsidRPr="0069133B" w:rsidRDefault="0069133B" w:rsidP="0069133B">
      <w:pPr>
        <w:jc w:val="right"/>
      </w:pPr>
      <w:r w:rsidRPr="0069133B">
        <w:t>муниципального образования</w:t>
      </w:r>
    </w:p>
    <w:p w:rsidR="0069133B" w:rsidRPr="0069133B" w:rsidRDefault="0069133B" w:rsidP="0069133B">
      <w:pPr>
        <w:jc w:val="right"/>
      </w:pPr>
      <w:r w:rsidRPr="0069133B">
        <w:t>«Псковский район»</w:t>
      </w:r>
    </w:p>
    <w:p w:rsidR="0069133B" w:rsidRPr="0069133B" w:rsidRDefault="0069133B" w:rsidP="0069133B">
      <w:pPr>
        <w:jc w:val="right"/>
      </w:pPr>
      <w:r w:rsidRPr="0069133B">
        <w:t>№____ от __________</w:t>
      </w:r>
    </w:p>
    <w:p w:rsidR="0069133B" w:rsidRPr="0069133B" w:rsidRDefault="0069133B" w:rsidP="0069133B">
      <w:pPr>
        <w:jc w:val="right"/>
      </w:pPr>
    </w:p>
    <w:p w:rsidR="0069133B" w:rsidRPr="0069133B" w:rsidRDefault="0069133B" w:rsidP="0069133B">
      <w:pPr>
        <w:jc w:val="right"/>
      </w:pPr>
      <w:r w:rsidRPr="0069133B">
        <w:t>Утверждено</w:t>
      </w:r>
    </w:p>
    <w:p w:rsidR="0069133B" w:rsidRPr="0069133B" w:rsidRDefault="0069133B" w:rsidP="0069133B">
      <w:pPr>
        <w:jc w:val="right"/>
      </w:pPr>
      <w:r w:rsidRPr="0069133B">
        <w:t>решением Собрания депутатов сельского</w:t>
      </w:r>
    </w:p>
    <w:p w:rsidR="0069133B" w:rsidRPr="0069133B" w:rsidRDefault="0069133B" w:rsidP="0069133B">
      <w:pPr>
        <w:jc w:val="right"/>
      </w:pPr>
      <w:r w:rsidRPr="0069133B">
        <w:t>поселения «Ершовская волость»</w:t>
      </w:r>
    </w:p>
    <w:p w:rsidR="0069133B" w:rsidRPr="0069133B" w:rsidRDefault="0069133B" w:rsidP="0069133B">
      <w:pPr>
        <w:jc w:val="right"/>
      </w:pPr>
      <w:r w:rsidRPr="0069133B">
        <w:t>№ ______ от _________</w:t>
      </w:r>
    </w:p>
    <w:p w:rsidR="0069133B" w:rsidRPr="0069133B" w:rsidRDefault="0069133B" w:rsidP="0069133B">
      <w:pPr>
        <w:jc w:val="right"/>
      </w:pPr>
    </w:p>
    <w:p w:rsidR="0069133B" w:rsidRPr="0069133B" w:rsidRDefault="0069133B" w:rsidP="0069133B">
      <w:pPr>
        <w:jc w:val="right"/>
        <w:rPr>
          <w:sz w:val="28"/>
          <w:szCs w:val="28"/>
        </w:rPr>
      </w:pPr>
    </w:p>
    <w:p w:rsidR="0069133B" w:rsidRPr="0069133B" w:rsidRDefault="0069133B" w:rsidP="0069133B">
      <w:pPr>
        <w:jc w:val="center"/>
        <w:rPr>
          <w:sz w:val="28"/>
          <w:szCs w:val="28"/>
        </w:rPr>
      </w:pPr>
      <w:r w:rsidRPr="0069133B">
        <w:rPr>
          <w:sz w:val="28"/>
          <w:szCs w:val="28"/>
        </w:rPr>
        <w:t>СОГЛАШЕНИЕ</w:t>
      </w:r>
    </w:p>
    <w:p w:rsidR="0069133B" w:rsidRPr="0069133B" w:rsidRDefault="0069133B" w:rsidP="0069133B">
      <w:pPr>
        <w:jc w:val="center"/>
        <w:rPr>
          <w:sz w:val="28"/>
          <w:szCs w:val="28"/>
        </w:rPr>
      </w:pPr>
      <w:r w:rsidRPr="0069133B">
        <w:rPr>
          <w:sz w:val="28"/>
          <w:szCs w:val="28"/>
        </w:rPr>
        <w:t>о передаче Администрации сельского поселения «Ершовская волость» Администрацией Псковского района отдельных полномочий</w:t>
      </w:r>
    </w:p>
    <w:p w:rsidR="0069133B" w:rsidRPr="0069133B" w:rsidRDefault="0069133B" w:rsidP="0069133B">
      <w:pPr>
        <w:jc w:val="both"/>
        <w:rPr>
          <w:sz w:val="28"/>
          <w:szCs w:val="28"/>
        </w:rPr>
      </w:pPr>
    </w:p>
    <w:p w:rsidR="0069133B" w:rsidRPr="0069133B" w:rsidRDefault="0069133B" w:rsidP="0069133B">
      <w:pPr>
        <w:jc w:val="center"/>
        <w:rPr>
          <w:bCs/>
          <w:sz w:val="28"/>
          <w:szCs w:val="28"/>
        </w:rPr>
      </w:pPr>
      <w:r w:rsidRPr="0069133B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69133B" w:rsidRPr="0069133B" w:rsidRDefault="0069133B" w:rsidP="0069133B">
      <w:pPr>
        <w:jc w:val="both"/>
        <w:rPr>
          <w:bCs/>
          <w:sz w:val="28"/>
          <w:szCs w:val="28"/>
        </w:rPr>
      </w:pPr>
    </w:p>
    <w:p w:rsidR="0069133B" w:rsidRPr="0069133B" w:rsidRDefault="0069133B" w:rsidP="0069133B">
      <w:pPr>
        <w:ind w:firstLine="567"/>
        <w:jc w:val="both"/>
        <w:rPr>
          <w:bCs/>
          <w:sz w:val="28"/>
          <w:szCs w:val="28"/>
        </w:rPr>
      </w:pPr>
      <w:proofErr w:type="gramStart"/>
      <w:r w:rsidRPr="0069133B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69133B">
        <w:rPr>
          <w:bCs/>
          <w:sz w:val="28"/>
          <w:szCs w:val="28"/>
        </w:rPr>
        <w:t xml:space="preserve"> </w:t>
      </w:r>
      <w:proofErr w:type="gramStart"/>
      <w:r w:rsidRPr="0069133B">
        <w:rPr>
          <w:bCs/>
          <w:sz w:val="28"/>
          <w:szCs w:val="28"/>
        </w:rPr>
        <w:t>поселения «</w:t>
      </w:r>
      <w:r w:rsidRPr="0069133B">
        <w:rPr>
          <w:sz w:val="28"/>
          <w:szCs w:val="28"/>
        </w:rPr>
        <w:t>Ершовская</w:t>
      </w:r>
      <w:r w:rsidRPr="0069133B">
        <w:rPr>
          <w:bCs/>
          <w:sz w:val="28"/>
          <w:szCs w:val="28"/>
        </w:rPr>
        <w:t xml:space="preserve"> волость», именуемая в дальнейшем «Администрация поселения» в лице </w:t>
      </w:r>
      <w:r w:rsidRPr="0069133B">
        <w:rPr>
          <w:rFonts w:eastAsia="Calibri"/>
          <w:b/>
          <w:sz w:val="28"/>
          <w:szCs w:val="28"/>
          <w:lang w:eastAsia="en-US"/>
        </w:rPr>
        <w:t>Главы сельского поселения</w:t>
      </w:r>
      <w:r w:rsidRPr="0069133B">
        <w:rPr>
          <w:b/>
          <w:bCs/>
          <w:sz w:val="28"/>
          <w:szCs w:val="28"/>
        </w:rPr>
        <w:t xml:space="preserve"> «</w:t>
      </w:r>
      <w:r w:rsidRPr="0069133B">
        <w:rPr>
          <w:b/>
          <w:sz w:val="28"/>
          <w:szCs w:val="28"/>
        </w:rPr>
        <w:t>Ершовская</w:t>
      </w:r>
      <w:r w:rsidRPr="0069133B">
        <w:rPr>
          <w:b/>
          <w:bCs/>
          <w:sz w:val="28"/>
          <w:szCs w:val="28"/>
        </w:rPr>
        <w:t xml:space="preserve"> волость» </w:t>
      </w:r>
      <w:proofErr w:type="spellStart"/>
      <w:r w:rsidRPr="0069133B">
        <w:rPr>
          <w:b/>
          <w:bCs/>
          <w:sz w:val="28"/>
          <w:szCs w:val="28"/>
        </w:rPr>
        <w:t>Трашкова</w:t>
      </w:r>
      <w:proofErr w:type="spellEnd"/>
      <w:r w:rsidRPr="0069133B">
        <w:rPr>
          <w:b/>
          <w:bCs/>
          <w:sz w:val="28"/>
          <w:szCs w:val="28"/>
        </w:rPr>
        <w:t xml:space="preserve"> Олега Васильевича,</w:t>
      </w:r>
      <w:r w:rsidRPr="0069133B">
        <w:rPr>
          <w:bCs/>
          <w:sz w:val="28"/>
          <w:szCs w:val="28"/>
        </w:rPr>
        <w:t xml:space="preserve">  действующей на основании Устава муниципального образования «</w:t>
      </w:r>
      <w:r w:rsidRPr="0069133B">
        <w:rPr>
          <w:sz w:val="28"/>
          <w:szCs w:val="28"/>
        </w:rPr>
        <w:t xml:space="preserve">Ершовская </w:t>
      </w:r>
      <w:r w:rsidRPr="0069133B">
        <w:rPr>
          <w:bCs/>
          <w:sz w:val="28"/>
          <w:szCs w:val="28"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69133B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69133B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69133B">
        <w:rPr>
          <w:bCs/>
          <w:sz w:val="28"/>
          <w:szCs w:val="28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69133B" w:rsidRPr="0069133B" w:rsidRDefault="0069133B" w:rsidP="0069133B">
      <w:pPr>
        <w:jc w:val="both"/>
        <w:rPr>
          <w:bCs/>
          <w:sz w:val="28"/>
          <w:szCs w:val="28"/>
        </w:rPr>
      </w:pPr>
    </w:p>
    <w:p w:rsidR="0069133B" w:rsidRPr="0069133B" w:rsidRDefault="0069133B" w:rsidP="0069133B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69133B">
        <w:rPr>
          <w:bCs/>
          <w:sz w:val="28"/>
          <w:szCs w:val="28"/>
        </w:rPr>
        <w:t>Предмет Соглашения</w:t>
      </w:r>
    </w:p>
    <w:p w:rsidR="0069133B" w:rsidRPr="0069133B" w:rsidRDefault="0069133B" w:rsidP="0069133B">
      <w:pPr>
        <w:ind w:left="3600"/>
        <w:rPr>
          <w:bCs/>
          <w:sz w:val="28"/>
          <w:szCs w:val="28"/>
        </w:rPr>
      </w:pPr>
    </w:p>
    <w:p w:rsidR="0069133B" w:rsidRPr="0069133B" w:rsidRDefault="0069133B" w:rsidP="0069133B">
      <w:pPr>
        <w:spacing w:line="264" w:lineRule="auto"/>
        <w:jc w:val="both"/>
        <w:rPr>
          <w:sz w:val="28"/>
          <w:szCs w:val="28"/>
        </w:rPr>
      </w:pPr>
      <w:r w:rsidRPr="0069133B">
        <w:rPr>
          <w:bCs/>
          <w:sz w:val="28"/>
          <w:szCs w:val="28"/>
        </w:rPr>
        <w:t xml:space="preserve">1.1. </w:t>
      </w:r>
      <w:proofErr w:type="gramStart"/>
      <w:r w:rsidRPr="0069133B">
        <w:rPr>
          <w:bCs/>
          <w:sz w:val="28"/>
          <w:szCs w:val="28"/>
        </w:rPr>
        <w:t>Предметом настоящего Соглашения является передача Администрации сельского поселения «</w:t>
      </w:r>
      <w:r w:rsidRPr="0069133B">
        <w:rPr>
          <w:sz w:val="28"/>
          <w:szCs w:val="28"/>
        </w:rPr>
        <w:t>Ершовская</w:t>
      </w:r>
      <w:r w:rsidRPr="0069133B">
        <w:rPr>
          <w:bCs/>
          <w:sz w:val="28"/>
          <w:szCs w:val="28"/>
        </w:rPr>
        <w:t xml:space="preserve"> волость», части полномочий по </w:t>
      </w:r>
      <w:r w:rsidRPr="0069133B">
        <w:rPr>
          <w:bCs/>
          <w:sz w:val="28"/>
          <w:szCs w:val="28"/>
        </w:rPr>
        <w:lastRenderedPageBreak/>
        <w:t xml:space="preserve">организации мероприятий </w:t>
      </w:r>
      <w:proofErr w:type="spellStart"/>
      <w:r w:rsidRPr="0069133B">
        <w:rPr>
          <w:sz w:val="28"/>
          <w:szCs w:val="28"/>
        </w:rPr>
        <w:t>межпоселенческого</w:t>
      </w:r>
      <w:proofErr w:type="spellEnd"/>
      <w:r w:rsidRPr="0069133B">
        <w:rPr>
          <w:sz w:val="28"/>
          <w:szCs w:val="28"/>
        </w:rPr>
        <w:t xml:space="preserve"> характера по охране окружающей среды </w:t>
      </w:r>
      <w:r w:rsidRPr="0069133B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69133B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69133B">
        <w:rPr>
          <w:rFonts w:eastAsia="Arial"/>
          <w:bCs/>
          <w:sz w:val="28"/>
          <w:szCs w:val="28"/>
          <w:lang w:eastAsia="ar-SA"/>
        </w:rPr>
        <w:t xml:space="preserve">№ 7-ФЗ «Об охране окружающей среды», </w:t>
      </w:r>
      <w:r w:rsidRPr="0069133B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69133B">
        <w:rPr>
          <w:sz w:val="28"/>
          <w:szCs w:val="28"/>
        </w:rPr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69133B" w:rsidRPr="0069133B" w:rsidRDefault="0069133B" w:rsidP="0069133B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69133B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69133B" w:rsidRPr="0069133B" w:rsidRDefault="0069133B" w:rsidP="0069133B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69133B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69133B" w:rsidRPr="0069133B" w:rsidRDefault="0069133B" w:rsidP="0069133B">
      <w:pPr>
        <w:jc w:val="center"/>
        <w:rPr>
          <w:bCs/>
          <w:sz w:val="28"/>
          <w:szCs w:val="28"/>
        </w:rPr>
      </w:pPr>
    </w:p>
    <w:p w:rsidR="0069133B" w:rsidRPr="0069133B" w:rsidRDefault="0069133B" w:rsidP="0069133B">
      <w:pPr>
        <w:jc w:val="center"/>
        <w:rPr>
          <w:bCs/>
          <w:sz w:val="28"/>
          <w:szCs w:val="28"/>
        </w:rPr>
      </w:pPr>
      <w:r w:rsidRPr="0069133B">
        <w:rPr>
          <w:bCs/>
          <w:sz w:val="28"/>
          <w:szCs w:val="28"/>
        </w:rPr>
        <w:t>2.Права и обязанности сторон</w:t>
      </w:r>
    </w:p>
    <w:p w:rsidR="0069133B" w:rsidRPr="0069133B" w:rsidRDefault="0069133B" w:rsidP="0069133B">
      <w:pPr>
        <w:jc w:val="center"/>
        <w:rPr>
          <w:bCs/>
          <w:sz w:val="28"/>
          <w:szCs w:val="28"/>
        </w:rPr>
      </w:pP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2.1. </w:t>
      </w:r>
      <w:r w:rsidRPr="0069133B">
        <w:rPr>
          <w:color w:val="000000"/>
          <w:sz w:val="28"/>
          <w:szCs w:val="28"/>
        </w:rPr>
        <w:t>Администрация района: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1) </w:t>
      </w:r>
      <w:r w:rsidRPr="0069133B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69133B">
        <w:rPr>
          <w:color w:val="000000"/>
          <w:sz w:val="28"/>
          <w:szCs w:val="28"/>
        </w:rPr>
        <w:t>сельского поселения</w:t>
      </w:r>
      <w:r w:rsidRPr="0069133B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>3)</w:t>
      </w:r>
      <w:r w:rsidRPr="0069133B">
        <w:rPr>
          <w:color w:val="000000"/>
          <w:sz w:val="28"/>
          <w:szCs w:val="28"/>
        </w:rPr>
        <w:t xml:space="preserve">осуществляет </w:t>
      </w:r>
      <w:proofErr w:type="gramStart"/>
      <w:r w:rsidRPr="0069133B">
        <w:rPr>
          <w:color w:val="000000"/>
          <w:sz w:val="28"/>
          <w:szCs w:val="28"/>
        </w:rPr>
        <w:t>контроль за</w:t>
      </w:r>
      <w:proofErr w:type="gramEnd"/>
      <w:r w:rsidRPr="0069133B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4) </w:t>
      </w:r>
      <w:r w:rsidRPr="0069133B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2.2. </w:t>
      </w:r>
      <w:r w:rsidRPr="0069133B">
        <w:rPr>
          <w:color w:val="000000"/>
          <w:sz w:val="28"/>
          <w:szCs w:val="28"/>
        </w:rPr>
        <w:t>Администрация сельского поселения: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1) </w:t>
      </w:r>
      <w:r w:rsidRPr="0069133B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2) </w:t>
      </w:r>
      <w:r w:rsidRPr="0069133B">
        <w:rPr>
          <w:color w:val="000000"/>
          <w:sz w:val="28"/>
          <w:szCs w:val="28"/>
        </w:rPr>
        <w:t xml:space="preserve">осуществляет взаимодействие с заинтересованными органами государственной власти, в том числе заключает соглашения о </w:t>
      </w:r>
      <w:r w:rsidRPr="0069133B">
        <w:rPr>
          <w:color w:val="000000"/>
          <w:sz w:val="28"/>
          <w:szCs w:val="28"/>
        </w:rPr>
        <w:lastRenderedPageBreak/>
        <w:t>взаимодействии по вопросам реализации переданных в соответствии с пунктом 1.1 настоящего Соглашения полномочий;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sz w:val="28"/>
          <w:szCs w:val="28"/>
        </w:rPr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69133B" w:rsidRPr="0069133B" w:rsidRDefault="0069133B" w:rsidP="006913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9133B">
        <w:rPr>
          <w:rFonts w:eastAsia="Calibri"/>
          <w:color w:val="000000"/>
          <w:sz w:val="28"/>
          <w:szCs w:val="28"/>
        </w:rPr>
        <w:t xml:space="preserve">4) </w:t>
      </w:r>
      <w:r w:rsidRPr="0069133B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69133B" w:rsidRPr="0069133B" w:rsidRDefault="0069133B" w:rsidP="0069133B">
      <w:pPr>
        <w:jc w:val="center"/>
        <w:rPr>
          <w:color w:val="000000"/>
          <w:sz w:val="28"/>
          <w:szCs w:val="28"/>
        </w:rPr>
      </w:pPr>
    </w:p>
    <w:p w:rsidR="0069133B" w:rsidRPr="0069133B" w:rsidRDefault="0069133B" w:rsidP="0069133B">
      <w:pPr>
        <w:jc w:val="center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3. Ответственность сторон</w:t>
      </w:r>
    </w:p>
    <w:p w:rsidR="0069133B" w:rsidRPr="0069133B" w:rsidRDefault="0069133B" w:rsidP="0069133B">
      <w:pPr>
        <w:jc w:val="both"/>
        <w:rPr>
          <w:color w:val="000000"/>
          <w:sz w:val="28"/>
          <w:szCs w:val="28"/>
        </w:rPr>
      </w:pPr>
    </w:p>
    <w:p w:rsidR="0069133B" w:rsidRPr="0069133B" w:rsidRDefault="0069133B" w:rsidP="0069133B">
      <w:pPr>
        <w:ind w:firstLine="567"/>
        <w:jc w:val="both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69133B" w:rsidRPr="0069133B" w:rsidRDefault="0069133B" w:rsidP="0069133B">
      <w:pPr>
        <w:ind w:firstLine="567"/>
        <w:jc w:val="both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9133B" w:rsidRPr="0069133B" w:rsidRDefault="0069133B" w:rsidP="0069133B">
      <w:pPr>
        <w:ind w:firstLine="567"/>
        <w:jc w:val="both"/>
        <w:rPr>
          <w:sz w:val="28"/>
          <w:szCs w:val="28"/>
        </w:rPr>
      </w:pPr>
      <w:r w:rsidRPr="0069133B">
        <w:rPr>
          <w:color w:val="000000"/>
          <w:sz w:val="28"/>
          <w:szCs w:val="28"/>
        </w:rPr>
        <w:t xml:space="preserve">3.3. </w:t>
      </w:r>
      <w:r w:rsidRPr="0069133B">
        <w:rPr>
          <w:sz w:val="28"/>
          <w:szCs w:val="28"/>
        </w:rPr>
        <w:t xml:space="preserve">В случае установления факта неисполнения </w:t>
      </w:r>
      <w:r w:rsidRPr="0069133B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69133B">
        <w:rPr>
          <w:color w:val="000000"/>
          <w:sz w:val="28"/>
          <w:szCs w:val="28"/>
        </w:rPr>
        <w:t>сельского поселения</w:t>
      </w:r>
      <w:r w:rsidRPr="0069133B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69133B">
        <w:rPr>
          <w:sz w:val="28"/>
          <w:szCs w:val="28"/>
        </w:rPr>
        <w:t xml:space="preserve">обязанностей, предусмотренных настоящим Соглашением, </w:t>
      </w:r>
      <w:r w:rsidRPr="0069133B">
        <w:rPr>
          <w:color w:val="000000"/>
          <w:sz w:val="28"/>
          <w:szCs w:val="28"/>
        </w:rPr>
        <w:t>Администрация сельского поселения</w:t>
      </w:r>
      <w:r w:rsidRPr="0069133B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69133B" w:rsidRPr="0069133B" w:rsidRDefault="0069133B" w:rsidP="0069133B">
      <w:pPr>
        <w:ind w:firstLine="567"/>
        <w:jc w:val="both"/>
        <w:rPr>
          <w:sz w:val="28"/>
          <w:szCs w:val="28"/>
        </w:rPr>
      </w:pPr>
      <w:r w:rsidRPr="0069133B">
        <w:rPr>
          <w:sz w:val="28"/>
          <w:szCs w:val="28"/>
        </w:rPr>
        <w:t xml:space="preserve">3.4. </w:t>
      </w:r>
      <w:proofErr w:type="gramStart"/>
      <w:r w:rsidRPr="0069133B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69133B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69133B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69133B" w:rsidRPr="0069133B" w:rsidRDefault="0069133B" w:rsidP="0069133B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69133B" w:rsidRPr="0069133B" w:rsidRDefault="0069133B" w:rsidP="0069133B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ab/>
        <w:t xml:space="preserve"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</w:t>
      </w:r>
      <w:r w:rsidRPr="0069133B">
        <w:rPr>
          <w:rFonts w:eastAsia="DejaVu Sans"/>
          <w:kern w:val="2"/>
          <w:sz w:val="28"/>
          <w:szCs w:val="28"/>
          <w:lang w:eastAsia="zh-CN" w:bidi="hi-IN"/>
        </w:rPr>
        <w:lastRenderedPageBreak/>
        <w:t>являющейся неотъемлемой частью настоящего Соглашения, согласно приложению 3 к настоящему Соглашению;</w:t>
      </w: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69133B" w:rsidRPr="0069133B" w:rsidRDefault="0069133B" w:rsidP="0069133B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69133B" w:rsidRPr="0069133B" w:rsidRDefault="0069133B" w:rsidP="0069133B">
      <w:pPr>
        <w:ind w:firstLine="567"/>
        <w:jc w:val="both"/>
        <w:rPr>
          <w:sz w:val="28"/>
          <w:szCs w:val="28"/>
        </w:rPr>
      </w:pPr>
    </w:p>
    <w:p w:rsidR="0069133B" w:rsidRPr="0069133B" w:rsidRDefault="0069133B" w:rsidP="0069133B">
      <w:pPr>
        <w:jc w:val="both"/>
        <w:rPr>
          <w:color w:val="000000"/>
          <w:sz w:val="28"/>
          <w:szCs w:val="28"/>
        </w:rPr>
      </w:pPr>
    </w:p>
    <w:p w:rsidR="0069133B" w:rsidRPr="0069133B" w:rsidRDefault="0069133B" w:rsidP="0069133B">
      <w:pPr>
        <w:jc w:val="center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5. Заключительные положения</w:t>
      </w:r>
    </w:p>
    <w:p w:rsidR="0069133B" w:rsidRPr="0069133B" w:rsidRDefault="0069133B" w:rsidP="0069133B">
      <w:pPr>
        <w:jc w:val="center"/>
        <w:rPr>
          <w:color w:val="000000"/>
          <w:sz w:val="28"/>
          <w:szCs w:val="28"/>
        </w:rPr>
      </w:pPr>
    </w:p>
    <w:p w:rsidR="0069133B" w:rsidRPr="0069133B" w:rsidRDefault="0069133B" w:rsidP="0069133B">
      <w:pPr>
        <w:ind w:firstLine="567"/>
        <w:jc w:val="both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69133B" w:rsidRPr="0069133B" w:rsidRDefault="0069133B" w:rsidP="0069133B">
      <w:pPr>
        <w:ind w:firstLine="567"/>
        <w:jc w:val="both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69133B" w:rsidRPr="0069133B" w:rsidRDefault="0069133B" w:rsidP="0069133B">
      <w:pPr>
        <w:ind w:firstLine="567"/>
        <w:jc w:val="both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9133B" w:rsidRPr="0069133B" w:rsidRDefault="0069133B" w:rsidP="0069133B">
      <w:pPr>
        <w:ind w:firstLine="567"/>
        <w:jc w:val="both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69133B" w:rsidRPr="0069133B" w:rsidRDefault="0069133B" w:rsidP="0069133B">
      <w:pPr>
        <w:ind w:firstLine="567"/>
        <w:jc w:val="both"/>
        <w:rPr>
          <w:color w:val="000000"/>
          <w:sz w:val="28"/>
          <w:szCs w:val="28"/>
        </w:rPr>
      </w:pPr>
      <w:r w:rsidRPr="0069133B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69133B">
        <w:rPr>
          <w:color w:val="000000"/>
          <w:sz w:val="28"/>
          <w:szCs w:val="28"/>
        </w:rPr>
        <w:t>не достижении</w:t>
      </w:r>
      <w:proofErr w:type="gramEnd"/>
      <w:r w:rsidRPr="0069133B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69133B" w:rsidRPr="0069133B" w:rsidRDefault="0069133B" w:rsidP="0069133B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69133B" w:rsidRPr="0069133B" w:rsidRDefault="0069133B" w:rsidP="0069133B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69133B" w:rsidRPr="0069133B" w:rsidRDefault="0069133B" w:rsidP="0069133B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69133B" w:rsidRPr="0069133B" w:rsidRDefault="0069133B" w:rsidP="0069133B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9133B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69133B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69133B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69133B" w:rsidRPr="0069133B" w:rsidRDefault="0069133B" w:rsidP="0069133B">
      <w:pPr>
        <w:rPr>
          <w:bCs/>
          <w:sz w:val="28"/>
          <w:szCs w:val="28"/>
        </w:rPr>
        <w:sectPr w:rsidR="0069133B" w:rsidRPr="0069133B">
          <w:pgSz w:w="11906" w:h="16838"/>
          <w:pgMar w:top="1135" w:right="850" w:bottom="1276" w:left="1701" w:header="709" w:footer="709" w:gutter="0"/>
          <w:cols w:space="720"/>
        </w:sectPr>
      </w:pPr>
    </w:p>
    <w:p w:rsidR="0069133B" w:rsidRPr="0069133B" w:rsidRDefault="0069133B" w:rsidP="0069133B">
      <w:pPr>
        <w:jc w:val="center"/>
        <w:rPr>
          <w:bCs/>
          <w:sz w:val="28"/>
          <w:szCs w:val="28"/>
        </w:rPr>
      </w:pPr>
      <w:r w:rsidRPr="0069133B">
        <w:rPr>
          <w:bCs/>
          <w:sz w:val="28"/>
          <w:szCs w:val="28"/>
        </w:rPr>
        <w:lastRenderedPageBreak/>
        <w:t>6.Реквизиты и подписи сторон</w:t>
      </w:r>
    </w:p>
    <w:p w:rsidR="0069133B" w:rsidRPr="0069133B" w:rsidRDefault="0069133B" w:rsidP="0069133B">
      <w:pPr>
        <w:rPr>
          <w:bCs/>
          <w:sz w:val="28"/>
          <w:szCs w:val="28"/>
        </w:rPr>
      </w:pPr>
    </w:p>
    <w:tbl>
      <w:tblPr>
        <w:tblW w:w="8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5"/>
        <w:gridCol w:w="3815"/>
      </w:tblGrid>
      <w:tr w:rsidR="0069133B" w:rsidRPr="0069133B" w:rsidTr="0069133B">
        <w:tc>
          <w:tcPr>
            <w:tcW w:w="4678" w:type="dxa"/>
          </w:tcPr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69133B">
              <w:rPr>
                <w:sz w:val="28"/>
                <w:szCs w:val="28"/>
              </w:rPr>
              <w:t>Администрация</w:t>
            </w: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69133B">
              <w:rPr>
                <w:sz w:val="28"/>
                <w:szCs w:val="28"/>
              </w:rPr>
              <w:t>Псковского района</w:t>
            </w: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69133B" w:rsidRPr="0069133B" w:rsidRDefault="0069133B" w:rsidP="0069133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9133B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69133B">
              <w:rPr>
                <w:sz w:val="28"/>
                <w:szCs w:val="28"/>
              </w:rPr>
              <w:t>Глава Псковского района</w:t>
            </w: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69133B">
              <w:rPr>
                <w:sz w:val="28"/>
                <w:szCs w:val="28"/>
              </w:rPr>
              <w:t>____________ Н.А. Федорова</w:t>
            </w:r>
          </w:p>
          <w:p w:rsidR="0069133B" w:rsidRPr="0069133B" w:rsidRDefault="0069133B" w:rsidP="0069133B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69133B">
              <w:rPr>
                <w:sz w:val="28"/>
                <w:szCs w:val="28"/>
              </w:rPr>
              <w:t>М.П.</w:t>
            </w:r>
          </w:p>
        </w:tc>
      </w:tr>
    </w:tbl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9133B" w:rsidRPr="0069133B" w:rsidRDefault="0069133B" w:rsidP="0069133B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69133B" w:rsidRPr="0069133B" w:rsidRDefault="0069133B" w:rsidP="0069133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«Ершовская волость» </w:t>
      </w:r>
      <w:r w:rsidRPr="0069133B">
        <w:rPr>
          <w:rFonts w:eastAsia="DejaVu Sans"/>
          <w:bCs/>
          <w:kern w:val="2"/>
          <w:lang w:eastAsia="en-US" w:bidi="hi-IN"/>
        </w:rPr>
        <w:t xml:space="preserve">на реализацию мероприятий </w:t>
      </w:r>
      <w:r w:rsidRPr="0069133B">
        <w:rPr>
          <w:rFonts w:eastAsia="Calibri"/>
          <w:bCs/>
          <w:lang w:eastAsia="en-US"/>
        </w:rPr>
        <w:t xml:space="preserve">по </w:t>
      </w:r>
      <w:r w:rsidRPr="0069133B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9133B" w:rsidRPr="0069133B" w:rsidRDefault="0069133B" w:rsidP="0069133B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69133B" w:rsidRPr="0069133B" w:rsidRDefault="0069133B" w:rsidP="0069133B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69133B" w:rsidRPr="0069133B" w:rsidRDefault="0069133B" w:rsidP="0069133B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5"/>
        <w:gridCol w:w="3576"/>
      </w:tblGrid>
      <w:tr w:rsidR="0069133B" w:rsidRPr="0069133B" w:rsidTr="0069133B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9133B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9133B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69133B" w:rsidRPr="0069133B" w:rsidTr="0069133B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9133B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9133B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69133B" w:rsidRPr="0069133B" w:rsidTr="0069133B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9133B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9133B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69133B" w:rsidRPr="0069133B" w:rsidRDefault="0069133B" w:rsidP="0069133B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9133B" w:rsidRPr="0069133B" w:rsidRDefault="0069133B" w:rsidP="0069133B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9133B" w:rsidRPr="0069133B" w:rsidRDefault="0069133B" w:rsidP="0069133B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69133B" w:rsidRPr="0069133B" w:rsidRDefault="0069133B" w:rsidP="0069133B">
      <w:pPr>
        <w:rPr>
          <w:rFonts w:eastAsia="DejaVu Sans"/>
          <w:kern w:val="2"/>
          <w:lang w:eastAsia="zh-CN" w:bidi="hi-IN"/>
        </w:rPr>
        <w:sectPr w:rsidR="0069133B" w:rsidRPr="0069133B">
          <w:pgSz w:w="11906" w:h="16838"/>
          <w:pgMar w:top="1020" w:right="850" w:bottom="709" w:left="1701" w:header="720" w:footer="720" w:gutter="0"/>
          <w:cols w:space="720"/>
        </w:sectPr>
      </w:pPr>
    </w:p>
    <w:p w:rsidR="0069133B" w:rsidRPr="0069133B" w:rsidRDefault="0069133B" w:rsidP="0069133B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69133B" w:rsidRPr="0069133B" w:rsidRDefault="0069133B" w:rsidP="0069133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«Ершовская волость» </w:t>
      </w:r>
      <w:r w:rsidRPr="0069133B">
        <w:rPr>
          <w:rFonts w:eastAsia="DejaVu Sans"/>
          <w:bCs/>
          <w:kern w:val="2"/>
          <w:lang w:eastAsia="en-US" w:bidi="hi-IN"/>
        </w:rPr>
        <w:t xml:space="preserve">на реализацию мероприятий </w:t>
      </w:r>
      <w:r w:rsidRPr="0069133B">
        <w:rPr>
          <w:rFonts w:eastAsia="Calibri"/>
          <w:bCs/>
          <w:lang w:eastAsia="en-US"/>
        </w:rPr>
        <w:t xml:space="preserve">по </w:t>
      </w:r>
      <w:r w:rsidRPr="0069133B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9133B" w:rsidRPr="0069133B" w:rsidRDefault="0069133B" w:rsidP="0069133B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eastAsia="en-US" w:bidi="hi-IN"/>
        </w:rPr>
      </w:pPr>
      <w:r w:rsidRPr="0069133B">
        <w:rPr>
          <w:rFonts w:eastAsia="DejaVu Sans"/>
          <w:kern w:val="2"/>
          <w:lang w:eastAsia="zh-CN" w:bidi="hi-IN"/>
        </w:rPr>
        <w:t xml:space="preserve"> </w:t>
      </w:r>
    </w:p>
    <w:p w:rsidR="0069133B" w:rsidRPr="0069133B" w:rsidRDefault="0069133B" w:rsidP="0069133B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>от ____________ № _________________</w:t>
      </w: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729"/>
        <w:gridCol w:w="4671"/>
      </w:tblGrid>
      <w:tr w:rsidR="0069133B" w:rsidRPr="0069133B" w:rsidTr="0069133B">
        <w:trPr>
          <w:trHeight w:val="2325"/>
        </w:trPr>
        <w:tc>
          <w:tcPr>
            <w:tcW w:w="4729" w:type="dxa"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69133B" w:rsidRPr="0069133B" w:rsidRDefault="0069133B" w:rsidP="0069133B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9133B" w:rsidRPr="0069133B" w:rsidRDefault="0069133B" w:rsidP="0069133B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kern w:val="2"/>
                <w:lang w:eastAsia="zh-CN" w:bidi="hi-IN"/>
              </w:rPr>
              <w:t xml:space="preserve"> </w:t>
            </w:r>
            <w:r w:rsidRPr="0069133B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69133B" w:rsidRPr="0069133B" w:rsidRDefault="0069133B" w:rsidP="0069133B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9133B" w:rsidRPr="0069133B" w:rsidRDefault="0069133B" w:rsidP="0069133B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9133B" w:rsidRPr="0069133B" w:rsidRDefault="0069133B" w:rsidP="0069133B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69133B" w:rsidRPr="0069133B" w:rsidRDefault="0069133B" w:rsidP="0069133B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69133B" w:rsidRPr="0069133B" w:rsidRDefault="0069133B" w:rsidP="0069133B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69133B" w:rsidRPr="0069133B" w:rsidRDefault="0069133B" w:rsidP="0069133B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69133B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69133B" w:rsidRPr="0069133B" w:rsidRDefault="0069133B" w:rsidP="0069133B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9133B" w:rsidRPr="0069133B" w:rsidRDefault="0069133B" w:rsidP="0069133B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Глава сельского поселения «Ершовская волость»</w:t>
            </w:r>
          </w:p>
          <w:p w:rsidR="0069133B" w:rsidRPr="0069133B" w:rsidRDefault="0069133B" w:rsidP="0069133B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9133B" w:rsidRPr="0069133B" w:rsidRDefault="0069133B" w:rsidP="0069133B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69133B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 </w:t>
            </w:r>
            <w:r w:rsidRPr="0069133B">
              <w:rPr>
                <w:rFonts w:eastAsia="DejaVu Sans"/>
                <w:kern w:val="2"/>
                <w:lang w:eastAsia="zh-CN" w:bidi="hi-IN"/>
              </w:rPr>
              <w:t xml:space="preserve">О.В. </w:t>
            </w:r>
            <w:proofErr w:type="spellStart"/>
            <w:r w:rsidRPr="0069133B">
              <w:rPr>
                <w:rFonts w:eastAsia="DejaVu Sans"/>
                <w:kern w:val="2"/>
                <w:lang w:eastAsia="zh-CN" w:bidi="hi-IN"/>
              </w:rPr>
              <w:t>Трашков</w:t>
            </w:r>
            <w:proofErr w:type="spellEnd"/>
            <w:r w:rsidRPr="0069133B">
              <w:rPr>
                <w:rFonts w:eastAsia="DejaVu Sans"/>
                <w:kern w:val="2"/>
                <w:lang w:eastAsia="zh-CN" w:bidi="hi-IN"/>
              </w:rPr>
              <w:t xml:space="preserve">           «___» ________________ 20__ года</w:t>
            </w:r>
          </w:p>
          <w:p w:rsidR="0069133B" w:rsidRPr="0069133B" w:rsidRDefault="0069133B" w:rsidP="0069133B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69133B" w:rsidRPr="0069133B" w:rsidRDefault="0069133B" w:rsidP="0069133B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69133B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69133B" w:rsidRPr="0069133B" w:rsidRDefault="0069133B" w:rsidP="0069133B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keepNext/>
        <w:widowControl w:val="0"/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69133B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69133B" w:rsidRPr="0069133B" w:rsidRDefault="0069133B" w:rsidP="0069133B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69133B" w:rsidRPr="0069133B" w:rsidRDefault="0069133B" w:rsidP="0069133B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557"/>
        <w:gridCol w:w="4929"/>
        <w:gridCol w:w="3895"/>
      </w:tblGrid>
      <w:tr w:rsidR="0069133B" w:rsidRPr="0069133B" w:rsidTr="0069133B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№</w:t>
            </w:r>
            <w:r w:rsidRPr="0069133B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69133B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69133B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69133B" w:rsidRPr="0069133B" w:rsidTr="0069133B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bCs/>
                <w:kern w:val="2"/>
                <w:lang w:eastAsia="en-US" w:bidi="hi-IN"/>
              </w:rPr>
              <w:t xml:space="preserve">на реализацию мероприятий </w:t>
            </w:r>
            <w:r w:rsidRPr="0069133B">
              <w:rPr>
                <w:rFonts w:eastAsia="Calibri"/>
                <w:bCs/>
                <w:lang w:eastAsia="en-US"/>
              </w:rPr>
              <w:t xml:space="preserve">по </w:t>
            </w:r>
            <w:r w:rsidRPr="0069133B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69133B">
              <w:rPr>
                <w:rFonts w:eastAsia="DejaVu Sans"/>
                <w:bCs/>
                <w:kern w:val="2"/>
                <w:lang w:eastAsia="en-US"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69133B" w:rsidRPr="0069133B" w:rsidTr="0069133B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69133B" w:rsidRPr="0069133B" w:rsidRDefault="0069133B" w:rsidP="0069133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>Председатель КМСЭР</w:t>
      </w:r>
    </w:p>
    <w:p w:rsidR="0069133B" w:rsidRPr="0069133B" w:rsidRDefault="0069133B" w:rsidP="0069133B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69133B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69133B" w:rsidRPr="0069133B" w:rsidRDefault="0069133B" w:rsidP="0069133B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ab/>
      </w:r>
      <w:r w:rsidRPr="0069133B">
        <w:rPr>
          <w:rFonts w:eastAsia="DejaVu Sans"/>
          <w:kern w:val="2"/>
          <w:lang w:eastAsia="zh-CN" w:bidi="hi-IN"/>
        </w:rPr>
        <w:tab/>
      </w:r>
      <w:r w:rsidRPr="0069133B">
        <w:rPr>
          <w:rFonts w:eastAsia="DejaVu Sans"/>
          <w:kern w:val="2"/>
          <w:lang w:eastAsia="zh-CN" w:bidi="hi-IN"/>
        </w:rPr>
        <w:tab/>
      </w:r>
      <w:r w:rsidRPr="0069133B">
        <w:rPr>
          <w:rFonts w:eastAsia="DejaVu Sans"/>
          <w:kern w:val="2"/>
          <w:lang w:eastAsia="zh-CN" w:bidi="hi-IN"/>
        </w:rPr>
        <w:tab/>
      </w:r>
      <w:r w:rsidRPr="0069133B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69133B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69133B" w:rsidRPr="0069133B" w:rsidRDefault="0069133B" w:rsidP="0069133B">
      <w:pPr>
        <w:rPr>
          <w:rFonts w:eastAsia="DejaVu Sans"/>
          <w:kern w:val="2"/>
          <w:lang w:eastAsia="zh-CN" w:bidi="hi-IN"/>
        </w:rPr>
        <w:sectPr w:rsidR="0069133B" w:rsidRPr="0069133B">
          <w:pgSz w:w="11906" w:h="16838"/>
          <w:pgMar w:top="1020" w:right="850" w:bottom="1077" w:left="1701" w:header="720" w:footer="720" w:gutter="0"/>
          <w:cols w:space="720"/>
        </w:sectPr>
      </w:pPr>
    </w:p>
    <w:p w:rsidR="0069133B" w:rsidRPr="0069133B" w:rsidRDefault="0069133B" w:rsidP="0069133B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69133B" w:rsidRPr="0069133B" w:rsidRDefault="0069133B" w:rsidP="0069133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«Ершовская волость» </w:t>
      </w:r>
      <w:r w:rsidRPr="0069133B">
        <w:rPr>
          <w:rFonts w:eastAsia="DejaVu Sans"/>
          <w:bCs/>
          <w:kern w:val="2"/>
          <w:lang w:eastAsia="en-US" w:bidi="hi-IN"/>
        </w:rPr>
        <w:t xml:space="preserve">на реализацию мероприятий </w:t>
      </w:r>
      <w:r w:rsidRPr="0069133B">
        <w:rPr>
          <w:rFonts w:eastAsia="Calibri"/>
          <w:bCs/>
          <w:lang w:eastAsia="en-US"/>
        </w:rPr>
        <w:t xml:space="preserve">по </w:t>
      </w:r>
      <w:r w:rsidRPr="0069133B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9133B" w:rsidRPr="0069133B" w:rsidRDefault="0069133B" w:rsidP="0069133B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DejaVu Sans"/>
          <w:kern w:val="2"/>
          <w:lang w:eastAsia="zh-CN" w:bidi="hi-IN"/>
        </w:rPr>
        <w:t>от ____________ № _________________</w:t>
      </w:r>
    </w:p>
    <w:p w:rsidR="0069133B" w:rsidRPr="0069133B" w:rsidRDefault="0069133B" w:rsidP="0069133B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69133B">
        <w:rPr>
          <w:rFonts w:eastAsia="DejaVu Sans"/>
          <w:b/>
          <w:kern w:val="2"/>
          <w:lang w:eastAsia="zh-CN" w:bidi="hi-IN"/>
        </w:rPr>
        <w:t>Отчет</w:t>
      </w:r>
    </w:p>
    <w:p w:rsidR="0069133B" w:rsidRPr="0069133B" w:rsidRDefault="0069133B" w:rsidP="0069133B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eastAsia="en-US" w:bidi="hi-IN"/>
        </w:rPr>
      </w:pPr>
      <w:r w:rsidRPr="0069133B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69133B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«Ершовская волость» </w:t>
      </w:r>
      <w:r w:rsidRPr="0069133B">
        <w:rPr>
          <w:rFonts w:eastAsia="DejaVu Sans"/>
          <w:bCs/>
          <w:kern w:val="2"/>
          <w:lang w:eastAsia="en-US" w:bidi="hi-IN"/>
        </w:rPr>
        <w:t xml:space="preserve">на реализацию мероприятий </w:t>
      </w:r>
      <w:r w:rsidRPr="0069133B">
        <w:rPr>
          <w:rFonts w:eastAsia="Calibri"/>
          <w:bCs/>
          <w:lang w:eastAsia="en-US"/>
        </w:rPr>
        <w:t xml:space="preserve">по </w:t>
      </w:r>
      <w:r w:rsidRPr="0069133B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69133B">
        <w:rPr>
          <w:rFonts w:eastAsia="DejaVu Sans"/>
          <w:bCs/>
          <w:kern w:val="2"/>
          <w:lang w:eastAsia="en-US" w:bidi="hi-IN"/>
        </w:rPr>
        <w:t xml:space="preserve"> </w:t>
      </w:r>
    </w:p>
    <w:p w:rsidR="0069133B" w:rsidRPr="0069133B" w:rsidRDefault="0069133B" w:rsidP="0069133B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eastAsia="en-US" w:bidi="fa-IR"/>
        </w:rPr>
      </w:pPr>
    </w:p>
    <w:p w:rsidR="0069133B" w:rsidRPr="0069133B" w:rsidRDefault="0069133B" w:rsidP="0069133B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69133B" w:rsidRPr="0069133B" w:rsidRDefault="0069133B" w:rsidP="0069133B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6913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46B4FB18" wp14:editId="281195A5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</w:tblGrid>
                            <w:tr w:rsidR="0069133B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9133B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9133B" w:rsidRDefault="0069133B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69133B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9133B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9133B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69133B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133B" w:rsidRDefault="0069133B" w:rsidP="0069133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</w:tblGrid>
                      <w:tr w:rsidR="0069133B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69133B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9133B" w:rsidRDefault="0069133B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69133B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9133B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9133B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69133B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69133B" w:rsidRDefault="0069133B" w:rsidP="0069133B">
                      <w:pP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9133B" w:rsidRPr="0069133B" w:rsidRDefault="0069133B" w:rsidP="0069133B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69133B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69133B" w:rsidRPr="0069133B" w:rsidRDefault="0069133B" w:rsidP="0069133B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6913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E94FBC0" wp14:editId="248AADB3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0" t="1905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2"/>
                            </w:tblGrid>
                            <w:tr w:rsidR="0069133B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vAlign w:val="center"/>
                                  <w:hideMark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69133B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vAlign w:val="center"/>
                                  <w:hideMark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69133B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vAlign w:val="center"/>
                                  <w:hideMark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69133B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vAlign w:val="center"/>
                                  <w:hideMark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69133B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vAlign w:val="center"/>
                                  <w:hideMark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69133B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vAlign w:val="center"/>
                                </w:tcPr>
                                <w:p w:rsidR="0069133B" w:rsidRDefault="0069133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69133B" w:rsidRDefault="0069133B" w:rsidP="0069133B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82"/>
                      </w:tblGrid>
                      <w:tr w:rsidR="0069133B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vAlign w:val="center"/>
                            <w:hideMark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69133B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vAlign w:val="center"/>
                            <w:hideMark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69133B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vAlign w:val="center"/>
                            <w:hideMark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69133B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vAlign w:val="center"/>
                            <w:hideMark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69133B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vAlign w:val="center"/>
                            <w:hideMark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69133B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vAlign w:val="center"/>
                          </w:tcPr>
                          <w:p w:rsidR="0069133B" w:rsidRDefault="0069133B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69133B" w:rsidRDefault="0069133B" w:rsidP="0069133B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133B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69133B" w:rsidRPr="0069133B" w:rsidRDefault="0069133B" w:rsidP="0069133B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69133B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69133B" w:rsidRPr="0069133B" w:rsidRDefault="0069133B" w:rsidP="0069133B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69133B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69133B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69133B" w:rsidRPr="0069133B" w:rsidRDefault="0069133B" w:rsidP="0069133B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9133B" w:rsidRPr="0069133B" w:rsidRDefault="0069133B" w:rsidP="0069133B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69133B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69133B" w:rsidRPr="0069133B" w:rsidRDefault="0069133B" w:rsidP="0069133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9133B" w:rsidRPr="0069133B" w:rsidRDefault="0069133B" w:rsidP="0069133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9133B" w:rsidRPr="0069133B" w:rsidRDefault="0069133B" w:rsidP="0069133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9133B" w:rsidRPr="0069133B" w:rsidRDefault="0069133B" w:rsidP="0069133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9133B" w:rsidRPr="0069133B" w:rsidRDefault="0069133B" w:rsidP="0069133B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8"/>
        <w:gridCol w:w="1440"/>
        <w:gridCol w:w="1993"/>
      </w:tblGrid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9133B">
              <w:rPr>
                <w:rFonts w:eastAsia="DejaVu Sans"/>
                <w:bCs/>
                <w:kern w:val="2"/>
                <w:lang w:eastAsia="en-US" w:bidi="hi-IN"/>
              </w:rPr>
              <w:t>на реализацию мероприятий по</w:t>
            </w:r>
            <w:r w:rsidRPr="0069133B">
              <w:rPr>
                <w:rFonts w:eastAsia="Calibri"/>
                <w:bCs/>
                <w:lang w:eastAsia="en-US"/>
              </w:rPr>
              <w:t xml:space="preserve"> </w:t>
            </w:r>
            <w:r w:rsidRPr="0069133B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69133B">
              <w:rPr>
                <w:rFonts w:eastAsia="DejaVu Sans"/>
                <w:bCs/>
                <w:kern w:val="2"/>
                <w:lang w:eastAsia="en-US"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9133B" w:rsidRPr="0069133B" w:rsidTr="0069133B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9133B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33B" w:rsidRPr="0069133B" w:rsidRDefault="0069133B" w:rsidP="0069133B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69133B" w:rsidRPr="0069133B" w:rsidRDefault="0069133B" w:rsidP="0069133B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69133B" w:rsidRPr="0069133B" w:rsidRDefault="0069133B" w:rsidP="0069133B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9133B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69133B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69133B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69133B" w:rsidRPr="0069133B" w:rsidRDefault="0069133B" w:rsidP="0069133B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69133B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69133B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69133B">
        <w:rPr>
          <w:rFonts w:eastAsia="Andale Sans UI"/>
          <w:kern w:val="2"/>
          <w:szCs w:val="20"/>
          <w:lang w:eastAsia="zh-CN" w:bidi="fa-IR"/>
        </w:rPr>
        <w:t>М.П.</w:t>
      </w:r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69133B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69133B" w:rsidRPr="0069133B" w:rsidRDefault="0069133B" w:rsidP="0069133B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69133B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69133B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69133B">
        <w:rPr>
          <w:rFonts w:eastAsia="Andale Sans UI"/>
          <w:kern w:val="2"/>
          <w:szCs w:val="20"/>
          <w:lang w:eastAsia="zh-CN" w:bidi="fa-IR"/>
        </w:rPr>
        <w:t>_</w:t>
      </w:r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69133B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69133B" w:rsidRPr="0069133B" w:rsidRDefault="0069133B" w:rsidP="0069133B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69133B">
        <w:rPr>
          <w:kern w:val="2"/>
          <w:szCs w:val="20"/>
          <w:lang w:val="de-DE" w:eastAsia="zh-CN" w:bidi="fa-IR"/>
        </w:rPr>
        <w:t xml:space="preserve">                                                       </w:t>
      </w:r>
      <w:r w:rsidRPr="0069133B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69133B">
        <w:rPr>
          <w:rFonts w:eastAsia="Andale Sans UI"/>
          <w:kern w:val="2"/>
          <w:szCs w:val="20"/>
          <w:lang w:eastAsia="zh-CN" w:bidi="fa-IR"/>
        </w:rPr>
        <w:t>М.П.</w:t>
      </w:r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9133B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69133B">
        <w:rPr>
          <w:rFonts w:eastAsia="Andale Sans UI"/>
          <w:kern w:val="2"/>
          <w:szCs w:val="20"/>
          <w:lang w:val="de-DE" w:eastAsia="zh-CN" w:bidi="fa-IR"/>
        </w:rPr>
        <w:t>)</w:t>
      </w:r>
      <w:r w:rsidRPr="0069133B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69133B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69133B">
        <w:rPr>
          <w:rFonts w:eastAsia="Andale Sans UI"/>
          <w:kern w:val="2"/>
          <w:szCs w:val="20"/>
          <w:lang w:eastAsia="zh-CN" w:bidi="fa-IR"/>
        </w:rPr>
        <w:t>__</w:t>
      </w:r>
      <w:r w:rsidRPr="0069133B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69133B" w:rsidRDefault="0069133B"/>
    <w:sectPr w:rsidR="0069133B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>
      <w:start w:val="1"/>
      <w:numFmt w:val="lowerRoman"/>
      <w:lvlText w:val="%6."/>
      <w:lvlJc w:val="right"/>
      <w:pPr>
        <w:ind w:left="7560" w:hanging="180"/>
      </w:pPr>
    </w:lvl>
    <w:lvl w:ilvl="6" w:tplc="0419000F">
      <w:start w:val="1"/>
      <w:numFmt w:val="decimal"/>
      <w:lvlText w:val="%7."/>
      <w:lvlJc w:val="left"/>
      <w:pPr>
        <w:ind w:left="8280" w:hanging="360"/>
      </w:pPr>
    </w:lvl>
    <w:lvl w:ilvl="7" w:tplc="04190019">
      <w:start w:val="1"/>
      <w:numFmt w:val="lowerLetter"/>
      <w:lvlText w:val="%8."/>
      <w:lvlJc w:val="left"/>
      <w:pPr>
        <w:ind w:left="9000" w:hanging="360"/>
      </w:pPr>
    </w:lvl>
    <w:lvl w:ilvl="8" w:tplc="0419001B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0057DE"/>
    <w:rsid w:val="00101F1E"/>
    <w:rsid w:val="002B110E"/>
    <w:rsid w:val="002D550E"/>
    <w:rsid w:val="00493B0A"/>
    <w:rsid w:val="0058272D"/>
    <w:rsid w:val="0069133B"/>
    <w:rsid w:val="00734706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69133B"/>
    <w:pPr>
      <w:widowControl w:val="0"/>
      <w:suppressAutoHyphens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69133B"/>
    <w:pPr>
      <w:widowControl w:val="0"/>
      <w:suppressAutoHyphens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2023-04-24T08:55:00Z</cp:lastPrinted>
  <dcterms:created xsi:type="dcterms:W3CDTF">2023-04-28T06:48:00Z</dcterms:created>
  <dcterms:modified xsi:type="dcterms:W3CDTF">2023-04-28T06:48:00Z</dcterms:modified>
</cp:coreProperties>
</file>