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1551BA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>
        <w:rPr>
          <w:sz w:val="28"/>
          <w:szCs w:val="28"/>
        </w:rPr>
        <w:t>№ 57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1551BA">
      <w:r>
        <w:t xml:space="preserve">/принято 8 </w:t>
      </w:r>
      <w:r w:rsidR="00101F1E">
        <w:t xml:space="preserve"> заседанием Собрания</w:t>
      </w:r>
    </w:p>
    <w:p w:rsidR="00ED57DD" w:rsidRDefault="00101F1E">
      <w:r>
        <w:t>депутатов Псковского района</w:t>
      </w:r>
    </w:p>
    <w:p w:rsidR="00ED57DD" w:rsidRDefault="00B61A34">
      <w:r>
        <w:t xml:space="preserve">седьмого </w:t>
      </w:r>
      <w:r w:rsidR="00101F1E">
        <w:t>созыва/</w:t>
      </w:r>
    </w:p>
    <w:p w:rsidR="00ED57DD" w:rsidRDefault="00ED57DD"/>
    <w:p w:rsidR="00ED57DD" w:rsidRDefault="00ED57DD"/>
    <w:p w:rsidR="00ED57DD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</w:t>
      </w:r>
      <w:r w:rsidR="000057DE">
        <w:rPr>
          <w:b/>
          <w:bCs/>
          <w:color w:val="000000"/>
          <w:sz w:val="26"/>
          <w:szCs w:val="26"/>
        </w:rPr>
        <w:t xml:space="preserve"> сельского поселения</w:t>
      </w:r>
      <w:r w:rsidR="000057DE">
        <w:rPr>
          <w:b/>
          <w:bCs/>
          <w:color w:val="000000"/>
          <w:sz w:val="26"/>
          <w:szCs w:val="26"/>
        </w:rPr>
        <w:br/>
        <w:t>«Торошинская</w:t>
      </w:r>
      <w:r>
        <w:rPr>
          <w:b/>
          <w:bCs/>
          <w:color w:val="000000"/>
          <w:sz w:val="26"/>
          <w:szCs w:val="26"/>
        </w:rPr>
        <w:t xml:space="preserve"> волость»</w:t>
      </w:r>
    </w:p>
    <w:p w:rsidR="00ED57DD" w:rsidRDefault="00ED57DD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</w:p>
    <w:p w:rsidR="00ED57DD" w:rsidRDefault="00ED57DD">
      <w:pPr>
        <w:rPr>
          <w:sz w:val="26"/>
          <w:szCs w:val="26"/>
        </w:rPr>
      </w:pP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</w:t>
      </w:r>
      <w:r w:rsidR="000057DE">
        <w:rPr>
          <w:sz w:val="26"/>
          <w:szCs w:val="26"/>
        </w:rPr>
        <w:t xml:space="preserve"> сельского поселения «Торошинская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Pr="001551BA" w:rsidRDefault="00101F1E" w:rsidP="001551BA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1551BA" w:rsidRDefault="001551BA">
            <w:pPr>
              <w:rPr>
                <w:b/>
                <w:bCs/>
                <w:sz w:val="26"/>
                <w:szCs w:val="26"/>
              </w:rPr>
            </w:pP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1551BA" w:rsidRDefault="001551BA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Pr="001551BA" w:rsidRDefault="00101F1E" w:rsidP="001551BA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  <w:bookmarkStart w:id="0" w:name="_GoBack"/>
            <w:bookmarkEnd w:id="0"/>
          </w:p>
        </w:tc>
      </w:tr>
    </w:tbl>
    <w:p w:rsidR="00ED57DD" w:rsidRDefault="00ED57DD"/>
    <w:p w:rsidR="001551BA" w:rsidRDefault="001551BA"/>
    <w:p w:rsidR="001551BA" w:rsidRPr="001551BA" w:rsidRDefault="001551BA" w:rsidP="001551BA">
      <w:pPr>
        <w:jc w:val="right"/>
      </w:pPr>
      <w:r w:rsidRPr="001551BA">
        <w:t>Утверждено</w:t>
      </w:r>
    </w:p>
    <w:p w:rsidR="001551BA" w:rsidRPr="001551BA" w:rsidRDefault="001551BA" w:rsidP="001551BA">
      <w:pPr>
        <w:jc w:val="right"/>
      </w:pPr>
      <w:r w:rsidRPr="001551BA">
        <w:t>решением Собрания депутатов</w:t>
      </w:r>
    </w:p>
    <w:p w:rsidR="001551BA" w:rsidRPr="001551BA" w:rsidRDefault="001551BA" w:rsidP="001551BA">
      <w:pPr>
        <w:jc w:val="right"/>
      </w:pPr>
      <w:r w:rsidRPr="001551BA">
        <w:t>муниципального образования</w:t>
      </w:r>
    </w:p>
    <w:p w:rsidR="001551BA" w:rsidRPr="001551BA" w:rsidRDefault="001551BA" w:rsidP="001551BA">
      <w:pPr>
        <w:jc w:val="right"/>
      </w:pPr>
      <w:r w:rsidRPr="001551BA">
        <w:t>«Псковский район»</w:t>
      </w:r>
    </w:p>
    <w:p w:rsidR="001551BA" w:rsidRPr="001551BA" w:rsidRDefault="001551BA" w:rsidP="001551BA">
      <w:pPr>
        <w:jc w:val="right"/>
      </w:pPr>
      <w:r w:rsidRPr="001551BA">
        <w:t>№____ от __________</w:t>
      </w:r>
    </w:p>
    <w:p w:rsidR="001551BA" w:rsidRPr="001551BA" w:rsidRDefault="001551BA" w:rsidP="001551BA">
      <w:pPr>
        <w:jc w:val="right"/>
      </w:pPr>
    </w:p>
    <w:p w:rsidR="001551BA" w:rsidRPr="001551BA" w:rsidRDefault="001551BA" w:rsidP="001551BA">
      <w:pPr>
        <w:jc w:val="right"/>
      </w:pPr>
      <w:r w:rsidRPr="001551BA">
        <w:t>Утверждено</w:t>
      </w:r>
    </w:p>
    <w:p w:rsidR="001551BA" w:rsidRPr="001551BA" w:rsidRDefault="001551BA" w:rsidP="001551BA">
      <w:pPr>
        <w:jc w:val="right"/>
      </w:pPr>
      <w:r w:rsidRPr="001551BA">
        <w:t>решением Собрания депутатов сельского</w:t>
      </w:r>
    </w:p>
    <w:p w:rsidR="001551BA" w:rsidRPr="001551BA" w:rsidRDefault="001551BA" w:rsidP="001551BA">
      <w:pPr>
        <w:jc w:val="right"/>
      </w:pPr>
      <w:r w:rsidRPr="001551BA">
        <w:t>поселения «Торошинская волость»</w:t>
      </w:r>
    </w:p>
    <w:p w:rsidR="001551BA" w:rsidRPr="001551BA" w:rsidRDefault="001551BA" w:rsidP="001551BA">
      <w:pPr>
        <w:jc w:val="right"/>
      </w:pPr>
      <w:r w:rsidRPr="001551BA">
        <w:t>№ ______ от _________</w:t>
      </w:r>
    </w:p>
    <w:p w:rsidR="001551BA" w:rsidRPr="001551BA" w:rsidRDefault="001551BA" w:rsidP="001551BA">
      <w:pPr>
        <w:jc w:val="right"/>
      </w:pPr>
    </w:p>
    <w:p w:rsidR="001551BA" w:rsidRPr="001551BA" w:rsidRDefault="001551BA" w:rsidP="001551BA">
      <w:pPr>
        <w:jc w:val="right"/>
        <w:rPr>
          <w:sz w:val="28"/>
          <w:szCs w:val="28"/>
        </w:rPr>
      </w:pPr>
    </w:p>
    <w:p w:rsidR="001551BA" w:rsidRPr="001551BA" w:rsidRDefault="001551BA" w:rsidP="001551BA">
      <w:pPr>
        <w:jc w:val="center"/>
        <w:rPr>
          <w:sz w:val="28"/>
          <w:szCs w:val="28"/>
        </w:rPr>
      </w:pPr>
      <w:r w:rsidRPr="001551BA">
        <w:rPr>
          <w:sz w:val="28"/>
          <w:szCs w:val="28"/>
        </w:rPr>
        <w:t>СОГЛАШЕНИЕ</w:t>
      </w:r>
    </w:p>
    <w:p w:rsidR="001551BA" w:rsidRPr="001551BA" w:rsidRDefault="001551BA" w:rsidP="001551BA">
      <w:pPr>
        <w:jc w:val="center"/>
        <w:rPr>
          <w:sz w:val="28"/>
          <w:szCs w:val="28"/>
        </w:rPr>
      </w:pPr>
      <w:r w:rsidRPr="001551BA">
        <w:rPr>
          <w:sz w:val="28"/>
          <w:szCs w:val="28"/>
        </w:rPr>
        <w:t>о передаче Администрации сельского поселения «Торошинская волость» Администрацией Псковского района отдельных полномочий</w:t>
      </w:r>
    </w:p>
    <w:p w:rsidR="001551BA" w:rsidRPr="001551BA" w:rsidRDefault="001551BA" w:rsidP="001551BA">
      <w:pPr>
        <w:jc w:val="both"/>
        <w:rPr>
          <w:sz w:val="28"/>
          <w:szCs w:val="28"/>
        </w:rPr>
      </w:pPr>
    </w:p>
    <w:p w:rsidR="001551BA" w:rsidRPr="001551BA" w:rsidRDefault="001551BA" w:rsidP="001551BA">
      <w:pPr>
        <w:jc w:val="center"/>
        <w:rPr>
          <w:bCs/>
          <w:sz w:val="28"/>
          <w:szCs w:val="28"/>
        </w:rPr>
      </w:pPr>
      <w:r w:rsidRPr="001551BA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1551BA" w:rsidRPr="001551BA" w:rsidRDefault="001551BA" w:rsidP="001551BA">
      <w:pPr>
        <w:jc w:val="both"/>
        <w:rPr>
          <w:bCs/>
          <w:sz w:val="28"/>
          <w:szCs w:val="28"/>
        </w:rPr>
      </w:pPr>
    </w:p>
    <w:p w:rsidR="001551BA" w:rsidRPr="001551BA" w:rsidRDefault="001551BA" w:rsidP="001551BA">
      <w:pPr>
        <w:ind w:firstLine="567"/>
        <w:jc w:val="both"/>
        <w:rPr>
          <w:bCs/>
          <w:sz w:val="28"/>
          <w:szCs w:val="28"/>
        </w:rPr>
      </w:pPr>
      <w:proofErr w:type="gramStart"/>
      <w:r w:rsidRPr="001551BA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1551BA">
        <w:rPr>
          <w:bCs/>
          <w:sz w:val="28"/>
          <w:szCs w:val="28"/>
        </w:rPr>
        <w:t xml:space="preserve"> </w:t>
      </w:r>
      <w:proofErr w:type="gramStart"/>
      <w:r w:rsidRPr="001551BA">
        <w:rPr>
          <w:bCs/>
          <w:sz w:val="28"/>
          <w:szCs w:val="28"/>
        </w:rPr>
        <w:t>поселения «</w:t>
      </w:r>
      <w:r w:rsidRPr="001551BA">
        <w:rPr>
          <w:sz w:val="28"/>
          <w:szCs w:val="28"/>
        </w:rPr>
        <w:t>Торошинская</w:t>
      </w:r>
      <w:r w:rsidRPr="001551BA">
        <w:rPr>
          <w:bCs/>
          <w:sz w:val="28"/>
          <w:szCs w:val="28"/>
        </w:rPr>
        <w:t xml:space="preserve"> волость», именуемая в дальнейшем «Администрация поселения» в лице </w:t>
      </w:r>
      <w:r w:rsidRPr="001551BA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1551BA">
        <w:rPr>
          <w:b/>
          <w:bCs/>
          <w:sz w:val="28"/>
          <w:szCs w:val="28"/>
        </w:rPr>
        <w:t xml:space="preserve"> «</w:t>
      </w:r>
      <w:r w:rsidRPr="001551BA">
        <w:rPr>
          <w:b/>
          <w:sz w:val="28"/>
          <w:szCs w:val="28"/>
        </w:rPr>
        <w:t>Торошинская</w:t>
      </w:r>
      <w:r w:rsidRPr="001551BA">
        <w:rPr>
          <w:b/>
          <w:bCs/>
          <w:sz w:val="28"/>
          <w:szCs w:val="28"/>
        </w:rPr>
        <w:t xml:space="preserve"> волость» Пылевой Алевтины Владимировны,</w:t>
      </w:r>
      <w:r w:rsidRPr="001551BA">
        <w:rPr>
          <w:bCs/>
          <w:sz w:val="28"/>
          <w:szCs w:val="28"/>
        </w:rPr>
        <w:t xml:space="preserve">  действующей на основании Устава муниципального образования «</w:t>
      </w:r>
      <w:r w:rsidRPr="001551BA">
        <w:rPr>
          <w:sz w:val="28"/>
          <w:szCs w:val="28"/>
        </w:rPr>
        <w:t xml:space="preserve">Торошинская </w:t>
      </w:r>
      <w:r w:rsidRPr="001551BA">
        <w:rPr>
          <w:bCs/>
          <w:sz w:val="28"/>
          <w:szCs w:val="28"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1551BA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1551BA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1551BA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1551BA" w:rsidRPr="001551BA" w:rsidRDefault="001551BA" w:rsidP="001551BA">
      <w:pPr>
        <w:jc w:val="both"/>
        <w:rPr>
          <w:bCs/>
          <w:sz w:val="28"/>
          <w:szCs w:val="28"/>
        </w:rPr>
      </w:pPr>
    </w:p>
    <w:p w:rsidR="001551BA" w:rsidRPr="001551BA" w:rsidRDefault="001551BA" w:rsidP="001551BA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1551BA">
        <w:rPr>
          <w:bCs/>
          <w:sz w:val="28"/>
          <w:szCs w:val="28"/>
        </w:rPr>
        <w:t>Предмет Соглашения</w:t>
      </w:r>
    </w:p>
    <w:p w:rsidR="001551BA" w:rsidRPr="001551BA" w:rsidRDefault="001551BA" w:rsidP="001551BA">
      <w:pPr>
        <w:ind w:left="3600"/>
        <w:rPr>
          <w:bCs/>
          <w:sz w:val="28"/>
          <w:szCs w:val="28"/>
        </w:rPr>
      </w:pPr>
    </w:p>
    <w:p w:rsidR="001551BA" w:rsidRPr="001551BA" w:rsidRDefault="001551BA" w:rsidP="001551BA">
      <w:pPr>
        <w:spacing w:line="264" w:lineRule="auto"/>
        <w:jc w:val="both"/>
        <w:rPr>
          <w:sz w:val="28"/>
          <w:szCs w:val="28"/>
        </w:rPr>
      </w:pPr>
      <w:r w:rsidRPr="001551BA">
        <w:rPr>
          <w:bCs/>
          <w:sz w:val="28"/>
          <w:szCs w:val="28"/>
        </w:rPr>
        <w:t xml:space="preserve">1.1. </w:t>
      </w:r>
      <w:proofErr w:type="gramStart"/>
      <w:r w:rsidRPr="001551BA">
        <w:rPr>
          <w:bCs/>
          <w:sz w:val="28"/>
          <w:szCs w:val="28"/>
        </w:rPr>
        <w:t>Предметом настоящего Соглашения является передача Администрации сельского поселения «</w:t>
      </w:r>
      <w:r w:rsidRPr="001551BA">
        <w:rPr>
          <w:sz w:val="28"/>
          <w:szCs w:val="28"/>
        </w:rPr>
        <w:t>Торошинская</w:t>
      </w:r>
      <w:r w:rsidRPr="001551BA">
        <w:rPr>
          <w:bCs/>
          <w:sz w:val="28"/>
          <w:szCs w:val="28"/>
        </w:rPr>
        <w:t xml:space="preserve"> волость», части полномочий по организации мероприятий </w:t>
      </w:r>
      <w:proofErr w:type="spellStart"/>
      <w:r w:rsidRPr="001551BA">
        <w:rPr>
          <w:sz w:val="28"/>
          <w:szCs w:val="28"/>
        </w:rPr>
        <w:t>межпоселенческого</w:t>
      </w:r>
      <w:proofErr w:type="spellEnd"/>
      <w:r w:rsidRPr="001551BA">
        <w:rPr>
          <w:sz w:val="28"/>
          <w:szCs w:val="28"/>
        </w:rPr>
        <w:t xml:space="preserve"> характера по охране окружающей среды </w:t>
      </w:r>
      <w:r w:rsidRPr="001551BA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1551BA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1551BA">
        <w:rPr>
          <w:rFonts w:eastAsia="Arial"/>
          <w:bCs/>
          <w:sz w:val="28"/>
          <w:szCs w:val="28"/>
          <w:lang w:eastAsia="ar-SA"/>
        </w:rPr>
        <w:t xml:space="preserve">№ </w:t>
      </w:r>
      <w:r w:rsidRPr="001551BA">
        <w:rPr>
          <w:rFonts w:eastAsia="Arial"/>
          <w:bCs/>
          <w:sz w:val="28"/>
          <w:szCs w:val="28"/>
          <w:lang w:eastAsia="ar-SA"/>
        </w:rPr>
        <w:lastRenderedPageBreak/>
        <w:t xml:space="preserve">7-ФЗ «Об охране окружающей среды», </w:t>
      </w:r>
      <w:r w:rsidRPr="001551BA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1551BA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1551BA" w:rsidRPr="001551BA" w:rsidRDefault="001551BA" w:rsidP="001551BA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1551BA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1551BA" w:rsidRPr="001551BA" w:rsidRDefault="001551BA" w:rsidP="001551BA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1551BA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1551BA" w:rsidRPr="001551BA" w:rsidRDefault="001551BA" w:rsidP="001551BA">
      <w:pPr>
        <w:jc w:val="center"/>
        <w:rPr>
          <w:bCs/>
          <w:sz w:val="28"/>
          <w:szCs w:val="28"/>
        </w:rPr>
      </w:pPr>
    </w:p>
    <w:p w:rsidR="001551BA" w:rsidRPr="001551BA" w:rsidRDefault="001551BA" w:rsidP="001551BA">
      <w:pPr>
        <w:jc w:val="center"/>
        <w:rPr>
          <w:bCs/>
          <w:sz w:val="28"/>
          <w:szCs w:val="28"/>
        </w:rPr>
      </w:pPr>
      <w:r w:rsidRPr="001551BA">
        <w:rPr>
          <w:bCs/>
          <w:sz w:val="28"/>
          <w:szCs w:val="28"/>
        </w:rPr>
        <w:t>2.Права и обязанности сторон</w:t>
      </w:r>
    </w:p>
    <w:p w:rsidR="001551BA" w:rsidRPr="001551BA" w:rsidRDefault="001551BA" w:rsidP="001551BA">
      <w:pPr>
        <w:jc w:val="center"/>
        <w:rPr>
          <w:bCs/>
          <w:sz w:val="28"/>
          <w:szCs w:val="28"/>
        </w:rPr>
      </w:pP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2.1. </w:t>
      </w:r>
      <w:r w:rsidRPr="001551BA">
        <w:rPr>
          <w:color w:val="000000"/>
          <w:sz w:val="28"/>
          <w:szCs w:val="28"/>
        </w:rPr>
        <w:t>Администрация района: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1) </w:t>
      </w:r>
      <w:r w:rsidRPr="001551BA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1551BA">
        <w:rPr>
          <w:color w:val="000000"/>
          <w:sz w:val="28"/>
          <w:szCs w:val="28"/>
        </w:rPr>
        <w:t>сельского поселения</w:t>
      </w:r>
      <w:r w:rsidRPr="001551BA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>3)</w:t>
      </w:r>
      <w:r w:rsidRPr="001551BA">
        <w:rPr>
          <w:color w:val="000000"/>
          <w:sz w:val="28"/>
          <w:szCs w:val="28"/>
        </w:rPr>
        <w:t xml:space="preserve">осуществляет </w:t>
      </w:r>
      <w:proofErr w:type="gramStart"/>
      <w:r w:rsidRPr="001551BA">
        <w:rPr>
          <w:color w:val="000000"/>
          <w:sz w:val="28"/>
          <w:szCs w:val="28"/>
        </w:rPr>
        <w:t>контроль за</w:t>
      </w:r>
      <w:proofErr w:type="gramEnd"/>
      <w:r w:rsidRPr="001551BA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4) </w:t>
      </w:r>
      <w:r w:rsidRPr="001551BA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2.2. </w:t>
      </w:r>
      <w:r w:rsidRPr="001551BA">
        <w:rPr>
          <w:color w:val="000000"/>
          <w:sz w:val="28"/>
          <w:szCs w:val="28"/>
        </w:rPr>
        <w:t>Администрация сельского поселения: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1) </w:t>
      </w:r>
      <w:r w:rsidRPr="001551BA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2) </w:t>
      </w:r>
      <w:r w:rsidRPr="001551BA">
        <w:rPr>
          <w:color w:val="000000"/>
          <w:sz w:val="28"/>
          <w:szCs w:val="28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sz w:val="28"/>
          <w:szCs w:val="28"/>
        </w:rPr>
        <w:lastRenderedPageBreak/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1551BA" w:rsidRPr="001551BA" w:rsidRDefault="001551BA" w:rsidP="001551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51BA">
        <w:rPr>
          <w:rFonts w:eastAsia="Calibri"/>
          <w:color w:val="000000"/>
          <w:sz w:val="28"/>
          <w:szCs w:val="28"/>
        </w:rPr>
        <w:t xml:space="preserve">4) </w:t>
      </w:r>
      <w:r w:rsidRPr="001551BA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1551BA" w:rsidRPr="001551BA" w:rsidRDefault="001551BA" w:rsidP="001551BA">
      <w:pPr>
        <w:jc w:val="center"/>
        <w:rPr>
          <w:color w:val="000000"/>
          <w:sz w:val="28"/>
          <w:szCs w:val="28"/>
        </w:rPr>
      </w:pPr>
    </w:p>
    <w:p w:rsidR="001551BA" w:rsidRPr="001551BA" w:rsidRDefault="001551BA" w:rsidP="001551BA">
      <w:pPr>
        <w:jc w:val="center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3. Ответственность сторон</w:t>
      </w:r>
    </w:p>
    <w:p w:rsidR="001551BA" w:rsidRPr="001551BA" w:rsidRDefault="001551BA" w:rsidP="001551BA">
      <w:pPr>
        <w:jc w:val="both"/>
        <w:rPr>
          <w:color w:val="000000"/>
          <w:sz w:val="28"/>
          <w:szCs w:val="28"/>
        </w:rPr>
      </w:pP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551BA" w:rsidRPr="001551BA" w:rsidRDefault="001551BA" w:rsidP="001551BA">
      <w:pPr>
        <w:ind w:firstLine="567"/>
        <w:jc w:val="both"/>
        <w:rPr>
          <w:sz w:val="28"/>
          <w:szCs w:val="28"/>
        </w:rPr>
      </w:pPr>
      <w:r w:rsidRPr="001551BA">
        <w:rPr>
          <w:color w:val="000000"/>
          <w:sz w:val="28"/>
          <w:szCs w:val="28"/>
        </w:rPr>
        <w:t xml:space="preserve">3.3. </w:t>
      </w:r>
      <w:r w:rsidRPr="001551BA">
        <w:rPr>
          <w:sz w:val="28"/>
          <w:szCs w:val="28"/>
        </w:rPr>
        <w:t xml:space="preserve">В случае установления факта неисполнения </w:t>
      </w:r>
      <w:r w:rsidRPr="001551BA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1551BA">
        <w:rPr>
          <w:color w:val="000000"/>
          <w:sz w:val="28"/>
          <w:szCs w:val="28"/>
        </w:rPr>
        <w:t>сельского поселения</w:t>
      </w:r>
      <w:r w:rsidRPr="001551BA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1551BA">
        <w:rPr>
          <w:sz w:val="28"/>
          <w:szCs w:val="28"/>
        </w:rPr>
        <w:t xml:space="preserve">обязанностей, предусмотренных настоящим Соглашением, </w:t>
      </w:r>
      <w:r w:rsidRPr="001551BA">
        <w:rPr>
          <w:color w:val="000000"/>
          <w:sz w:val="28"/>
          <w:szCs w:val="28"/>
        </w:rPr>
        <w:t>Администрация сельского поселения</w:t>
      </w:r>
      <w:r w:rsidRPr="001551BA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1551BA" w:rsidRPr="001551BA" w:rsidRDefault="001551BA" w:rsidP="001551BA">
      <w:pPr>
        <w:ind w:firstLine="567"/>
        <w:jc w:val="both"/>
        <w:rPr>
          <w:sz w:val="28"/>
          <w:szCs w:val="28"/>
        </w:rPr>
      </w:pPr>
      <w:r w:rsidRPr="001551BA">
        <w:rPr>
          <w:sz w:val="28"/>
          <w:szCs w:val="28"/>
        </w:rPr>
        <w:t xml:space="preserve">3.4. </w:t>
      </w:r>
      <w:proofErr w:type="gramStart"/>
      <w:r w:rsidRPr="001551BA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1551BA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1551BA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1551BA" w:rsidRPr="001551BA" w:rsidRDefault="001551BA" w:rsidP="001551BA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1551BA" w:rsidRPr="001551BA" w:rsidRDefault="001551BA" w:rsidP="001551BA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lastRenderedPageBreak/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1551BA" w:rsidRPr="001551BA" w:rsidRDefault="001551BA" w:rsidP="001551BA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1551BA" w:rsidRPr="001551BA" w:rsidRDefault="001551BA" w:rsidP="001551BA">
      <w:pPr>
        <w:ind w:firstLine="567"/>
        <w:jc w:val="both"/>
        <w:rPr>
          <w:sz w:val="28"/>
          <w:szCs w:val="28"/>
        </w:rPr>
      </w:pPr>
    </w:p>
    <w:p w:rsidR="001551BA" w:rsidRPr="001551BA" w:rsidRDefault="001551BA" w:rsidP="001551BA">
      <w:pPr>
        <w:jc w:val="both"/>
        <w:rPr>
          <w:color w:val="000000"/>
          <w:sz w:val="28"/>
          <w:szCs w:val="28"/>
        </w:rPr>
      </w:pPr>
    </w:p>
    <w:p w:rsidR="001551BA" w:rsidRPr="001551BA" w:rsidRDefault="001551BA" w:rsidP="001551BA">
      <w:pPr>
        <w:jc w:val="center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5. Заключительные положения</w:t>
      </w:r>
    </w:p>
    <w:p w:rsidR="001551BA" w:rsidRPr="001551BA" w:rsidRDefault="001551BA" w:rsidP="001551BA">
      <w:pPr>
        <w:jc w:val="center"/>
        <w:rPr>
          <w:color w:val="000000"/>
          <w:sz w:val="28"/>
          <w:szCs w:val="28"/>
        </w:rPr>
      </w:pP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1551BA" w:rsidRPr="001551BA" w:rsidRDefault="001551BA" w:rsidP="001551BA">
      <w:pPr>
        <w:ind w:firstLine="567"/>
        <w:jc w:val="both"/>
        <w:rPr>
          <w:color w:val="000000"/>
          <w:sz w:val="28"/>
          <w:szCs w:val="28"/>
        </w:rPr>
      </w:pPr>
      <w:r w:rsidRPr="001551BA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1551BA">
        <w:rPr>
          <w:color w:val="000000"/>
          <w:sz w:val="28"/>
          <w:szCs w:val="28"/>
        </w:rPr>
        <w:t>не достижении</w:t>
      </w:r>
      <w:proofErr w:type="gramEnd"/>
      <w:r w:rsidRPr="001551BA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1551BA" w:rsidRPr="001551BA" w:rsidRDefault="001551BA" w:rsidP="001551BA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1551BA" w:rsidRPr="001551BA" w:rsidRDefault="001551BA" w:rsidP="001551BA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1551BA" w:rsidRPr="001551BA" w:rsidRDefault="001551BA" w:rsidP="001551BA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1551BA" w:rsidRPr="001551BA" w:rsidRDefault="001551BA" w:rsidP="001551BA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1551BA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1551BA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1551BA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1551BA" w:rsidRPr="001551BA" w:rsidRDefault="001551BA" w:rsidP="001551BA">
      <w:pPr>
        <w:jc w:val="center"/>
        <w:rPr>
          <w:bCs/>
          <w:sz w:val="28"/>
          <w:szCs w:val="28"/>
        </w:rPr>
        <w:sectPr w:rsidR="001551BA" w:rsidRPr="001551BA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1551BA" w:rsidRPr="001551BA" w:rsidRDefault="001551BA" w:rsidP="001551BA">
      <w:pPr>
        <w:jc w:val="center"/>
        <w:rPr>
          <w:bCs/>
          <w:sz w:val="28"/>
          <w:szCs w:val="28"/>
        </w:rPr>
      </w:pPr>
      <w:r w:rsidRPr="001551BA">
        <w:rPr>
          <w:bCs/>
          <w:sz w:val="28"/>
          <w:szCs w:val="28"/>
        </w:rPr>
        <w:lastRenderedPageBreak/>
        <w:t>6.Реквизиты и подписи сторон</w:t>
      </w:r>
    </w:p>
    <w:p w:rsidR="001551BA" w:rsidRPr="001551BA" w:rsidRDefault="001551BA" w:rsidP="001551BA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1551BA" w:rsidRPr="001551BA" w:rsidTr="00F45D6B">
        <w:tc>
          <w:tcPr>
            <w:tcW w:w="4678" w:type="dxa"/>
          </w:tcPr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Администрация</w:t>
            </w: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Псковского района</w:t>
            </w: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1551BA" w:rsidRPr="001551BA" w:rsidRDefault="001551BA" w:rsidP="001551B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1551BA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Глава Псковского района</w:t>
            </w: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____________ Н.А. Федорова</w:t>
            </w:r>
          </w:p>
          <w:p w:rsidR="001551BA" w:rsidRPr="001551BA" w:rsidRDefault="001551BA" w:rsidP="001551BA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М.П.</w:t>
            </w:r>
          </w:p>
        </w:tc>
      </w:tr>
    </w:tbl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551BA" w:rsidRPr="001551BA" w:rsidRDefault="001551BA" w:rsidP="001551BA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«Торошинская волость» </w:t>
      </w:r>
      <w:r w:rsidRPr="001551B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1551BA">
        <w:rPr>
          <w:rFonts w:eastAsia="Calibri"/>
          <w:bCs/>
          <w:lang/>
        </w:rPr>
        <w:t xml:space="preserve">по </w:t>
      </w:r>
      <w:r w:rsidRPr="001551BA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1551BA" w:rsidRPr="001551BA" w:rsidRDefault="001551BA" w:rsidP="001551BA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1551BA" w:rsidRPr="001551BA" w:rsidRDefault="001551BA" w:rsidP="001551BA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1551BA" w:rsidRPr="001551BA" w:rsidTr="00F45D6B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1551BA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1551BA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1551BA" w:rsidRPr="001551BA" w:rsidTr="00F45D6B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1551BA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1551BA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1551BA" w:rsidRPr="001551BA" w:rsidTr="00F45D6B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1551BA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1551BA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1551BA" w:rsidRPr="001551BA" w:rsidRDefault="001551BA" w:rsidP="001551BA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1551BA" w:rsidRPr="001551BA" w:rsidRDefault="001551BA" w:rsidP="001551BA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1551BA" w:rsidRPr="001551BA" w:rsidRDefault="001551BA" w:rsidP="001551BA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  <w:sectPr w:rsidR="001551BA" w:rsidRPr="001551BA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1551BA" w:rsidRPr="001551BA" w:rsidRDefault="001551BA" w:rsidP="001551BA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«Торошинская волость» </w:t>
      </w:r>
      <w:r w:rsidRPr="001551B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1551BA">
        <w:rPr>
          <w:rFonts w:eastAsia="Calibri"/>
          <w:bCs/>
          <w:lang/>
        </w:rPr>
        <w:t xml:space="preserve">по </w:t>
      </w:r>
      <w:r w:rsidRPr="001551BA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 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>от ____________ № _________________</w:t>
      </w: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1551BA" w:rsidRPr="001551BA" w:rsidTr="00F45D6B">
        <w:trPr>
          <w:trHeight w:val="2325"/>
        </w:trPr>
        <w:tc>
          <w:tcPr>
            <w:tcW w:w="4729" w:type="dxa"/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1551BA" w:rsidRPr="001551BA" w:rsidRDefault="001551BA" w:rsidP="001551B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kern w:val="2"/>
                <w:lang w:eastAsia="zh-CN" w:bidi="hi-IN"/>
              </w:rPr>
              <w:t xml:space="preserve"> </w:t>
            </w:r>
            <w:r w:rsidRPr="001551BA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1551BA" w:rsidRPr="001551BA" w:rsidRDefault="001551BA" w:rsidP="001551B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1551BA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1551BA" w:rsidRPr="001551BA" w:rsidRDefault="001551BA" w:rsidP="001551B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Глава сельского поселения «Торошинская волость»</w:t>
            </w:r>
          </w:p>
          <w:p w:rsidR="001551BA" w:rsidRPr="001551BA" w:rsidRDefault="001551BA" w:rsidP="001551B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1551BA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1551BA">
              <w:rPr>
                <w:rFonts w:eastAsia="DejaVu Sans"/>
                <w:kern w:val="2"/>
                <w:lang w:eastAsia="zh-CN" w:bidi="hi-IN"/>
              </w:rPr>
              <w:t xml:space="preserve">А.В. </w:t>
            </w:r>
            <w:proofErr w:type="gramStart"/>
            <w:r w:rsidRPr="001551BA">
              <w:rPr>
                <w:rFonts w:eastAsia="DejaVu Sans"/>
                <w:kern w:val="2"/>
                <w:lang w:eastAsia="zh-CN" w:bidi="hi-IN"/>
              </w:rPr>
              <w:t>Пылевой</w:t>
            </w:r>
            <w:proofErr w:type="gramEnd"/>
            <w:r w:rsidRPr="001551BA">
              <w:rPr>
                <w:rFonts w:eastAsia="DejaVu Sans"/>
                <w:kern w:val="2"/>
                <w:lang w:eastAsia="zh-CN" w:bidi="hi-IN"/>
              </w:rPr>
              <w:t xml:space="preserve">           «___» ________________ 20__ года</w:t>
            </w: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1551BA" w:rsidRPr="001551BA" w:rsidRDefault="001551BA" w:rsidP="001551BA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1551BA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1551BA" w:rsidRPr="001551BA" w:rsidRDefault="001551BA" w:rsidP="001551BA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1551BA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1551BA" w:rsidRPr="001551BA" w:rsidRDefault="001551BA" w:rsidP="001551BA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1551BA" w:rsidRPr="001551BA" w:rsidRDefault="001551BA" w:rsidP="001551BA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1551BA" w:rsidRPr="001551BA" w:rsidTr="00F45D6B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№</w:t>
            </w:r>
            <w:r w:rsidRPr="001551BA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1551BA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1551BA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1551BA" w:rsidRPr="001551BA" w:rsidTr="00F45D6B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1551BA">
              <w:rPr>
                <w:rFonts w:eastAsia="Calibri"/>
                <w:bCs/>
                <w:lang/>
              </w:rPr>
              <w:t xml:space="preserve">по </w:t>
            </w:r>
            <w:r w:rsidRPr="001551BA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1551BA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1551BA" w:rsidRPr="001551BA" w:rsidTr="00F45D6B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>Председатель КМСЭР</w:t>
      </w:r>
    </w:p>
    <w:p w:rsidR="001551BA" w:rsidRPr="001551BA" w:rsidRDefault="001551BA" w:rsidP="001551BA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1551BA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1551BA" w:rsidRPr="001551BA" w:rsidRDefault="001551BA" w:rsidP="001551BA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ab/>
      </w:r>
      <w:r w:rsidRPr="001551BA">
        <w:rPr>
          <w:rFonts w:eastAsia="DejaVu Sans"/>
          <w:kern w:val="2"/>
          <w:lang w:eastAsia="zh-CN" w:bidi="hi-IN"/>
        </w:rPr>
        <w:tab/>
      </w:r>
      <w:r w:rsidRPr="001551BA">
        <w:rPr>
          <w:rFonts w:eastAsia="DejaVu Sans"/>
          <w:kern w:val="2"/>
          <w:lang w:eastAsia="zh-CN" w:bidi="hi-IN"/>
        </w:rPr>
        <w:tab/>
      </w:r>
      <w:r w:rsidRPr="001551BA">
        <w:rPr>
          <w:rFonts w:eastAsia="DejaVu Sans"/>
          <w:kern w:val="2"/>
          <w:lang w:eastAsia="zh-CN" w:bidi="hi-IN"/>
        </w:rPr>
        <w:tab/>
      </w:r>
      <w:r w:rsidRPr="001551BA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1551BA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1551BA" w:rsidRPr="001551BA" w:rsidRDefault="001551BA" w:rsidP="001551BA">
      <w:pPr>
        <w:widowControl w:val="0"/>
        <w:suppressAutoHyphens/>
        <w:rPr>
          <w:rFonts w:eastAsia="DejaVu Sans"/>
          <w:kern w:val="2"/>
          <w:lang w:eastAsia="zh-CN" w:bidi="hi-IN"/>
        </w:rPr>
        <w:sectPr w:rsidR="001551BA" w:rsidRPr="001551BA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1551BA" w:rsidRPr="001551BA" w:rsidRDefault="001551BA" w:rsidP="001551BA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«Торошинская волость» </w:t>
      </w:r>
      <w:r w:rsidRPr="001551B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1551BA">
        <w:rPr>
          <w:rFonts w:eastAsia="Calibri"/>
          <w:bCs/>
          <w:lang/>
        </w:rPr>
        <w:t xml:space="preserve">по </w:t>
      </w:r>
      <w:r w:rsidRPr="001551BA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1551BA" w:rsidRPr="001551BA" w:rsidRDefault="001551BA" w:rsidP="001551BA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DejaVu Sans"/>
          <w:kern w:val="2"/>
          <w:lang w:eastAsia="zh-CN" w:bidi="hi-IN"/>
        </w:rPr>
        <w:t>от ____________ № _________________</w:t>
      </w:r>
    </w:p>
    <w:p w:rsidR="001551BA" w:rsidRPr="001551BA" w:rsidRDefault="001551BA" w:rsidP="001551BA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1551BA">
        <w:rPr>
          <w:rFonts w:eastAsia="DejaVu Sans"/>
          <w:b/>
          <w:kern w:val="2"/>
          <w:lang w:eastAsia="zh-CN" w:bidi="hi-IN"/>
        </w:rPr>
        <w:t>Отчет</w:t>
      </w:r>
    </w:p>
    <w:p w:rsidR="001551BA" w:rsidRPr="001551BA" w:rsidRDefault="001551BA" w:rsidP="001551BA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1551BA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1551BA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«Торошинская волость» </w:t>
      </w:r>
      <w:r w:rsidRPr="001551B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1551BA">
        <w:rPr>
          <w:rFonts w:eastAsia="Calibri"/>
          <w:bCs/>
          <w:lang/>
        </w:rPr>
        <w:t xml:space="preserve">по </w:t>
      </w:r>
      <w:r w:rsidRPr="001551BA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1551BA">
        <w:rPr>
          <w:rFonts w:eastAsia="DejaVu Sans"/>
          <w:bCs/>
          <w:kern w:val="2"/>
          <w:lang w:bidi="hi-IN"/>
        </w:rPr>
        <w:t xml:space="preserve"> </w:t>
      </w:r>
    </w:p>
    <w:p w:rsidR="001551BA" w:rsidRPr="001551BA" w:rsidRDefault="001551BA" w:rsidP="001551BA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1551BA" w:rsidRPr="001551BA" w:rsidRDefault="001551BA" w:rsidP="001551BA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1551BA" w:rsidRPr="001551BA" w:rsidRDefault="001551BA" w:rsidP="001551BA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1551BA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551BA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1551BA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1551BA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1551BA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1551BA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51BA" w:rsidRDefault="001551BA" w:rsidP="001551BA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1551BA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1551BA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1551BA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1551BA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1551BA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1551BA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1551BA" w:rsidRDefault="001551BA" w:rsidP="001551BA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551BA">
        <w:rPr>
          <w:rFonts w:eastAsia="Andale Sans UI"/>
          <w:kern w:val="2"/>
          <w:lang w:val="de-DE" w:eastAsia="zh-CN" w:bidi="fa-IR"/>
        </w:rPr>
        <w:cr/>
      </w:r>
      <w:r w:rsidRPr="001551BA">
        <w:rPr>
          <w:kern w:val="2"/>
          <w:lang w:val="de-DE" w:eastAsia="zh-CN" w:bidi="fa-IR"/>
        </w:rPr>
        <w:t>«______»_________________20___г</w:t>
      </w:r>
      <w:r w:rsidRPr="001551BA">
        <w:t>.</w:t>
      </w:r>
      <w:r w:rsidRPr="001551BA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1551BA" w:rsidRPr="001551BA" w:rsidRDefault="001551BA" w:rsidP="001551BA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1551BA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1551BA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1551BA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1551BA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1551BA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1551BA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551BA" w:rsidRDefault="001551B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1551BA" w:rsidRDefault="001551BA" w:rsidP="001551BA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1551BA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1551BA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1551BA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1551BA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1551BA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1551BA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551BA" w:rsidRDefault="001551BA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1551BA" w:rsidRDefault="001551BA" w:rsidP="001551BA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51BA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1551BA" w:rsidRPr="001551BA" w:rsidRDefault="001551BA" w:rsidP="001551BA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1551BA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1551BA" w:rsidRPr="001551BA" w:rsidRDefault="001551BA" w:rsidP="001551BA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1551BA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1551BA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1551BA" w:rsidRPr="001551BA" w:rsidRDefault="001551BA" w:rsidP="001551BA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1551BA" w:rsidRPr="001551BA" w:rsidRDefault="001551BA" w:rsidP="001551BA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1551BA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1551BA" w:rsidRPr="001551BA" w:rsidRDefault="001551BA" w:rsidP="001551B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1551BA" w:rsidRPr="001551BA" w:rsidRDefault="001551BA" w:rsidP="001551B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1551BA" w:rsidRPr="001551BA" w:rsidRDefault="001551BA" w:rsidP="001551B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1551BA" w:rsidRPr="001551BA" w:rsidRDefault="001551BA" w:rsidP="001551B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1551BA" w:rsidRPr="001551BA" w:rsidRDefault="001551BA" w:rsidP="001551BA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1551BA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1551BA">
              <w:rPr>
                <w:rFonts w:eastAsia="Calibri"/>
                <w:bCs/>
                <w:lang/>
              </w:rPr>
              <w:t xml:space="preserve"> </w:t>
            </w:r>
            <w:r w:rsidRPr="001551BA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1551BA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1551BA" w:rsidRPr="001551BA" w:rsidTr="00F45D6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1551BA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BA" w:rsidRPr="001551BA" w:rsidRDefault="001551BA" w:rsidP="001551B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1551BA" w:rsidRPr="001551BA" w:rsidRDefault="001551BA" w:rsidP="001551BA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1551BA" w:rsidRPr="001551BA" w:rsidRDefault="001551BA" w:rsidP="001551BA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1551BA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1551BA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1551BA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1551BA" w:rsidRPr="001551BA" w:rsidRDefault="001551BA" w:rsidP="001551BA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1551BA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1551BA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1551BA">
        <w:rPr>
          <w:rFonts w:eastAsia="Andale Sans UI"/>
          <w:kern w:val="2"/>
          <w:szCs w:val="20"/>
          <w:lang w:eastAsia="zh-CN" w:bidi="fa-IR"/>
        </w:rPr>
        <w:t>М.П.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1551BA" w:rsidRPr="001551BA" w:rsidRDefault="001551BA" w:rsidP="001551BA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1551BA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1551BA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1551BA">
        <w:rPr>
          <w:rFonts w:eastAsia="Andale Sans UI"/>
          <w:kern w:val="2"/>
          <w:szCs w:val="20"/>
          <w:lang w:eastAsia="zh-CN" w:bidi="fa-IR"/>
        </w:rPr>
        <w:t>_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1551BA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1551BA" w:rsidRPr="001551BA" w:rsidRDefault="001551BA" w:rsidP="001551BA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1551BA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1551BA">
        <w:rPr>
          <w:kern w:val="2"/>
          <w:szCs w:val="20"/>
          <w:lang w:eastAsia="zh-CN" w:bidi="fa-IR"/>
        </w:rPr>
        <w:t xml:space="preserve"> </w:t>
      </w:r>
      <w:r w:rsidRPr="001551BA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1551BA">
        <w:rPr>
          <w:rFonts w:eastAsia="Andale Sans UI"/>
          <w:kern w:val="2"/>
          <w:szCs w:val="20"/>
          <w:lang w:eastAsia="zh-CN" w:bidi="fa-IR"/>
        </w:rPr>
        <w:t>М.П.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1551BA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1551BA">
        <w:rPr>
          <w:rFonts w:eastAsia="Andale Sans UI"/>
          <w:kern w:val="2"/>
          <w:szCs w:val="20"/>
          <w:lang w:val="de-DE" w:eastAsia="zh-CN" w:bidi="fa-IR"/>
        </w:rPr>
        <w:t>)</w:t>
      </w:r>
      <w:r w:rsidRPr="001551BA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1551BA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1551BA">
        <w:rPr>
          <w:rFonts w:eastAsia="Andale Sans UI"/>
          <w:kern w:val="2"/>
          <w:szCs w:val="20"/>
          <w:lang w:eastAsia="zh-CN" w:bidi="fa-IR"/>
        </w:rPr>
        <w:t>__</w:t>
      </w:r>
      <w:r w:rsidRPr="001551BA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1551BA" w:rsidRDefault="001551BA"/>
    <w:sectPr w:rsidR="001551BA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0057DE"/>
    <w:rsid w:val="00101F1E"/>
    <w:rsid w:val="001551BA"/>
    <w:rsid w:val="002B110E"/>
    <w:rsid w:val="00493B0A"/>
    <w:rsid w:val="00B61A34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1551BA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1551BA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2023-04-28T07:26:00Z</dcterms:created>
  <dcterms:modified xsi:type="dcterms:W3CDTF">2023-04-28T07:26:00Z</dcterms:modified>
</cp:coreProperties>
</file>