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7B" w:rsidRPr="0029517B" w:rsidRDefault="0029517B" w:rsidP="0029517B">
      <w:pPr>
        <w:spacing w:after="120"/>
      </w:pPr>
    </w:p>
    <w:p w:rsidR="0029517B" w:rsidRPr="0029517B" w:rsidRDefault="0029517B" w:rsidP="0029517B">
      <w:pPr>
        <w:spacing w:after="120"/>
      </w:pPr>
    </w:p>
    <w:p w:rsidR="00B2165D" w:rsidRPr="0029517B" w:rsidRDefault="00B2165D" w:rsidP="00B2165D">
      <w:pPr>
        <w:spacing w:after="120"/>
        <w:jc w:val="center"/>
      </w:pPr>
      <w:r w:rsidRPr="002951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17933" wp14:editId="2CB3801B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65D" w:rsidRPr="003477B0" w:rsidRDefault="00B2165D" w:rsidP="00B2165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B2165D" w:rsidRPr="003477B0" w:rsidRDefault="00B2165D" w:rsidP="00B2165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517B">
        <w:rPr>
          <w:noProof/>
        </w:rPr>
        <w:drawing>
          <wp:anchor distT="0" distB="0" distL="114300" distR="114300" simplePos="0" relativeHeight="251659264" behindDoc="0" locked="0" layoutInCell="0" allowOverlap="1" wp14:anchorId="7D4658E8" wp14:editId="0ECDB8F7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17B">
        <w:t>ПСКОВСКАЯ ОБЛАСТЬ</w:t>
      </w:r>
    </w:p>
    <w:p w:rsidR="00B2165D" w:rsidRPr="0029517B" w:rsidRDefault="00B2165D" w:rsidP="00B2165D">
      <w:pPr>
        <w:jc w:val="center"/>
        <w:rPr>
          <w:b/>
          <w:bCs/>
        </w:rPr>
      </w:pPr>
      <w:r w:rsidRPr="0029517B">
        <w:rPr>
          <w:b/>
          <w:bCs/>
        </w:rPr>
        <w:t>СОБРАНИЕ ДЕПУТАТОВ ПСКОВСКОГО РАЙОНА</w:t>
      </w:r>
    </w:p>
    <w:p w:rsidR="00B2165D" w:rsidRPr="0029517B" w:rsidRDefault="00B2165D" w:rsidP="00B2165D">
      <w:pPr>
        <w:jc w:val="center"/>
        <w:rPr>
          <w:b/>
          <w:bCs/>
        </w:rPr>
      </w:pPr>
    </w:p>
    <w:p w:rsidR="00B2165D" w:rsidRPr="0029517B" w:rsidRDefault="00B2165D" w:rsidP="0029517B">
      <w:pPr>
        <w:jc w:val="center"/>
        <w:rPr>
          <w:b/>
          <w:bCs/>
        </w:rPr>
      </w:pPr>
      <w:r w:rsidRPr="0029517B">
        <w:rPr>
          <w:b/>
          <w:bCs/>
        </w:rPr>
        <w:t>РЕШЕНИЕ</w:t>
      </w:r>
    </w:p>
    <w:p w:rsidR="00B2165D" w:rsidRPr="0029517B" w:rsidRDefault="00B2165D" w:rsidP="00B2165D">
      <w:pPr>
        <w:jc w:val="center"/>
      </w:pPr>
    </w:p>
    <w:p w:rsidR="00B2165D" w:rsidRPr="0029517B" w:rsidRDefault="00AC56E4" w:rsidP="00B2165D">
      <w:r>
        <w:t xml:space="preserve"> </w:t>
      </w:r>
      <w:bookmarkStart w:id="0" w:name="_GoBack"/>
      <w:bookmarkEnd w:id="0"/>
      <w:r>
        <w:t xml:space="preserve">от 26 </w:t>
      </w:r>
      <w:r w:rsidR="0029517B" w:rsidRPr="0029517B">
        <w:t xml:space="preserve">октября </w:t>
      </w:r>
      <w:r w:rsidR="00566E52" w:rsidRPr="0029517B">
        <w:t xml:space="preserve"> </w:t>
      </w:r>
      <w:r w:rsidR="00B2165D" w:rsidRPr="0029517B">
        <w:t>2023 года</w:t>
      </w:r>
      <w:r w:rsidR="00B2165D" w:rsidRPr="0029517B">
        <w:tab/>
        <w:t xml:space="preserve">                                                                                  </w:t>
      </w:r>
      <w:r w:rsidR="0029517B" w:rsidRPr="0029517B">
        <w:t xml:space="preserve">         </w:t>
      </w:r>
      <w:r>
        <w:t xml:space="preserve">         </w:t>
      </w:r>
      <w:r w:rsidR="0029517B" w:rsidRPr="0029517B">
        <w:t xml:space="preserve"> </w:t>
      </w:r>
      <w:r w:rsidR="00566E52" w:rsidRPr="0029517B">
        <w:t xml:space="preserve">  </w:t>
      </w:r>
      <w:r w:rsidR="00B2165D" w:rsidRPr="0029517B">
        <w:t xml:space="preserve">№ </w:t>
      </w:r>
      <w:r>
        <w:t>84</w:t>
      </w:r>
    </w:p>
    <w:p w:rsidR="00B2165D" w:rsidRPr="0029517B" w:rsidRDefault="00B2165D" w:rsidP="00B2165D">
      <w:pPr>
        <w:jc w:val="center"/>
      </w:pPr>
    </w:p>
    <w:p w:rsidR="00B2165D" w:rsidRPr="0029517B" w:rsidRDefault="00B2165D" w:rsidP="0029517B">
      <w:pPr>
        <w:jc w:val="center"/>
      </w:pPr>
      <w:r w:rsidRPr="0029517B">
        <w:t>г. Псков</w:t>
      </w:r>
    </w:p>
    <w:p w:rsidR="0029517B" w:rsidRDefault="0029517B" w:rsidP="00B2165D"/>
    <w:p w:rsidR="00B2165D" w:rsidRPr="0029517B" w:rsidRDefault="00B2165D" w:rsidP="00B2165D">
      <w:r w:rsidRPr="0029517B">
        <w:t xml:space="preserve">/принято </w:t>
      </w:r>
      <w:r w:rsidR="00566E52" w:rsidRPr="0029517B">
        <w:t>12</w:t>
      </w:r>
      <w:r w:rsidRPr="0029517B">
        <w:t xml:space="preserve"> заседанием Собрания</w:t>
      </w:r>
    </w:p>
    <w:p w:rsidR="00B2165D" w:rsidRPr="0029517B" w:rsidRDefault="00B2165D" w:rsidP="00B2165D">
      <w:r w:rsidRPr="0029517B">
        <w:t>депутатов Псковского района</w:t>
      </w:r>
    </w:p>
    <w:p w:rsidR="00B2165D" w:rsidRPr="0029517B" w:rsidRDefault="00566E52" w:rsidP="00B2165D">
      <w:r w:rsidRPr="0029517B">
        <w:t>седьмого</w:t>
      </w:r>
      <w:r w:rsidR="00B2165D" w:rsidRPr="0029517B">
        <w:t xml:space="preserve"> созыва/</w:t>
      </w:r>
    </w:p>
    <w:p w:rsidR="00B2165D" w:rsidRPr="0029517B" w:rsidRDefault="00B2165D" w:rsidP="00B2165D"/>
    <w:p w:rsidR="00B2165D" w:rsidRPr="0029517B" w:rsidRDefault="00B2165D" w:rsidP="00B2165D">
      <w:pPr>
        <w:ind w:right="-2"/>
        <w:jc w:val="center"/>
        <w:rPr>
          <w:b/>
          <w:bCs/>
          <w:color w:val="000000"/>
        </w:rPr>
      </w:pPr>
      <w:r w:rsidRPr="0029517B">
        <w:rPr>
          <w:b/>
          <w:bCs/>
        </w:rPr>
        <w:t xml:space="preserve">Об утверждении Соглашения </w:t>
      </w:r>
      <w:r w:rsidRPr="0029517B">
        <w:rPr>
          <w:b/>
          <w:bCs/>
          <w:color w:val="000000"/>
        </w:rPr>
        <w:t>о передаче Администрации Псковского района</w:t>
      </w:r>
    </w:p>
    <w:p w:rsidR="00B2165D" w:rsidRPr="0029517B" w:rsidRDefault="00B2165D" w:rsidP="00B2165D">
      <w:pPr>
        <w:ind w:right="-2"/>
        <w:jc w:val="center"/>
      </w:pPr>
      <w:r w:rsidRPr="0029517B">
        <w:rPr>
          <w:b/>
          <w:bCs/>
          <w:color w:val="000000"/>
        </w:rPr>
        <w:t>Администрацией сельского поселения «</w:t>
      </w:r>
      <w:r w:rsidR="00DE0A55" w:rsidRPr="0029517B">
        <w:rPr>
          <w:b/>
          <w:bCs/>
          <w:color w:val="000000"/>
        </w:rPr>
        <w:t>Карамышевская</w:t>
      </w:r>
      <w:r w:rsidR="00C92C7C" w:rsidRPr="0029517B">
        <w:rPr>
          <w:b/>
          <w:bCs/>
          <w:color w:val="000000"/>
        </w:rPr>
        <w:t xml:space="preserve"> волость</w:t>
      </w:r>
      <w:r w:rsidRPr="0029517B">
        <w:rPr>
          <w:b/>
          <w:bCs/>
          <w:color w:val="000000"/>
        </w:rPr>
        <w:t>» отдельных полномочий</w:t>
      </w:r>
    </w:p>
    <w:p w:rsidR="00443856" w:rsidRPr="0029517B" w:rsidRDefault="00443856" w:rsidP="0029517B">
      <w:pPr>
        <w:jc w:val="both"/>
      </w:pPr>
    </w:p>
    <w:p w:rsidR="00566E52" w:rsidRPr="0029517B" w:rsidRDefault="00152ED0" w:rsidP="00AC56E4">
      <w:pPr>
        <w:ind w:firstLine="540"/>
        <w:jc w:val="both"/>
      </w:pPr>
      <w:proofErr w:type="gramStart"/>
      <w:r w:rsidRPr="0029517B">
        <w:t xml:space="preserve">В целях наилучшего разграничения вопросов местного значения уровнями местной власти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Порядка заключения соглашений между Администрацией Псковского района и </w:t>
      </w:r>
      <w:r w:rsidR="00566E52" w:rsidRPr="0029517B">
        <w:t>Администрацией сельского поселения «</w:t>
      </w:r>
      <w:r w:rsidR="00DE0A55" w:rsidRPr="0029517B">
        <w:rPr>
          <w:bCs/>
          <w:color w:val="000000"/>
        </w:rPr>
        <w:t>Карамышевская</w:t>
      </w:r>
      <w:r w:rsidR="00566E52" w:rsidRPr="0029517B">
        <w:t xml:space="preserve"> волость», входящей в состав муниципального района, утвержденного решением Собрания депутатов Псковского района от 18.09.2014</w:t>
      </w:r>
      <w:proofErr w:type="gramEnd"/>
      <w:r w:rsidR="00566E52" w:rsidRPr="0029517B">
        <w:t xml:space="preserve"> №128, Собрание депутатов Псковского района </w:t>
      </w:r>
      <w:r w:rsidR="00566E52" w:rsidRPr="0029517B">
        <w:rPr>
          <w:b/>
        </w:rPr>
        <w:t>РЕШИЛО</w:t>
      </w:r>
      <w:r w:rsidR="00566E52" w:rsidRPr="0029517B">
        <w:t>:</w:t>
      </w:r>
    </w:p>
    <w:p w:rsidR="00C66F70" w:rsidRPr="0029517B" w:rsidRDefault="00B2165D" w:rsidP="00566E52">
      <w:pPr>
        <w:ind w:firstLine="540"/>
        <w:jc w:val="both"/>
      </w:pPr>
      <w:r w:rsidRPr="0029517B">
        <w:t xml:space="preserve">1. Утвердить </w:t>
      </w:r>
      <w:r w:rsidRPr="0029517B">
        <w:rPr>
          <w:bCs/>
        </w:rPr>
        <w:t xml:space="preserve">Соглашение </w:t>
      </w:r>
      <w:r w:rsidRPr="0029517B">
        <w:rPr>
          <w:bCs/>
          <w:color w:val="000000"/>
        </w:rPr>
        <w:t xml:space="preserve">о передаче </w:t>
      </w:r>
      <w:r w:rsidR="00C66F70" w:rsidRPr="0029517B">
        <w:rPr>
          <w:bCs/>
          <w:color w:val="000000"/>
        </w:rPr>
        <w:t>Администрации Псковского района Администрацией сельского поселения «</w:t>
      </w:r>
      <w:r w:rsidR="00DE0A55" w:rsidRPr="0029517B">
        <w:rPr>
          <w:bCs/>
          <w:color w:val="000000"/>
        </w:rPr>
        <w:t>Карамышевская</w:t>
      </w:r>
      <w:r w:rsidR="00C66F70" w:rsidRPr="0029517B">
        <w:rPr>
          <w:bCs/>
          <w:color w:val="000000"/>
        </w:rPr>
        <w:t xml:space="preserve"> волость» отдельных полномочий по организации благоустройства территории сельского поселения в части:</w:t>
      </w:r>
    </w:p>
    <w:p w:rsidR="00C66F70" w:rsidRPr="0029517B" w:rsidRDefault="00C66F70" w:rsidP="00C66F70">
      <w:pPr>
        <w:ind w:right="-2" w:firstLine="540"/>
        <w:jc w:val="both"/>
        <w:rPr>
          <w:bCs/>
          <w:color w:val="000000"/>
        </w:rPr>
      </w:pPr>
      <w:r w:rsidRPr="0029517B">
        <w:rPr>
          <w:bCs/>
          <w:color w:val="000000"/>
        </w:rPr>
        <w:t xml:space="preserve"> 1) согласования места расположения вывесок на фасаде зданий и эскиза вывесок;</w:t>
      </w:r>
    </w:p>
    <w:p w:rsidR="00C66F70" w:rsidRPr="0029517B" w:rsidRDefault="00C66F70" w:rsidP="00381DC0">
      <w:pPr>
        <w:ind w:right="-2" w:firstLine="540"/>
        <w:jc w:val="both"/>
        <w:rPr>
          <w:bCs/>
          <w:color w:val="000000"/>
        </w:rPr>
      </w:pPr>
      <w:r w:rsidRPr="0029517B">
        <w:rPr>
          <w:bCs/>
          <w:color w:val="000000"/>
        </w:rPr>
        <w:t xml:space="preserve"> 2) выявления самовольно</w:t>
      </w:r>
      <w:r w:rsidR="0029517B" w:rsidRPr="0029517B">
        <w:rPr>
          <w:bCs/>
          <w:color w:val="000000"/>
        </w:rPr>
        <w:t xml:space="preserve"> </w:t>
      </w:r>
      <w:r w:rsidRPr="0029517B">
        <w:rPr>
          <w:bCs/>
          <w:color w:val="000000"/>
        </w:rPr>
        <w:t>размещенных вывесок на территории сельского поселения</w:t>
      </w:r>
      <w:r w:rsidR="00236018" w:rsidRPr="0029517B">
        <w:rPr>
          <w:bCs/>
          <w:color w:val="000000"/>
        </w:rPr>
        <w:t>;</w:t>
      </w:r>
    </w:p>
    <w:p w:rsidR="00236018" w:rsidRPr="0029517B" w:rsidRDefault="00236018" w:rsidP="00381DC0">
      <w:pPr>
        <w:ind w:right="-2" w:firstLine="540"/>
        <w:jc w:val="both"/>
        <w:rPr>
          <w:bCs/>
          <w:color w:val="000000"/>
        </w:rPr>
      </w:pPr>
      <w:r w:rsidRPr="0029517B">
        <w:rPr>
          <w:bCs/>
          <w:color w:val="000000"/>
        </w:rPr>
        <w:t xml:space="preserve"> 3) демонтаж самовольно</w:t>
      </w:r>
      <w:r w:rsidR="0029517B" w:rsidRPr="0029517B">
        <w:rPr>
          <w:bCs/>
          <w:color w:val="000000"/>
        </w:rPr>
        <w:t xml:space="preserve"> </w:t>
      </w:r>
      <w:r w:rsidRPr="0029517B">
        <w:rPr>
          <w:bCs/>
          <w:color w:val="000000"/>
        </w:rPr>
        <w:t>размещенных вывесок на территории сельского поселения.</w:t>
      </w:r>
    </w:p>
    <w:p w:rsidR="00B2165D" w:rsidRPr="0029517B" w:rsidRDefault="00B2165D" w:rsidP="00C66F70">
      <w:pPr>
        <w:ind w:right="-2" w:firstLine="540"/>
        <w:jc w:val="both"/>
        <w:rPr>
          <w:bCs/>
          <w:color w:val="000000"/>
        </w:rPr>
      </w:pPr>
      <w:r w:rsidRPr="0029517B">
        <w:t>2</w:t>
      </w:r>
      <w:r w:rsidRPr="0029517B">
        <w:rPr>
          <w:b/>
          <w:bCs/>
        </w:rPr>
        <w:t xml:space="preserve">. </w:t>
      </w:r>
      <w:r w:rsidRPr="0029517B">
        <w:t xml:space="preserve">Настоящее решение вступает в силу </w:t>
      </w:r>
      <w:proofErr w:type="gramStart"/>
      <w:r w:rsidRPr="0029517B">
        <w:t>с</w:t>
      </w:r>
      <w:proofErr w:type="gramEnd"/>
      <w:r w:rsidRPr="0029517B">
        <w:t xml:space="preserve"> даты его официального опубликования.</w:t>
      </w:r>
    </w:p>
    <w:p w:rsidR="00B2165D" w:rsidRPr="0029517B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517B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2165D" w:rsidRDefault="00B2165D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56E4" w:rsidRPr="0029517B" w:rsidRDefault="00AC56E4" w:rsidP="00B2165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2165D" w:rsidRPr="0029517B" w:rsidTr="002A240F">
        <w:trPr>
          <w:trHeight w:val="1524"/>
        </w:trPr>
        <w:tc>
          <w:tcPr>
            <w:tcW w:w="4859" w:type="dxa"/>
          </w:tcPr>
          <w:p w:rsidR="00B2165D" w:rsidRPr="0029517B" w:rsidRDefault="00B2165D" w:rsidP="002A240F">
            <w:pPr>
              <w:rPr>
                <w:b/>
                <w:bCs/>
              </w:rPr>
            </w:pPr>
            <w:r w:rsidRPr="0029517B">
              <w:rPr>
                <w:b/>
                <w:bCs/>
              </w:rPr>
              <w:t>Председатель Собрания депутатов</w:t>
            </w:r>
          </w:p>
          <w:p w:rsidR="00B2165D" w:rsidRPr="0029517B" w:rsidRDefault="00B2165D" w:rsidP="002A240F">
            <w:pPr>
              <w:rPr>
                <w:b/>
                <w:bCs/>
              </w:rPr>
            </w:pPr>
            <w:r w:rsidRPr="0029517B">
              <w:rPr>
                <w:b/>
                <w:bCs/>
              </w:rPr>
              <w:t>Псковского района</w:t>
            </w:r>
          </w:p>
          <w:p w:rsidR="00B2165D" w:rsidRPr="0029517B" w:rsidRDefault="00B2165D" w:rsidP="002A240F">
            <w:pPr>
              <w:rPr>
                <w:b/>
                <w:bCs/>
              </w:rPr>
            </w:pPr>
            <w:r w:rsidRPr="0029517B">
              <w:rPr>
                <w:b/>
                <w:bCs/>
              </w:rPr>
              <w:t xml:space="preserve">                                         </w:t>
            </w:r>
          </w:p>
          <w:p w:rsidR="00B2165D" w:rsidRPr="0029517B" w:rsidRDefault="0029517B" w:rsidP="00566E52">
            <w:r>
              <w:rPr>
                <w:b/>
                <w:bCs/>
              </w:rPr>
              <w:t xml:space="preserve">                                        </w:t>
            </w:r>
            <w:r w:rsidR="00B2165D" w:rsidRPr="0029517B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B2165D" w:rsidRPr="0029517B" w:rsidRDefault="0029517B" w:rsidP="002A24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</w:t>
            </w:r>
            <w:r w:rsidR="00B2165D" w:rsidRPr="0029517B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B2165D" w:rsidRPr="0029517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2165D" w:rsidRPr="0029517B" w:rsidRDefault="00B2165D" w:rsidP="002A24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29517B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2165D" w:rsidRPr="0029517B" w:rsidRDefault="0029517B" w:rsidP="00566E5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</w:t>
            </w:r>
            <w:r w:rsidR="00B2165D" w:rsidRPr="0029517B">
              <w:rPr>
                <w:b/>
                <w:bCs/>
                <w:lang w:val="ru-RU"/>
              </w:rPr>
              <w:t>Н.А. Федорова</w:t>
            </w:r>
          </w:p>
          <w:p w:rsidR="00B2165D" w:rsidRPr="0029517B" w:rsidRDefault="00B2165D" w:rsidP="002A240F"/>
        </w:tc>
      </w:tr>
    </w:tbl>
    <w:p w:rsidR="00B2165D" w:rsidRPr="0029517B" w:rsidRDefault="00B2165D" w:rsidP="00B2165D"/>
    <w:p w:rsidR="00566E52" w:rsidRPr="0029517B" w:rsidRDefault="00566E52" w:rsidP="00791786">
      <w:pPr>
        <w:jc w:val="right"/>
      </w:pPr>
    </w:p>
    <w:p w:rsidR="00566E52" w:rsidRPr="0029517B" w:rsidRDefault="00566E52" w:rsidP="00791786">
      <w:pPr>
        <w:jc w:val="right"/>
      </w:pPr>
    </w:p>
    <w:p w:rsidR="00566E52" w:rsidRPr="0029517B" w:rsidRDefault="00566E52" w:rsidP="00791786">
      <w:pPr>
        <w:jc w:val="right"/>
      </w:pPr>
    </w:p>
    <w:p w:rsidR="00566E52" w:rsidRPr="0029517B" w:rsidRDefault="00566E52" w:rsidP="00791786">
      <w:pPr>
        <w:jc w:val="right"/>
      </w:pPr>
    </w:p>
    <w:p w:rsidR="0029517B" w:rsidRDefault="0029517B" w:rsidP="00791786">
      <w:pPr>
        <w:jc w:val="right"/>
      </w:pPr>
    </w:p>
    <w:p w:rsidR="0029517B" w:rsidRDefault="0029517B" w:rsidP="00791786">
      <w:pPr>
        <w:jc w:val="right"/>
      </w:pPr>
    </w:p>
    <w:p w:rsidR="0029517B" w:rsidRDefault="0029517B" w:rsidP="00791786">
      <w:pPr>
        <w:jc w:val="right"/>
      </w:pPr>
    </w:p>
    <w:p w:rsidR="0029517B" w:rsidRDefault="0029517B" w:rsidP="00791786">
      <w:pPr>
        <w:jc w:val="right"/>
      </w:pPr>
    </w:p>
    <w:p w:rsidR="000A7DC3" w:rsidRPr="0029517B" w:rsidRDefault="000A7DC3" w:rsidP="00791786">
      <w:pPr>
        <w:jc w:val="right"/>
      </w:pPr>
      <w:r w:rsidRPr="0029517B">
        <w:t>Утверждено</w:t>
      </w:r>
    </w:p>
    <w:p w:rsidR="000A7DC3" w:rsidRPr="0029517B" w:rsidRDefault="000A7DC3" w:rsidP="00791786">
      <w:pPr>
        <w:jc w:val="right"/>
      </w:pPr>
      <w:r w:rsidRPr="0029517B">
        <w:t>решением Собрания депутатов</w:t>
      </w:r>
    </w:p>
    <w:p w:rsidR="000A7DC3" w:rsidRPr="0029517B" w:rsidRDefault="000A7DC3" w:rsidP="00791786">
      <w:pPr>
        <w:jc w:val="right"/>
      </w:pPr>
      <w:r w:rsidRPr="0029517B">
        <w:t>муниципального образования</w:t>
      </w:r>
    </w:p>
    <w:p w:rsidR="000A7DC3" w:rsidRPr="0029517B" w:rsidRDefault="000A7DC3" w:rsidP="00791786">
      <w:pPr>
        <w:jc w:val="right"/>
      </w:pPr>
      <w:r w:rsidRPr="0029517B">
        <w:t>«Псковский район»</w:t>
      </w:r>
    </w:p>
    <w:p w:rsidR="000A7DC3" w:rsidRPr="0029517B" w:rsidRDefault="000A7DC3" w:rsidP="00791786">
      <w:pPr>
        <w:jc w:val="right"/>
      </w:pPr>
      <w:r w:rsidRPr="0029517B">
        <w:t xml:space="preserve">№ </w:t>
      </w:r>
      <w:r w:rsidR="00920E06" w:rsidRPr="0029517B">
        <w:t>_____</w:t>
      </w:r>
      <w:r w:rsidRPr="0029517B">
        <w:t xml:space="preserve"> от </w:t>
      </w:r>
      <w:r w:rsidR="00920E06" w:rsidRPr="0029517B">
        <w:t>________</w:t>
      </w:r>
    </w:p>
    <w:p w:rsidR="000A7DC3" w:rsidRPr="0029517B" w:rsidRDefault="000A7DC3" w:rsidP="00791786">
      <w:pPr>
        <w:jc w:val="right"/>
      </w:pPr>
    </w:p>
    <w:p w:rsidR="000A7DC3" w:rsidRPr="0029517B" w:rsidRDefault="000A7DC3" w:rsidP="00791786">
      <w:pPr>
        <w:jc w:val="right"/>
      </w:pPr>
      <w:r w:rsidRPr="0029517B">
        <w:t>Утверждено</w:t>
      </w:r>
    </w:p>
    <w:p w:rsidR="000A7DC3" w:rsidRPr="0029517B" w:rsidRDefault="000A7DC3" w:rsidP="00791786">
      <w:pPr>
        <w:jc w:val="right"/>
      </w:pPr>
      <w:r w:rsidRPr="0029517B">
        <w:t>решением Собрания депутатов сельского</w:t>
      </w:r>
    </w:p>
    <w:p w:rsidR="000A7DC3" w:rsidRPr="0029517B" w:rsidRDefault="000A7DC3" w:rsidP="00791786">
      <w:pPr>
        <w:jc w:val="right"/>
      </w:pPr>
      <w:r w:rsidRPr="0029517B">
        <w:t>поселения «</w:t>
      </w:r>
      <w:r w:rsidR="00DE0A55" w:rsidRPr="0029517B">
        <w:t>Карамышевская</w:t>
      </w:r>
      <w:r w:rsidRPr="0029517B">
        <w:t xml:space="preserve"> волость»</w:t>
      </w:r>
    </w:p>
    <w:p w:rsidR="000A7DC3" w:rsidRPr="0029517B" w:rsidRDefault="000A7DC3" w:rsidP="00791786">
      <w:pPr>
        <w:jc w:val="right"/>
      </w:pPr>
      <w:r w:rsidRPr="0029517B">
        <w:t>№_____ от _____________</w:t>
      </w:r>
    </w:p>
    <w:p w:rsidR="000A7DC3" w:rsidRPr="0029517B" w:rsidRDefault="000A7DC3" w:rsidP="00791786">
      <w:pPr>
        <w:jc w:val="right"/>
      </w:pPr>
    </w:p>
    <w:p w:rsidR="000A7DC3" w:rsidRPr="0029517B" w:rsidRDefault="000A7DC3" w:rsidP="00791786">
      <w:pPr>
        <w:jc w:val="center"/>
        <w:rPr>
          <w:b/>
        </w:rPr>
      </w:pPr>
      <w:r w:rsidRPr="0029517B">
        <w:rPr>
          <w:b/>
        </w:rPr>
        <w:t>СОГЛАШЕНИЕ</w:t>
      </w:r>
    </w:p>
    <w:p w:rsidR="00987AF2" w:rsidRPr="0029517B" w:rsidRDefault="000A7DC3" w:rsidP="00791786">
      <w:pPr>
        <w:jc w:val="center"/>
        <w:rPr>
          <w:b/>
        </w:rPr>
      </w:pPr>
      <w:r w:rsidRPr="0029517B">
        <w:rPr>
          <w:b/>
        </w:rPr>
        <w:t xml:space="preserve">о передаче </w:t>
      </w:r>
      <w:r w:rsidR="00987AF2" w:rsidRPr="0029517B">
        <w:rPr>
          <w:b/>
        </w:rPr>
        <w:t>Администрации Псковского района</w:t>
      </w:r>
    </w:p>
    <w:p w:rsidR="000A7DC3" w:rsidRPr="0029517B" w:rsidRDefault="000A7DC3" w:rsidP="00791786">
      <w:pPr>
        <w:jc w:val="center"/>
        <w:rPr>
          <w:b/>
        </w:rPr>
      </w:pPr>
      <w:r w:rsidRPr="0029517B">
        <w:rPr>
          <w:b/>
        </w:rPr>
        <w:t>Администраци</w:t>
      </w:r>
      <w:r w:rsidR="00987AF2" w:rsidRPr="0029517B">
        <w:rPr>
          <w:b/>
        </w:rPr>
        <w:t>ей</w:t>
      </w:r>
      <w:r w:rsidRPr="0029517B">
        <w:rPr>
          <w:b/>
        </w:rPr>
        <w:t xml:space="preserve"> сельского поселения «</w:t>
      </w:r>
      <w:r w:rsidR="00DE0A55" w:rsidRPr="0029517B">
        <w:rPr>
          <w:b/>
        </w:rPr>
        <w:t>Карамышевская</w:t>
      </w:r>
      <w:r w:rsidRPr="0029517B">
        <w:rPr>
          <w:b/>
        </w:rPr>
        <w:t xml:space="preserve"> волость» отдельных полномочий</w:t>
      </w:r>
    </w:p>
    <w:p w:rsidR="000A7DC3" w:rsidRPr="0029517B" w:rsidRDefault="000A7DC3" w:rsidP="00791786">
      <w:pPr>
        <w:jc w:val="center"/>
        <w:rPr>
          <w:bCs/>
        </w:rPr>
      </w:pPr>
      <w:r w:rsidRPr="0029517B">
        <w:rPr>
          <w:bCs/>
        </w:rPr>
        <w:t xml:space="preserve">г. Псков                                                                     </w:t>
      </w:r>
      <w:r w:rsidR="00920E06" w:rsidRPr="0029517B">
        <w:rPr>
          <w:bCs/>
        </w:rPr>
        <w:t xml:space="preserve">                 </w:t>
      </w:r>
      <w:r w:rsidRPr="0029517B">
        <w:rPr>
          <w:bCs/>
        </w:rPr>
        <w:t xml:space="preserve">         «__» __</w:t>
      </w:r>
      <w:r w:rsidR="00676714" w:rsidRPr="0029517B">
        <w:rPr>
          <w:bCs/>
        </w:rPr>
        <w:t>____</w:t>
      </w:r>
      <w:r w:rsidRPr="0029517B">
        <w:rPr>
          <w:bCs/>
        </w:rPr>
        <w:t>____ 202</w:t>
      </w:r>
      <w:r w:rsidR="001A3F2C" w:rsidRPr="0029517B">
        <w:rPr>
          <w:bCs/>
        </w:rPr>
        <w:t>3</w:t>
      </w:r>
      <w:r w:rsidRPr="0029517B">
        <w:rPr>
          <w:bCs/>
        </w:rPr>
        <w:t xml:space="preserve"> года</w:t>
      </w:r>
    </w:p>
    <w:p w:rsidR="000A7DC3" w:rsidRPr="0029517B" w:rsidRDefault="000A7DC3" w:rsidP="00791786">
      <w:pPr>
        <w:jc w:val="both"/>
        <w:rPr>
          <w:bCs/>
        </w:rPr>
      </w:pPr>
    </w:p>
    <w:p w:rsidR="008662E3" w:rsidRPr="0029517B" w:rsidRDefault="00676714" w:rsidP="00987470">
      <w:pPr>
        <w:ind w:firstLine="709"/>
        <w:jc w:val="both"/>
        <w:rPr>
          <w:bCs/>
        </w:rPr>
      </w:pPr>
      <w:proofErr w:type="gramStart"/>
      <w:r w:rsidRPr="0029517B">
        <w:rPr>
          <w:b/>
          <w:bCs/>
        </w:rPr>
        <w:t>Администрация сельского поселения «</w:t>
      </w:r>
      <w:r w:rsidR="00DE0A55" w:rsidRPr="0029517B">
        <w:rPr>
          <w:b/>
          <w:bCs/>
        </w:rPr>
        <w:t>Карамышевская</w:t>
      </w:r>
      <w:r w:rsidRPr="0029517B">
        <w:rPr>
          <w:b/>
          <w:bCs/>
        </w:rPr>
        <w:t xml:space="preserve"> волость»</w:t>
      </w:r>
      <w:r w:rsidRPr="0029517B">
        <w:rPr>
          <w:bCs/>
        </w:rPr>
        <w:t>, именуемая в дальнейшем «Администрация сельского поселения» в лице Главы сельского поселения «</w:t>
      </w:r>
      <w:r w:rsidR="00DE0A55" w:rsidRPr="0029517B">
        <w:rPr>
          <w:bCs/>
        </w:rPr>
        <w:t>Карамышевская</w:t>
      </w:r>
      <w:r w:rsidRPr="0029517B">
        <w:rPr>
          <w:bCs/>
        </w:rPr>
        <w:t xml:space="preserve"> волость»</w:t>
      </w:r>
      <w:r w:rsidR="00DE0A55" w:rsidRPr="0029517B">
        <w:rPr>
          <w:bCs/>
        </w:rPr>
        <w:t xml:space="preserve"> Александровой Ларисы Анатольевны</w:t>
      </w:r>
      <w:r w:rsidRPr="0029517B">
        <w:rPr>
          <w:bCs/>
        </w:rPr>
        <w:t>, действующей на основании Устава муниципального образования «</w:t>
      </w:r>
      <w:r w:rsidR="00DE0A55" w:rsidRPr="0029517B">
        <w:rPr>
          <w:bCs/>
        </w:rPr>
        <w:t>Карамышевская</w:t>
      </w:r>
      <w:r w:rsidRPr="0029517B">
        <w:rPr>
          <w:bCs/>
        </w:rPr>
        <w:t xml:space="preserve"> волость», с одной стороны, и </w:t>
      </w:r>
      <w:r w:rsidRPr="0029517B">
        <w:rPr>
          <w:b/>
          <w:bCs/>
        </w:rPr>
        <w:t>Администрация Псковского района</w:t>
      </w:r>
      <w:r w:rsidRPr="0029517B">
        <w:rPr>
          <w:bCs/>
        </w:rPr>
        <w:t>, именуемая в дальнейшем «Адм</w:t>
      </w:r>
      <w:r w:rsidR="008662E3" w:rsidRPr="0029517B">
        <w:rPr>
          <w:bCs/>
        </w:rPr>
        <w:t xml:space="preserve">инистрация района», </w:t>
      </w:r>
      <w:r w:rsidRPr="0029517B">
        <w:rPr>
          <w:bCs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другой стороны</w:t>
      </w:r>
      <w:proofErr w:type="gramEnd"/>
      <w:r w:rsidRPr="0029517B">
        <w:rPr>
          <w:bCs/>
        </w:rPr>
        <w:t xml:space="preserve">, а вместе именуемые «Стороны», </w:t>
      </w:r>
      <w:r w:rsidR="00987470" w:rsidRPr="0029517B">
        <w:rPr>
          <w:bCs/>
        </w:rPr>
        <w:t xml:space="preserve">руководствуясь частью 4 статьи 15 </w:t>
      </w:r>
      <w:r w:rsidR="008662E3" w:rsidRPr="0029517B">
        <w:rPr>
          <w:bCs/>
        </w:rPr>
        <w:t>Федерального закона от 06.10.2003 г. №131- ФЗ «Об общих принципах организации местного самоуправления в Российской Федерации» для наилучшего разграничения вопросов местного значения между уровнями местной власти, заключили настоящее Соглашение о нижеследующем:</w:t>
      </w:r>
    </w:p>
    <w:p w:rsidR="000A7DC3" w:rsidRPr="0029517B" w:rsidRDefault="000A7DC3" w:rsidP="00791786">
      <w:pPr>
        <w:jc w:val="center"/>
        <w:rPr>
          <w:bCs/>
        </w:rPr>
      </w:pPr>
      <w:r w:rsidRPr="0029517B">
        <w:rPr>
          <w:bCs/>
        </w:rPr>
        <w:t>1. Предмет Соглашения</w:t>
      </w:r>
    </w:p>
    <w:p w:rsidR="00301715" w:rsidRPr="0029517B" w:rsidRDefault="00301715" w:rsidP="00791786">
      <w:pPr>
        <w:jc w:val="center"/>
        <w:rPr>
          <w:bCs/>
        </w:rPr>
      </w:pPr>
    </w:p>
    <w:p w:rsidR="00261DA3" w:rsidRPr="0029517B" w:rsidRDefault="00901C22" w:rsidP="00901C22">
      <w:pPr>
        <w:pStyle w:val="ae"/>
        <w:jc w:val="both"/>
        <w:rPr>
          <w:bCs/>
        </w:rPr>
      </w:pPr>
      <w:r w:rsidRPr="0029517B">
        <w:rPr>
          <w:bCs/>
        </w:rPr>
        <w:t xml:space="preserve">         </w:t>
      </w:r>
      <w:r w:rsidR="000A7DC3" w:rsidRPr="0029517B">
        <w:rPr>
          <w:bCs/>
        </w:rPr>
        <w:t xml:space="preserve">1.1. Предметом настоящего Соглашения является передача </w:t>
      </w:r>
      <w:r w:rsidR="003155C6" w:rsidRPr="0029517B">
        <w:rPr>
          <w:bCs/>
        </w:rPr>
        <w:t>Администрации Псковского района полномочий</w:t>
      </w:r>
      <w:r w:rsidR="00791786" w:rsidRPr="0029517B">
        <w:rPr>
          <w:bCs/>
        </w:rPr>
        <w:t xml:space="preserve"> по </w:t>
      </w:r>
      <w:r w:rsidR="00987470" w:rsidRPr="0029517B">
        <w:rPr>
          <w:bCs/>
        </w:rPr>
        <w:t xml:space="preserve">организации </w:t>
      </w:r>
      <w:r w:rsidR="00791786" w:rsidRPr="0029517B">
        <w:rPr>
          <w:bCs/>
        </w:rPr>
        <w:t>благоустройств</w:t>
      </w:r>
      <w:r w:rsidR="00987470" w:rsidRPr="0029517B">
        <w:rPr>
          <w:bCs/>
        </w:rPr>
        <w:t>а территории сельского</w:t>
      </w:r>
      <w:r w:rsidR="00791786" w:rsidRPr="0029517B">
        <w:rPr>
          <w:bCs/>
        </w:rPr>
        <w:t xml:space="preserve"> поселения в части</w:t>
      </w:r>
      <w:r w:rsidR="00261DA3" w:rsidRPr="0029517B">
        <w:rPr>
          <w:bCs/>
        </w:rPr>
        <w:t>:</w:t>
      </w:r>
    </w:p>
    <w:p w:rsidR="003155C6" w:rsidRPr="0029517B" w:rsidRDefault="003155C6" w:rsidP="00791786">
      <w:pPr>
        <w:pStyle w:val="ae"/>
        <w:ind w:firstLine="708"/>
        <w:jc w:val="both"/>
        <w:rPr>
          <w:b/>
          <w:bCs/>
        </w:rPr>
      </w:pPr>
      <w:r w:rsidRPr="0029517B">
        <w:rPr>
          <w:bCs/>
        </w:rPr>
        <w:t xml:space="preserve"> </w:t>
      </w:r>
      <w:r w:rsidR="00261DA3" w:rsidRPr="0029517B">
        <w:rPr>
          <w:b/>
          <w:bCs/>
        </w:rPr>
        <w:t xml:space="preserve">1) </w:t>
      </w:r>
      <w:r w:rsidR="00987470" w:rsidRPr="0029517B">
        <w:rPr>
          <w:b/>
          <w:bCs/>
        </w:rPr>
        <w:t>с</w:t>
      </w:r>
      <w:r w:rsidR="00261DA3" w:rsidRPr="0029517B">
        <w:rPr>
          <w:b/>
          <w:bCs/>
        </w:rPr>
        <w:t>огласовани</w:t>
      </w:r>
      <w:r w:rsidR="009217FD" w:rsidRPr="0029517B">
        <w:rPr>
          <w:b/>
          <w:bCs/>
        </w:rPr>
        <w:t>я</w:t>
      </w:r>
      <w:r w:rsidR="00261DA3" w:rsidRPr="0029517B">
        <w:rPr>
          <w:b/>
          <w:bCs/>
        </w:rPr>
        <w:t xml:space="preserve"> места расположения вывес</w:t>
      </w:r>
      <w:r w:rsidR="004A7A68" w:rsidRPr="0029517B">
        <w:rPr>
          <w:b/>
          <w:bCs/>
        </w:rPr>
        <w:t>ок</w:t>
      </w:r>
      <w:r w:rsidR="00261DA3" w:rsidRPr="0029517B">
        <w:rPr>
          <w:b/>
          <w:bCs/>
        </w:rPr>
        <w:t xml:space="preserve"> на фасаде здани</w:t>
      </w:r>
      <w:r w:rsidR="004A7A68" w:rsidRPr="0029517B">
        <w:rPr>
          <w:b/>
          <w:bCs/>
        </w:rPr>
        <w:t>й</w:t>
      </w:r>
      <w:r w:rsidR="00261DA3" w:rsidRPr="0029517B">
        <w:rPr>
          <w:b/>
          <w:bCs/>
        </w:rPr>
        <w:t xml:space="preserve"> и эскиза вывес</w:t>
      </w:r>
      <w:r w:rsidR="004A7A68" w:rsidRPr="0029517B">
        <w:rPr>
          <w:b/>
          <w:bCs/>
        </w:rPr>
        <w:t>ок</w:t>
      </w:r>
      <w:r w:rsidR="00261DA3" w:rsidRPr="0029517B">
        <w:rPr>
          <w:b/>
          <w:bCs/>
        </w:rPr>
        <w:t>;</w:t>
      </w:r>
    </w:p>
    <w:p w:rsidR="00261DA3" w:rsidRPr="0029517B" w:rsidRDefault="00261DA3" w:rsidP="00381DC0">
      <w:pPr>
        <w:pStyle w:val="ae"/>
        <w:ind w:firstLine="708"/>
        <w:jc w:val="both"/>
        <w:rPr>
          <w:bCs/>
        </w:rPr>
      </w:pPr>
      <w:r w:rsidRPr="0029517B">
        <w:rPr>
          <w:b/>
          <w:bCs/>
        </w:rPr>
        <w:t xml:space="preserve"> 2) выявлени</w:t>
      </w:r>
      <w:r w:rsidR="009217FD" w:rsidRPr="0029517B">
        <w:rPr>
          <w:b/>
          <w:bCs/>
        </w:rPr>
        <w:t>я</w:t>
      </w:r>
      <w:r w:rsidRPr="0029517B">
        <w:rPr>
          <w:b/>
          <w:bCs/>
        </w:rPr>
        <w:t xml:space="preserve"> </w:t>
      </w:r>
      <w:r w:rsidR="004A7A68" w:rsidRPr="0029517B">
        <w:rPr>
          <w:b/>
          <w:bCs/>
        </w:rPr>
        <w:t>самовольно</w:t>
      </w:r>
      <w:r w:rsidR="0029517B">
        <w:rPr>
          <w:b/>
          <w:bCs/>
        </w:rPr>
        <w:t xml:space="preserve"> </w:t>
      </w:r>
      <w:r w:rsidR="004A7A68" w:rsidRPr="0029517B">
        <w:rPr>
          <w:b/>
          <w:bCs/>
        </w:rPr>
        <w:t>размещенных вывесок на территории сельского поселения</w:t>
      </w:r>
      <w:r w:rsidR="007054AB" w:rsidRPr="0029517B">
        <w:rPr>
          <w:bCs/>
        </w:rPr>
        <w:t>;</w:t>
      </w:r>
    </w:p>
    <w:p w:rsidR="007054AB" w:rsidRPr="0029517B" w:rsidRDefault="007054AB" w:rsidP="00381DC0">
      <w:pPr>
        <w:pStyle w:val="ae"/>
        <w:ind w:firstLine="708"/>
        <w:jc w:val="both"/>
        <w:rPr>
          <w:b/>
          <w:bCs/>
        </w:rPr>
      </w:pPr>
      <w:r w:rsidRPr="0029517B">
        <w:rPr>
          <w:b/>
          <w:bCs/>
        </w:rPr>
        <w:t xml:space="preserve"> 3) демонтаж самовольно</w:t>
      </w:r>
      <w:r w:rsidR="0029517B">
        <w:rPr>
          <w:b/>
          <w:bCs/>
        </w:rPr>
        <w:t xml:space="preserve"> </w:t>
      </w:r>
      <w:r w:rsidRPr="0029517B">
        <w:rPr>
          <w:b/>
          <w:bCs/>
        </w:rPr>
        <w:t>размещенных вывесок на территории сельского поселения.</w:t>
      </w:r>
    </w:p>
    <w:p w:rsidR="00DE7C33" w:rsidRPr="0029517B" w:rsidRDefault="000A7DC3" w:rsidP="00791786">
      <w:pPr>
        <w:pStyle w:val="ae"/>
        <w:ind w:firstLine="567"/>
        <w:jc w:val="both"/>
        <w:rPr>
          <w:bCs/>
        </w:rPr>
      </w:pPr>
      <w:r w:rsidRPr="0029517B">
        <w:rPr>
          <w:bCs/>
        </w:rPr>
        <w:t xml:space="preserve">1.2. </w:t>
      </w:r>
      <w:r w:rsidR="00DE7C33" w:rsidRPr="0029517B">
        <w:rPr>
          <w:bCs/>
        </w:rPr>
        <w:t>Финансирование</w:t>
      </w:r>
      <w:r w:rsidRPr="0029517B">
        <w:rPr>
          <w:bCs/>
        </w:rPr>
        <w:t xml:space="preserve"> </w:t>
      </w:r>
      <w:proofErr w:type="gramStart"/>
      <w:r w:rsidR="008662E3" w:rsidRPr="0029517B">
        <w:rPr>
          <w:bCs/>
        </w:rPr>
        <w:t>от</w:t>
      </w:r>
      <w:proofErr w:type="gramEnd"/>
      <w:r w:rsidR="008662E3" w:rsidRPr="0029517B">
        <w:rPr>
          <w:bCs/>
        </w:rPr>
        <w:t xml:space="preserve"> </w:t>
      </w:r>
      <w:proofErr w:type="gramStart"/>
      <w:r w:rsidR="008662E3" w:rsidRPr="0029517B">
        <w:rPr>
          <w:bCs/>
        </w:rPr>
        <w:t>Администрация</w:t>
      </w:r>
      <w:proofErr w:type="gramEnd"/>
      <w:r w:rsidR="008662E3" w:rsidRPr="0029517B">
        <w:rPr>
          <w:bCs/>
        </w:rPr>
        <w:t xml:space="preserve"> сельского поселения </w:t>
      </w:r>
      <w:r w:rsidR="00DE7C33" w:rsidRPr="0029517B">
        <w:rPr>
          <w:bCs/>
        </w:rPr>
        <w:t>не требуется.</w:t>
      </w:r>
    </w:p>
    <w:p w:rsidR="00791786" w:rsidRPr="0029517B" w:rsidRDefault="00791786" w:rsidP="00791786">
      <w:pPr>
        <w:jc w:val="center"/>
        <w:rPr>
          <w:bCs/>
        </w:rPr>
      </w:pPr>
    </w:p>
    <w:p w:rsidR="00301715" w:rsidRPr="0029517B" w:rsidRDefault="000A7DC3" w:rsidP="00AC56E4">
      <w:pPr>
        <w:jc w:val="center"/>
        <w:rPr>
          <w:bCs/>
        </w:rPr>
      </w:pPr>
      <w:r w:rsidRPr="0029517B">
        <w:rPr>
          <w:bCs/>
        </w:rPr>
        <w:t>2. Права и обязанности сторон</w:t>
      </w:r>
    </w:p>
    <w:p w:rsidR="000A7DC3" w:rsidRPr="0029517B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 xml:space="preserve">2.1. Администрация </w:t>
      </w:r>
      <w:r w:rsidR="00760D7A" w:rsidRPr="0029517B">
        <w:rPr>
          <w:color w:val="000000"/>
        </w:rPr>
        <w:t xml:space="preserve">Псковского </w:t>
      </w:r>
      <w:r w:rsidRPr="0029517B">
        <w:rPr>
          <w:color w:val="000000"/>
        </w:rPr>
        <w:t>района:</w:t>
      </w:r>
    </w:p>
    <w:p w:rsidR="00760D7A" w:rsidRPr="0029517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760D7A" w:rsidRPr="0029517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>2) осуществляет взаимодействие с заинтересованными орган</w:t>
      </w:r>
      <w:r w:rsidR="00A345EC" w:rsidRPr="0029517B">
        <w:rPr>
          <w:color w:val="000000"/>
        </w:rPr>
        <w:t>ами власти</w:t>
      </w:r>
      <w:r w:rsidRPr="0029517B">
        <w:rPr>
          <w:color w:val="000000"/>
        </w:rPr>
        <w:t>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760D7A" w:rsidRPr="0029517B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>3</w:t>
      </w:r>
      <w:r w:rsidR="00760D7A" w:rsidRPr="0029517B">
        <w:rPr>
          <w:color w:val="000000"/>
        </w:rPr>
        <w:t>) в</w:t>
      </w:r>
      <w:r w:rsidR="00A345EC" w:rsidRPr="0029517B">
        <w:rPr>
          <w:color w:val="000000"/>
        </w:rPr>
        <w:t xml:space="preserve"> рамках мониторинга выполнения </w:t>
      </w:r>
      <w:r w:rsidR="00760D7A" w:rsidRPr="0029517B">
        <w:rPr>
          <w:color w:val="000000"/>
        </w:rPr>
        <w:t xml:space="preserve">мероприятий </w:t>
      </w:r>
      <w:r w:rsidR="00A345EC" w:rsidRPr="0029517B">
        <w:rPr>
          <w:color w:val="000000"/>
        </w:rPr>
        <w:t>Администрация Псковского района</w:t>
      </w:r>
      <w:r w:rsidR="00760D7A" w:rsidRPr="0029517B">
        <w:rPr>
          <w:color w:val="000000"/>
        </w:rPr>
        <w:t xml:space="preserve"> предоставляет А</w:t>
      </w:r>
      <w:r w:rsidRPr="0029517B">
        <w:rPr>
          <w:color w:val="000000"/>
        </w:rPr>
        <w:t xml:space="preserve">дминистрации </w:t>
      </w:r>
      <w:r w:rsidR="00A345EC" w:rsidRPr="0029517B">
        <w:rPr>
          <w:color w:val="000000"/>
        </w:rPr>
        <w:t xml:space="preserve">сельского поселения </w:t>
      </w:r>
      <w:r w:rsidR="00760D7A" w:rsidRPr="0029517B">
        <w:rPr>
          <w:color w:val="000000"/>
        </w:rPr>
        <w:t>информационный отчет об исполнении мероприятий по требованию;</w:t>
      </w:r>
    </w:p>
    <w:p w:rsidR="00760D7A" w:rsidRPr="0029517B" w:rsidRDefault="00760D7A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517B">
        <w:t>2.2. Администрация сельского поселения:</w:t>
      </w:r>
    </w:p>
    <w:p w:rsidR="000A7DC3" w:rsidRPr="0029517B" w:rsidRDefault="000A7DC3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 xml:space="preserve">1) передает </w:t>
      </w:r>
      <w:r w:rsidR="00760D7A" w:rsidRPr="0029517B">
        <w:rPr>
          <w:color w:val="000000"/>
        </w:rPr>
        <w:t>Администрация Псковского района отдельные полномочия</w:t>
      </w:r>
      <w:r w:rsidRPr="0029517B">
        <w:rPr>
          <w:color w:val="000000"/>
        </w:rPr>
        <w:t>, предусмотренны</w:t>
      </w:r>
      <w:r w:rsidR="00760D7A" w:rsidRPr="0029517B">
        <w:rPr>
          <w:color w:val="000000"/>
        </w:rPr>
        <w:t>е</w:t>
      </w:r>
      <w:r w:rsidRPr="0029517B">
        <w:rPr>
          <w:color w:val="000000"/>
        </w:rPr>
        <w:t xml:space="preserve"> пунктом 1.1 настоящего Соглашения;</w:t>
      </w:r>
    </w:p>
    <w:p w:rsidR="00760D7A" w:rsidRPr="0029517B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9517B">
        <w:rPr>
          <w:color w:val="000000"/>
        </w:rPr>
        <w:t>2</w:t>
      </w:r>
      <w:r w:rsidR="000A7DC3" w:rsidRPr="0029517B">
        <w:rPr>
          <w:color w:val="000000"/>
        </w:rPr>
        <w:t xml:space="preserve">) осуществляет </w:t>
      </w:r>
      <w:r w:rsidR="00826763" w:rsidRPr="0029517B">
        <w:rPr>
          <w:color w:val="000000"/>
        </w:rPr>
        <w:t>мониторинг</w:t>
      </w:r>
      <w:r w:rsidR="000A7DC3" w:rsidRPr="0029517B">
        <w:rPr>
          <w:color w:val="000000"/>
        </w:rPr>
        <w:t xml:space="preserve"> за исполнением </w:t>
      </w:r>
      <w:r w:rsidR="00760D7A" w:rsidRPr="0029517B">
        <w:rPr>
          <w:color w:val="000000"/>
        </w:rPr>
        <w:t xml:space="preserve">Администрацией Псковского района </w:t>
      </w:r>
      <w:r w:rsidR="000A7DC3" w:rsidRPr="0029517B">
        <w:rPr>
          <w:color w:val="000000"/>
        </w:rPr>
        <w:t>переданных в соответствии с пунктом 1.1 настоящего Соглашения полномочий</w:t>
      </w:r>
      <w:r w:rsidR="00760D7A" w:rsidRPr="0029517B">
        <w:rPr>
          <w:color w:val="000000"/>
        </w:rPr>
        <w:t>;</w:t>
      </w:r>
    </w:p>
    <w:p w:rsidR="0029517B" w:rsidRDefault="0029517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9517B" w:rsidRDefault="0029517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29517B" w:rsidRDefault="0029517B" w:rsidP="0079178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0A7DC3" w:rsidRPr="0029517B" w:rsidRDefault="009328F8" w:rsidP="0079178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9517B">
        <w:rPr>
          <w:color w:val="000000"/>
        </w:rPr>
        <w:t>3</w:t>
      </w:r>
      <w:r w:rsidR="000A7DC3" w:rsidRPr="0029517B">
        <w:rPr>
          <w:color w:val="000000"/>
        </w:rPr>
        <w:t xml:space="preserve">) предоставляет </w:t>
      </w:r>
      <w:r w:rsidR="00760D7A" w:rsidRPr="0029517B">
        <w:rPr>
          <w:color w:val="000000"/>
        </w:rPr>
        <w:t>Администрации Псковского района</w:t>
      </w:r>
      <w:r w:rsidR="00901C22" w:rsidRPr="0029517B">
        <w:rPr>
          <w:color w:val="000000"/>
        </w:rPr>
        <w:t xml:space="preserve"> информацию, </w:t>
      </w:r>
      <w:r w:rsidR="00A345EC" w:rsidRPr="0029517B">
        <w:rPr>
          <w:color w:val="000000"/>
        </w:rPr>
        <w:t>оказывает помо</w:t>
      </w:r>
      <w:r w:rsidR="00901C22" w:rsidRPr="0029517B">
        <w:rPr>
          <w:color w:val="000000"/>
        </w:rPr>
        <w:t>щ</w:t>
      </w:r>
      <w:r w:rsidR="00A345EC" w:rsidRPr="0029517B">
        <w:rPr>
          <w:color w:val="000000"/>
        </w:rPr>
        <w:t>ь</w:t>
      </w:r>
      <w:r w:rsidR="00901C22" w:rsidRPr="0029517B">
        <w:rPr>
          <w:color w:val="000000"/>
        </w:rPr>
        <w:t>, необходимую для осуществления передаваемых полномочий,</w:t>
      </w:r>
      <w:r w:rsidR="000A7DC3" w:rsidRPr="0029517B">
        <w:rPr>
          <w:color w:val="000000"/>
        </w:rPr>
        <w:t xml:space="preserve"> в соответствии с пунктом 1.1 настоящего Соглашения полномочий.</w:t>
      </w:r>
    </w:p>
    <w:p w:rsidR="000A7DC3" w:rsidRPr="0029517B" w:rsidRDefault="000A7DC3" w:rsidP="00791786">
      <w:pPr>
        <w:jc w:val="center"/>
        <w:rPr>
          <w:color w:val="000000"/>
        </w:rPr>
      </w:pPr>
      <w:r w:rsidRPr="0029517B">
        <w:rPr>
          <w:color w:val="000000"/>
        </w:rPr>
        <w:t>3. Ответственность сторон</w:t>
      </w:r>
    </w:p>
    <w:p w:rsidR="00791786" w:rsidRPr="0029517B" w:rsidRDefault="00791786" w:rsidP="00791786">
      <w:pPr>
        <w:jc w:val="center"/>
        <w:rPr>
          <w:color w:val="000000"/>
        </w:rPr>
      </w:pPr>
    </w:p>
    <w:p w:rsidR="000A7DC3" w:rsidRPr="0029517B" w:rsidRDefault="000A7DC3" w:rsidP="00901C22">
      <w:pPr>
        <w:ind w:firstLine="567"/>
        <w:jc w:val="both"/>
        <w:rPr>
          <w:color w:val="000000"/>
        </w:rPr>
      </w:pPr>
      <w:r w:rsidRPr="0029517B">
        <w:rPr>
          <w:color w:val="000000"/>
        </w:rPr>
        <w:t xml:space="preserve">3.1. </w:t>
      </w:r>
      <w:r w:rsidR="00901C22" w:rsidRPr="0029517B">
        <w:rPr>
          <w:color w:val="000000"/>
        </w:rPr>
        <w:t>Стороны настоящего соглашения несут ответственность, предусмотренную действующим законодательством.</w:t>
      </w:r>
    </w:p>
    <w:p w:rsidR="009328F8" w:rsidRPr="0029517B" w:rsidRDefault="009328F8" w:rsidP="00791786">
      <w:pPr>
        <w:jc w:val="center"/>
        <w:rPr>
          <w:color w:val="000000"/>
        </w:rPr>
      </w:pPr>
    </w:p>
    <w:p w:rsidR="000A7DC3" w:rsidRPr="0029517B" w:rsidRDefault="000A7DC3" w:rsidP="00791786">
      <w:pPr>
        <w:jc w:val="center"/>
        <w:rPr>
          <w:color w:val="000000"/>
        </w:rPr>
      </w:pPr>
      <w:r w:rsidRPr="0029517B">
        <w:rPr>
          <w:color w:val="000000"/>
        </w:rPr>
        <w:t>4. Заключительные положения</w:t>
      </w:r>
    </w:p>
    <w:p w:rsidR="00791786" w:rsidRPr="0029517B" w:rsidRDefault="00791786" w:rsidP="00791786">
      <w:pPr>
        <w:jc w:val="center"/>
        <w:rPr>
          <w:color w:val="000000"/>
        </w:rPr>
      </w:pPr>
    </w:p>
    <w:p w:rsidR="00EA33BE" w:rsidRPr="0029517B" w:rsidRDefault="000A7DC3" w:rsidP="00791786">
      <w:pPr>
        <w:ind w:firstLine="567"/>
        <w:jc w:val="both"/>
        <w:rPr>
          <w:color w:val="000000"/>
        </w:rPr>
      </w:pPr>
      <w:r w:rsidRPr="0029517B">
        <w:rPr>
          <w:color w:val="000000"/>
        </w:rPr>
        <w:t>4.1.Настоящее Соглашение вступает в силу с момента подписания</w:t>
      </w:r>
      <w:r w:rsidR="00EA33BE" w:rsidRPr="0029517B">
        <w:rPr>
          <w:color w:val="000000"/>
        </w:rPr>
        <w:t>.</w:t>
      </w:r>
    </w:p>
    <w:p w:rsidR="00EA33BE" w:rsidRPr="0029517B" w:rsidRDefault="000A7DC3" w:rsidP="00791786">
      <w:pPr>
        <w:ind w:firstLine="567"/>
        <w:jc w:val="both"/>
        <w:rPr>
          <w:color w:val="000000"/>
        </w:rPr>
      </w:pPr>
      <w:r w:rsidRPr="0029517B">
        <w:rPr>
          <w:color w:val="000000"/>
        </w:rPr>
        <w:t>4.2.</w:t>
      </w:r>
      <w:r w:rsidR="00EA33BE" w:rsidRPr="0029517B">
        <w:rPr>
          <w:color w:val="000000"/>
        </w:rPr>
        <w:t xml:space="preserve">Настоящее Соглашение пролонгируется на очередной </w:t>
      </w:r>
      <w:r w:rsidR="002F5CA4" w:rsidRPr="0029517B">
        <w:rPr>
          <w:color w:val="000000"/>
        </w:rPr>
        <w:t>календарный</w:t>
      </w:r>
      <w:r w:rsidR="00EA33BE" w:rsidRPr="0029517B">
        <w:rPr>
          <w:color w:val="000000"/>
        </w:rPr>
        <w:t xml:space="preserve"> год в случае, если ни одна сторона в письменном виде не подтвердит намерения о его расторжении за 3 месяца до истечения настоящего </w:t>
      </w:r>
      <w:r w:rsidR="002F5CA4" w:rsidRPr="0029517B">
        <w:rPr>
          <w:color w:val="000000"/>
        </w:rPr>
        <w:t>календарного</w:t>
      </w:r>
      <w:r w:rsidR="00EA33BE" w:rsidRPr="0029517B">
        <w:rPr>
          <w:color w:val="000000"/>
        </w:rPr>
        <w:t xml:space="preserve"> года.</w:t>
      </w:r>
    </w:p>
    <w:p w:rsidR="000A7DC3" w:rsidRPr="0029517B" w:rsidRDefault="000A7DC3" w:rsidP="00791786">
      <w:pPr>
        <w:ind w:firstLine="567"/>
        <w:jc w:val="both"/>
        <w:rPr>
          <w:color w:val="000000"/>
        </w:rPr>
      </w:pPr>
      <w:r w:rsidRPr="0029517B">
        <w:rPr>
          <w:color w:val="000000"/>
        </w:rPr>
        <w:t>4.3.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A7DC3" w:rsidRPr="0029517B" w:rsidRDefault="000A7DC3" w:rsidP="00791786">
      <w:pPr>
        <w:ind w:firstLine="567"/>
        <w:jc w:val="both"/>
        <w:rPr>
          <w:color w:val="000000"/>
        </w:rPr>
      </w:pPr>
      <w:r w:rsidRPr="0029517B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0A7DC3" w:rsidRPr="0029517B" w:rsidRDefault="000A7DC3" w:rsidP="00791786">
      <w:pPr>
        <w:ind w:firstLine="567"/>
        <w:jc w:val="both"/>
        <w:rPr>
          <w:bCs/>
        </w:rPr>
      </w:pPr>
      <w:r w:rsidRPr="0029517B">
        <w:rPr>
          <w:color w:val="000000"/>
        </w:rPr>
        <w:t>4.5. По настоящему Соглашению устанавливается обязательный досудебный порядок урегулирования спора. При не</w:t>
      </w:r>
      <w:r w:rsidR="00826763" w:rsidRPr="0029517B">
        <w:rPr>
          <w:color w:val="000000"/>
        </w:rPr>
        <w:t>возможности</w:t>
      </w:r>
      <w:r w:rsidRPr="0029517B">
        <w:rPr>
          <w:color w:val="000000"/>
        </w:rPr>
        <w:t xml:space="preserve"> достижени</w:t>
      </w:r>
      <w:r w:rsidR="00826763" w:rsidRPr="0029517B">
        <w:rPr>
          <w:color w:val="000000"/>
        </w:rPr>
        <w:t>я</w:t>
      </w:r>
      <w:r w:rsidRPr="0029517B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  <w:r w:rsidRPr="0029517B">
        <w:rPr>
          <w:bCs/>
        </w:rPr>
        <w:t xml:space="preserve"> </w:t>
      </w:r>
    </w:p>
    <w:p w:rsidR="000A7DC3" w:rsidRPr="0029517B" w:rsidRDefault="000A7DC3" w:rsidP="00791786">
      <w:pPr>
        <w:ind w:firstLine="567"/>
        <w:jc w:val="both"/>
        <w:rPr>
          <w:bCs/>
        </w:rPr>
      </w:pPr>
    </w:p>
    <w:p w:rsidR="000A7DC3" w:rsidRPr="0029517B" w:rsidRDefault="000A7DC3" w:rsidP="00791786">
      <w:pPr>
        <w:ind w:firstLine="567"/>
        <w:jc w:val="center"/>
        <w:rPr>
          <w:bCs/>
        </w:rPr>
      </w:pPr>
      <w:r w:rsidRPr="0029517B">
        <w:rPr>
          <w:bCs/>
        </w:rPr>
        <w:t>5. Реквизиты и подписи сторон</w:t>
      </w:r>
    </w:p>
    <w:p w:rsidR="00791786" w:rsidRPr="0029517B" w:rsidRDefault="00791786" w:rsidP="00791786">
      <w:pPr>
        <w:ind w:firstLine="567"/>
        <w:jc w:val="center"/>
        <w:rPr>
          <w:bCs/>
        </w:rPr>
      </w:pPr>
    </w:p>
    <w:tbl>
      <w:tblPr>
        <w:tblW w:w="13892" w:type="dxa"/>
        <w:tblInd w:w="108" w:type="dxa"/>
        <w:tblLook w:val="01E0" w:firstRow="1" w:lastRow="1" w:firstColumn="1" w:lastColumn="1" w:noHBand="0" w:noVBand="0"/>
      </w:tblPr>
      <w:tblGrid>
        <w:gridCol w:w="4536"/>
        <w:gridCol w:w="4678"/>
        <w:gridCol w:w="4678"/>
      </w:tblGrid>
      <w:tr w:rsidR="00DE0A55" w:rsidRPr="0029517B" w:rsidTr="00DE0A55">
        <w:tc>
          <w:tcPr>
            <w:tcW w:w="4536" w:type="dxa"/>
          </w:tcPr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rPr>
                <w:b/>
              </w:rPr>
            </w:pPr>
            <w:r w:rsidRPr="0029517B">
              <w:rPr>
                <w:b/>
              </w:rPr>
              <w:t xml:space="preserve">Администрация сельского поселения «Карамышевская волость» 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>180528, Псковская область,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 xml:space="preserve">Псковский район, с. Карамышево, 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 xml:space="preserve">ул. Советская, д. 16, 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>тел. 8(8112)67-20-14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>ИНН 6037004394,КПП 603701001</w:t>
            </w:r>
          </w:p>
          <w:p w:rsidR="00DE0A55" w:rsidRPr="0029517B" w:rsidRDefault="00DE0A55" w:rsidP="00DE0A55">
            <w:r w:rsidRPr="0029517B">
              <w:t xml:space="preserve">Администрация Псковского района 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</w:pPr>
            <w:r w:rsidRPr="0029517B">
              <w:t>(Администрация сельского поселения «Карамышевская волость»</w:t>
            </w:r>
            <w:r w:rsidRPr="0029517B">
              <w:rPr>
                <w:b/>
              </w:rPr>
              <w:t xml:space="preserve">, </w:t>
            </w:r>
            <w:proofErr w:type="gramStart"/>
            <w:r w:rsidRPr="0029517B">
              <w:t>л</w:t>
            </w:r>
            <w:proofErr w:type="gramEnd"/>
            <w:r w:rsidRPr="0029517B">
              <w:t>/с 03573019590)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highlight w:val="magenta"/>
              </w:rPr>
            </w:pPr>
            <w:proofErr w:type="spellStart"/>
            <w:r w:rsidRPr="0029517B">
              <w:t>каз</w:t>
            </w:r>
            <w:proofErr w:type="spellEnd"/>
            <w:r w:rsidRPr="0029517B">
              <w:t>/</w:t>
            </w:r>
            <w:proofErr w:type="spellStart"/>
            <w:r w:rsidRPr="0029517B">
              <w:t>сч</w:t>
            </w:r>
            <w:proofErr w:type="spellEnd"/>
            <w:r w:rsidRPr="0029517B">
              <w:t xml:space="preserve"> 03231643586494325700</w:t>
            </w:r>
          </w:p>
          <w:p w:rsidR="00DE0A55" w:rsidRPr="0029517B" w:rsidRDefault="00DE0A55" w:rsidP="00DE0A55">
            <w:pPr>
              <w:pStyle w:val="ae"/>
            </w:pPr>
            <w:r w:rsidRPr="0029517B">
              <w:t xml:space="preserve">ОТДЕЛЕНИЕ ПСКОВ БАНКА РОССИИ//УФК по Псковской области г. Псков </w:t>
            </w:r>
          </w:p>
          <w:p w:rsidR="00DE0A55" w:rsidRPr="0029517B" w:rsidRDefault="00DE0A55" w:rsidP="00DE0A55">
            <w:pPr>
              <w:ind w:right="175"/>
            </w:pPr>
            <w:r w:rsidRPr="0029517B">
              <w:t>БИК 015805002</w:t>
            </w:r>
          </w:p>
          <w:p w:rsidR="00DE0A55" w:rsidRPr="0029517B" w:rsidRDefault="00DE0A55" w:rsidP="00DE0A55">
            <w:r w:rsidRPr="0029517B">
              <w:t>ЕКС 40102810145370000049</w:t>
            </w:r>
          </w:p>
          <w:p w:rsidR="00DE0A55" w:rsidRPr="0029517B" w:rsidRDefault="00DE0A55" w:rsidP="00DE0A55">
            <w:pPr>
              <w:ind w:right="175"/>
            </w:pPr>
            <w:r w:rsidRPr="0029517B">
              <w:t>ОГРН 1106027000090</w:t>
            </w:r>
          </w:p>
          <w:p w:rsidR="00DE0A55" w:rsidRPr="0029517B" w:rsidRDefault="00DE0A55" w:rsidP="0029517B">
            <w:pPr>
              <w:ind w:right="175"/>
              <w:rPr>
                <w:rFonts w:eastAsia="Calibri"/>
                <w:lang w:eastAsia="en-US"/>
              </w:rPr>
            </w:pPr>
            <w:r w:rsidRPr="0029517B">
              <w:t>ОКАТО 58249832000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29517B">
              <w:rPr>
                <w:b/>
              </w:rPr>
              <w:t xml:space="preserve">Глава сельского поселения «Карамышевская волость» 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29517B">
              <w:rPr>
                <w:b/>
              </w:rPr>
              <w:t>Л.А.</w:t>
            </w:r>
            <w:r w:rsidR="00AC56E4">
              <w:rPr>
                <w:b/>
              </w:rPr>
              <w:t xml:space="preserve"> </w:t>
            </w:r>
            <w:r w:rsidRPr="0029517B">
              <w:rPr>
                <w:b/>
              </w:rPr>
              <w:t>Александрова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29517B">
              <w:t>_______________________</w:t>
            </w:r>
          </w:p>
          <w:p w:rsidR="00DE0A55" w:rsidRPr="0029517B" w:rsidRDefault="00DE0A55" w:rsidP="00DE0A5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9517B">
              <w:t>М.П.</w:t>
            </w:r>
          </w:p>
        </w:tc>
        <w:tc>
          <w:tcPr>
            <w:tcW w:w="4678" w:type="dxa"/>
          </w:tcPr>
          <w:p w:rsidR="00DE0A55" w:rsidRPr="0029517B" w:rsidRDefault="00DE0A55" w:rsidP="00C92C7C">
            <w:pPr>
              <w:jc w:val="both"/>
              <w:rPr>
                <w:b/>
              </w:rPr>
            </w:pPr>
            <w:r w:rsidRPr="0029517B">
              <w:rPr>
                <w:b/>
              </w:rPr>
              <w:t>Администрация Псковского района</w:t>
            </w:r>
          </w:p>
          <w:p w:rsidR="00DE0A55" w:rsidRPr="0029517B" w:rsidRDefault="00DE0A55" w:rsidP="00C92C7C">
            <w:pPr>
              <w:jc w:val="both"/>
            </w:pPr>
            <w:proofErr w:type="gramStart"/>
            <w:r w:rsidRPr="0029517B">
              <w:t>Юридический адрес: 180550, Псковский район, д. Торошино, ул. Партизанская, д.1</w:t>
            </w:r>
            <w:proofErr w:type="gramEnd"/>
          </w:p>
          <w:p w:rsidR="00DE0A55" w:rsidRPr="0029517B" w:rsidRDefault="00DE0A55" w:rsidP="00C92C7C">
            <w:pPr>
              <w:jc w:val="both"/>
            </w:pPr>
            <w:r w:rsidRPr="0029517B">
              <w:t>Почтовый адрес:  180006, г. Псков,</w:t>
            </w:r>
          </w:p>
          <w:p w:rsidR="00DE0A55" w:rsidRPr="0029517B" w:rsidRDefault="00DE0A55" w:rsidP="00C92C7C">
            <w:pPr>
              <w:jc w:val="both"/>
            </w:pPr>
            <w:r w:rsidRPr="0029517B">
              <w:t>ул. О. Кошевого, д.4</w:t>
            </w:r>
          </w:p>
          <w:p w:rsidR="00DE0A55" w:rsidRPr="0029517B" w:rsidRDefault="00DE0A55" w:rsidP="00C92C7C">
            <w:pPr>
              <w:jc w:val="both"/>
            </w:pPr>
            <w:r w:rsidRPr="0029517B">
              <w:t>ИНН 6018005392, КПП 602701001</w:t>
            </w:r>
          </w:p>
          <w:p w:rsidR="00DE0A55" w:rsidRPr="0029517B" w:rsidRDefault="00DE0A55" w:rsidP="00C92C7C">
            <w:pPr>
              <w:jc w:val="both"/>
            </w:pPr>
            <w:r w:rsidRPr="0029517B">
              <w:t>Администрация Псковского района</w:t>
            </w:r>
          </w:p>
          <w:p w:rsidR="00DE0A55" w:rsidRPr="0029517B" w:rsidRDefault="00DE0A55" w:rsidP="00C92C7C">
            <w:pPr>
              <w:jc w:val="both"/>
            </w:pPr>
            <w:r w:rsidRPr="0029517B">
              <w:t xml:space="preserve">(Администрация Псковского района, </w:t>
            </w:r>
            <w:proofErr w:type="gramStart"/>
            <w:r w:rsidRPr="0029517B">
              <w:t>л</w:t>
            </w:r>
            <w:proofErr w:type="gramEnd"/>
            <w:r w:rsidRPr="0029517B">
              <w:t>/с 03573006580),</w:t>
            </w:r>
          </w:p>
          <w:p w:rsidR="00DE0A55" w:rsidRPr="0029517B" w:rsidRDefault="00DE0A55" w:rsidP="00C92C7C">
            <w:pPr>
              <w:jc w:val="both"/>
            </w:pPr>
            <w:proofErr w:type="spellStart"/>
            <w:r w:rsidRPr="0029517B">
              <w:t>каз</w:t>
            </w:r>
            <w:proofErr w:type="spellEnd"/>
            <w:r w:rsidRPr="0029517B">
              <w:t>/</w:t>
            </w:r>
            <w:proofErr w:type="spellStart"/>
            <w:r w:rsidRPr="0029517B">
              <w:t>сч</w:t>
            </w:r>
            <w:proofErr w:type="spellEnd"/>
            <w:r w:rsidRPr="0029517B">
              <w:t xml:space="preserve"> 03231643586490005700</w:t>
            </w:r>
          </w:p>
          <w:p w:rsidR="00DE0A55" w:rsidRPr="0029517B" w:rsidRDefault="00DE0A55" w:rsidP="00C92C7C">
            <w:pPr>
              <w:jc w:val="both"/>
            </w:pPr>
            <w:r w:rsidRPr="0029517B">
              <w:t>ОТДЕЛЕНИЕ ПСКОВ БАНКА РОССИИ//УФК по Псковской области г. Псков</w:t>
            </w:r>
          </w:p>
          <w:p w:rsidR="00DE0A55" w:rsidRPr="0029517B" w:rsidRDefault="00DE0A55" w:rsidP="00C92C7C">
            <w:pPr>
              <w:jc w:val="both"/>
            </w:pPr>
            <w:r w:rsidRPr="0029517B">
              <w:t>БИК 015805002</w:t>
            </w:r>
          </w:p>
          <w:p w:rsidR="00DE0A55" w:rsidRPr="0029517B" w:rsidRDefault="00DE0A55" w:rsidP="00C92C7C">
            <w:pPr>
              <w:jc w:val="both"/>
            </w:pPr>
            <w:r w:rsidRPr="0029517B">
              <w:t>ЕКС 40102810145370000049</w:t>
            </w:r>
          </w:p>
          <w:p w:rsidR="00DE0A55" w:rsidRPr="0029517B" w:rsidRDefault="00DE0A55" w:rsidP="00C92C7C">
            <w:pPr>
              <w:jc w:val="both"/>
            </w:pPr>
            <w:r w:rsidRPr="0029517B">
              <w:t>ОКТМО 58649468</w:t>
            </w:r>
          </w:p>
          <w:p w:rsidR="00DE0A55" w:rsidRPr="0029517B" w:rsidRDefault="00DE0A55" w:rsidP="00C92C7C">
            <w:pPr>
              <w:jc w:val="both"/>
            </w:pPr>
            <w:r w:rsidRPr="0029517B">
              <w:t>ОГРН 1026002344719</w:t>
            </w:r>
          </w:p>
          <w:p w:rsidR="00DE0A55" w:rsidRPr="0029517B" w:rsidRDefault="00DE0A55" w:rsidP="00C92C7C">
            <w:pPr>
              <w:tabs>
                <w:tab w:val="left" w:pos="993"/>
              </w:tabs>
              <w:jc w:val="both"/>
            </w:pPr>
            <w:r w:rsidRPr="0029517B">
              <w:t>Телефон: 8 (811 2) 29-31-30</w:t>
            </w:r>
          </w:p>
          <w:p w:rsidR="00DE0A55" w:rsidRPr="0029517B" w:rsidRDefault="00DE0A55" w:rsidP="00C92C7C">
            <w:pPr>
              <w:tabs>
                <w:tab w:val="left" w:pos="993"/>
              </w:tabs>
              <w:jc w:val="both"/>
            </w:pPr>
            <w:r w:rsidRPr="0029517B">
              <w:rPr>
                <w:lang w:val="en-US"/>
              </w:rPr>
              <w:t>E</w:t>
            </w:r>
            <w:r w:rsidRPr="0029517B">
              <w:t>-</w:t>
            </w:r>
            <w:r w:rsidRPr="0029517B">
              <w:rPr>
                <w:lang w:val="en-US"/>
              </w:rPr>
              <w:t>mail</w:t>
            </w:r>
            <w:r w:rsidRPr="0029517B">
              <w:t xml:space="preserve">: </w:t>
            </w:r>
            <w:proofErr w:type="spellStart"/>
            <w:r w:rsidRPr="0029517B">
              <w:rPr>
                <w:lang w:val="en-US"/>
              </w:rPr>
              <w:t>pskovrajon</w:t>
            </w:r>
            <w:proofErr w:type="spellEnd"/>
            <w:r w:rsidRPr="0029517B">
              <w:t>@</w:t>
            </w:r>
            <w:proofErr w:type="spellStart"/>
            <w:r w:rsidRPr="0029517B">
              <w:rPr>
                <w:lang w:val="en-US"/>
              </w:rPr>
              <w:t>reg</w:t>
            </w:r>
            <w:proofErr w:type="spellEnd"/>
            <w:r w:rsidRPr="0029517B">
              <w:t>60.</w:t>
            </w:r>
            <w:proofErr w:type="spellStart"/>
            <w:r w:rsidRPr="0029517B">
              <w:rPr>
                <w:lang w:val="en-US"/>
              </w:rPr>
              <w:t>ru</w:t>
            </w:r>
            <w:proofErr w:type="spellEnd"/>
          </w:p>
          <w:p w:rsidR="00DE0A55" w:rsidRPr="0029517B" w:rsidRDefault="00DE0A55" w:rsidP="002951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29517B">
              <w:rPr>
                <w:b/>
              </w:rPr>
              <w:t>Глава Псковского района</w:t>
            </w: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  <w:rPr>
                <w:b/>
              </w:rPr>
            </w:pPr>
            <w:r w:rsidRPr="0029517B">
              <w:rPr>
                <w:b/>
              </w:rPr>
              <w:t>Н.А. Федорова</w:t>
            </w: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9517B">
              <w:t>_______________________</w:t>
            </w:r>
          </w:p>
          <w:p w:rsidR="00DE0A55" w:rsidRPr="0029517B" w:rsidRDefault="00DE0A55" w:rsidP="00C92C7C">
            <w:pPr>
              <w:widowControl w:val="0"/>
              <w:autoSpaceDE w:val="0"/>
              <w:autoSpaceDN w:val="0"/>
              <w:adjustRightInd w:val="0"/>
              <w:ind w:left="318" w:hanging="284"/>
              <w:jc w:val="both"/>
            </w:pPr>
            <w:r w:rsidRPr="0029517B">
              <w:t>М.П.</w:t>
            </w:r>
          </w:p>
        </w:tc>
        <w:tc>
          <w:tcPr>
            <w:tcW w:w="4678" w:type="dxa"/>
          </w:tcPr>
          <w:p w:rsidR="00DE0A55" w:rsidRPr="0029517B" w:rsidRDefault="00DE0A55" w:rsidP="009217FD">
            <w:pPr>
              <w:widowControl w:val="0"/>
              <w:autoSpaceDE w:val="0"/>
              <w:autoSpaceDN w:val="0"/>
              <w:adjustRightInd w:val="0"/>
              <w:ind w:left="318"/>
              <w:jc w:val="both"/>
            </w:pPr>
          </w:p>
        </w:tc>
      </w:tr>
    </w:tbl>
    <w:p w:rsidR="000A7DC3" w:rsidRDefault="000A7DC3" w:rsidP="009217FD">
      <w:pPr>
        <w:pStyle w:val="ae"/>
        <w:jc w:val="right"/>
        <w:rPr>
          <w:sz w:val="20"/>
          <w:szCs w:val="20"/>
        </w:rPr>
      </w:pPr>
    </w:p>
    <w:sectPr w:rsidR="000A7DC3" w:rsidSect="0092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90"/>
    <w:rsid w:val="00004316"/>
    <w:rsid w:val="00004792"/>
    <w:rsid w:val="000050BE"/>
    <w:rsid w:val="00007190"/>
    <w:rsid w:val="000072A3"/>
    <w:rsid w:val="00011431"/>
    <w:rsid w:val="00011D76"/>
    <w:rsid w:val="0001472F"/>
    <w:rsid w:val="000171CA"/>
    <w:rsid w:val="0002215A"/>
    <w:rsid w:val="00024FF8"/>
    <w:rsid w:val="00025DC5"/>
    <w:rsid w:val="00027E2C"/>
    <w:rsid w:val="00033C85"/>
    <w:rsid w:val="000375DA"/>
    <w:rsid w:val="0004235C"/>
    <w:rsid w:val="00042A90"/>
    <w:rsid w:val="00042DF7"/>
    <w:rsid w:val="0004320D"/>
    <w:rsid w:val="000514BA"/>
    <w:rsid w:val="0005185C"/>
    <w:rsid w:val="00056EFC"/>
    <w:rsid w:val="00057C50"/>
    <w:rsid w:val="0006489A"/>
    <w:rsid w:val="00067FB1"/>
    <w:rsid w:val="0007136A"/>
    <w:rsid w:val="0008166C"/>
    <w:rsid w:val="000846AE"/>
    <w:rsid w:val="000851E3"/>
    <w:rsid w:val="00086FAC"/>
    <w:rsid w:val="0008702C"/>
    <w:rsid w:val="000952B7"/>
    <w:rsid w:val="00096CD7"/>
    <w:rsid w:val="000A07B5"/>
    <w:rsid w:val="000A1C0F"/>
    <w:rsid w:val="000A5D11"/>
    <w:rsid w:val="000A6763"/>
    <w:rsid w:val="000A7DC3"/>
    <w:rsid w:val="000B50E0"/>
    <w:rsid w:val="000B7ECE"/>
    <w:rsid w:val="000C13BE"/>
    <w:rsid w:val="000C13DB"/>
    <w:rsid w:val="000C4287"/>
    <w:rsid w:val="000C4C66"/>
    <w:rsid w:val="000C743C"/>
    <w:rsid w:val="000D16F0"/>
    <w:rsid w:val="000D7B7C"/>
    <w:rsid w:val="000E0B42"/>
    <w:rsid w:val="000E180E"/>
    <w:rsid w:val="00100AD8"/>
    <w:rsid w:val="00101375"/>
    <w:rsid w:val="0010378C"/>
    <w:rsid w:val="00104B8E"/>
    <w:rsid w:val="00114B63"/>
    <w:rsid w:val="00117339"/>
    <w:rsid w:val="0012284A"/>
    <w:rsid w:val="0012643E"/>
    <w:rsid w:val="00126A89"/>
    <w:rsid w:val="00134D86"/>
    <w:rsid w:val="00135E15"/>
    <w:rsid w:val="00143D2C"/>
    <w:rsid w:val="00143E71"/>
    <w:rsid w:val="00144FF4"/>
    <w:rsid w:val="001468C9"/>
    <w:rsid w:val="00147DC2"/>
    <w:rsid w:val="00152ED0"/>
    <w:rsid w:val="00153696"/>
    <w:rsid w:val="00153B86"/>
    <w:rsid w:val="00165F65"/>
    <w:rsid w:val="001668D1"/>
    <w:rsid w:val="0017114A"/>
    <w:rsid w:val="0017237E"/>
    <w:rsid w:val="00173BCE"/>
    <w:rsid w:val="001833C7"/>
    <w:rsid w:val="00186E0C"/>
    <w:rsid w:val="00190976"/>
    <w:rsid w:val="00194E56"/>
    <w:rsid w:val="001969CB"/>
    <w:rsid w:val="00197825"/>
    <w:rsid w:val="00197B31"/>
    <w:rsid w:val="001A2A06"/>
    <w:rsid w:val="001A357E"/>
    <w:rsid w:val="001A3F2C"/>
    <w:rsid w:val="001B6D9F"/>
    <w:rsid w:val="001C0D04"/>
    <w:rsid w:val="001C3F2A"/>
    <w:rsid w:val="001C74C1"/>
    <w:rsid w:val="001C766F"/>
    <w:rsid w:val="001C7803"/>
    <w:rsid w:val="001C7E28"/>
    <w:rsid w:val="001D0AEF"/>
    <w:rsid w:val="001D1282"/>
    <w:rsid w:val="001D4F73"/>
    <w:rsid w:val="001E11A6"/>
    <w:rsid w:val="001E29F0"/>
    <w:rsid w:val="001E7B60"/>
    <w:rsid w:val="001F004A"/>
    <w:rsid w:val="001F1B26"/>
    <w:rsid w:val="001F245D"/>
    <w:rsid w:val="001F3CBF"/>
    <w:rsid w:val="001F41E0"/>
    <w:rsid w:val="00200847"/>
    <w:rsid w:val="00200C4E"/>
    <w:rsid w:val="0020588B"/>
    <w:rsid w:val="002065F1"/>
    <w:rsid w:val="00210029"/>
    <w:rsid w:val="00211920"/>
    <w:rsid w:val="00214D96"/>
    <w:rsid w:val="0021685A"/>
    <w:rsid w:val="00221202"/>
    <w:rsid w:val="00221F76"/>
    <w:rsid w:val="00222887"/>
    <w:rsid w:val="00223950"/>
    <w:rsid w:val="0022782F"/>
    <w:rsid w:val="00231B47"/>
    <w:rsid w:val="00235256"/>
    <w:rsid w:val="00236018"/>
    <w:rsid w:val="00236107"/>
    <w:rsid w:val="00241A4E"/>
    <w:rsid w:val="00247CB0"/>
    <w:rsid w:val="00252B69"/>
    <w:rsid w:val="00254CCE"/>
    <w:rsid w:val="00254FED"/>
    <w:rsid w:val="002562D1"/>
    <w:rsid w:val="0025641E"/>
    <w:rsid w:val="00261426"/>
    <w:rsid w:val="00261D28"/>
    <w:rsid w:val="00261DA3"/>
    <w:rsid w:val="00262568"/>
    <w:rsid w:val="002668C9"/>
    <w:rsid w:val="002676E3"/>
    <w:rsid w:val="00270F74"/>
    <w:rsid w:val="002718D0"/>
    <w:rsid w:val="00272815"/>
    <w:rsid w:val="00272E59"/>
    <w:rsid w:val="00273545"/>
    <w:rsid w:val="002737E1"/>
    <w:rsid w:val="00274E97"/>
    <w:rsid w:val="0027714C"/>
    <w:rsid w:val="00281F19"/>
    <w:rsid w:val="0028237C"/>
    <w:rsid w:val="002840AA"/>
    <w:rsid w:val="002859F9"/>
    <w:rsid w:val="002904AB"/>
    <w:rsid w:val="00291F4D"/>
    <w:rsid w:val="0029517B"/>
    <w:rsid w:val="00296D13"/>
    <w:rsid w:val="002A38C4"/>
    <w:rsid w:val="002B2740"/>
    <w:rsid w:val="002B68D1"/>
    <w:rsid w:val="002B6C3A"/>
    <w:rsid w:val="002C11B2"/>
    <w:rsid w:val="002C4C17"/>
    <w:rsid w:val="002D02FB"/>
    <w:rsid w:val="002D1B7F"/>
    <w:rsid w:val="002D20AD"/>
    <w:rsid w:val="002D6ECF"/>
    <w:rsid w:val="002D7B24"/>
    <w:rsid w:val="002E45CA"/>
    <w:rsid w:val="002F5CA4"/>
    <w:rsid w:val="002F789C"/>
    <w:rsid w:val="00301715"/>
    <w:rsid w:val="0030176B"/>
    <w:rsid w:val="00302745"/>
    <w:rsid w:val="00304E80"/>
    <w:rsid w:val="00305185"/>
    <w:rsid w:val="00313209"/>
    <w:rsid w:val="003155C6"/>
    <w:rsid w:val="00317778"/>
    <w:rsid w:val="00317E63"/>
    <w:rsid w:val="00323517"/>
    <w:rsid w:val="0032395C"/>
    <w:rsid w:val="00325D44"/>
    <w:rsid w:val="003368D0"/>
    <w:rsid w:val="003411E5"/>
    <w:rsid w:val="00342030"/>
    <w:rsid w:val="00342091"/>
    <w:rsid w:val="00345B9B"/>
    <w:rsid w:val="00345CAC"/>
    <w:rsid w:val="003477B0"/>
    <w:rsid w:val="0035098C"/>
    <w:rsid w:val="00351125"/>
    <w:rsid w:val="00356021"/>
    <w:rsid w:val="00357EED"/>
    <w:rsid w:val="0036253C"/>
    <w:rsid w:val="00362C65"/>
    <w:rsid w:val="00363C6C"/>
    <w:rsid w:val="003648A0"/>
    <w:rsid w:val="003650A0"/>
    <w:rsid w:val="00370432"/>
    <w:rsid w:val="003801C4"/>
    <w:rsid w:val="00381DC0"/>
    <w:rsid w:val="00384BBD"/>
    <w:rsid w:val="003867E4"/>
    <w:rsid w:val="003A4C9B"/>
    <w:rsid w:val="003A4EFB"/>
    <w:rsid w:val="003A79EA"/>
    <w:rsid w:val="003B0F0E"/>
    <w:rsid w:val="003B57EA"/>
    <w:rsid w:val="003B7D57"/>
    <w:rsid w:val="003C1A35"/>
    <w:rsid w:val="003D4D54"/>
    <w:rsid w:val="003D7375"/>
    <w:rsid w:val="003E2DC9"/>
    <w:rsid w:val="003E6026"/>
    <w:rsid w:val="003E7D29"/>
    <w:rsid w:val="003F0EB5"/>
    <w:rsid w:val="003F4177"/>
    <w:rsid w:val="003F42C6"/>
    <w:rsid w:val="003F7980"/>
    <w:rsid w:val="003F7A49"/>
    <w:rsid w:val="00400385"/>
    <w:rsid w:val="004031A7"/>
    <w:rsid w:val="00404073"/>
    <w:rsid w:val="00406E39"/>
    <w:rsid w:val="00411126"/>
    <w:rsid w:val="00411CDE"/>
    <w:rsid w:val="00412D8E"/>
    <w:rsid w:val="00413764"/>
    <w:rsid w:val="00416BC0"/>
    <w:rsid w:val="00417E58"/>
    <w:rsid w:val="004214ED"/>
    <w:rsid w:val="0042486F"/>
    <w:rsid w:val="00426840"/>
    <w:rsid w:val="0043009D"/>
    <w:rsid w:val="0043064A"/>
    <w:rsid w:val="0043226E"/>
    <w:rsid w:val="00434404"/>
    <w:rsid w:val="00436A7B"/>
    <w:rsid w:val="0044007B"/>
    <w:rsid w:val="00443856"/>
    <w:rsid w:val="00444CC4"/>
    <w:rsid w:val="00446DC8"/>
    <w:rsid w:val="0044757B"/>
    <w:rsid w:val="00450FE3"/>
    <w:rsid w:val="00451F83"/>
    <w:rsid w:val="00452AC0"/>
    <w:rsid w:val="00454C92"/>
    <w:rsid w:val="00460F6C"/>
    <w:rsid w:val="0046294D"/>
    <w:rsid w:val="00463C57"/>
    <w:rsid w:val="00466790"/>
    <w:rsid w:val="0047050D"/>
    <w:rsid w:val="004770C1"/>
    <w:rsid w:val="00490F36"/>
    <w:rsid w:val="00490F3C"/>
    <w:rsid w:val="004A7A68"/>
    <w:rsid w:val="004B5275"/>
    <w:rsid w:val="004B7D28"/>
    <w:rsid w:val="004C1C55"/>
    <w:rsid w:val="004C2EF3"/>
    <w:rsid w:val="004D10D1"/>
    <w:rsid w:val="004D21ED"/>
    <w:rsid w:val="004E0410"/>
    <w:rsid w:val="004E1C53"/>
    <w:rsid w:val="004E5693"/>
    <w:rsid w:val="004F07B4"/>
    <w:rsid w:val="004F3F8B"/>
    <w:rsid w:val="004F41CE"/>
    <w:rsid w:val="004F5CF6"/>
    <w:rsid w:val="004F7EE1"/>
    <w:rsid w:val="00501181"/>
    <w:rsid w:val="0050129A"/>
    <w:rsid w:val="00502FC5"/>
    <w:rsid w:val="00504853"/>
    <w:rsid w:val="0051098E"/>
    <w:rsid w:val="00510A54"/>
    <w:rsid w:val="00513128"/>
    <w:rsid w:val="00513259"/>
    <w:rsid w:val="005160CE"/>
    <w:rsid w:val="0051707D"/>
    <w:rsid w:val="00517AC3"/>
    <w:rsid w:val="005218B3"/>
    <w:rsid w:val="00524627"/>
    <w:rsid w:val="005353FB"/>
    <w:rsid w:val="0053542B"/>
    <w:rsid w:val="00544A3B"/>
    <w:rsid w:val="005510B7"/>
    <w:rsid w:val="005523A9"/>
    <w:rsid w:val="00553710"/>
    <w:rsid w:val="0056202F"/>
    <w:rsid w:val="00562230"/>
    <w:rsid w:val="005632A1"/>
    <w:rsid w:val="00563787"/>
    <w:rsid w:val="00566E52"/>
    <w:rsid w:val="00570D7F"/>
    <w:rsid w:val="0057225B"/>
    <w:rsid w:val="005722EE"/>
    <w:rsid w:val="00575D79"/>
    <w:rsid w:val="005772DE"/>
    <w:rsid w:val="00577662"/>
    <w:rsid w:val="00581895"/>
    <w:rsid w:val="005849FB"/>
    <w:rsid w:val="00590B4B"/>
    <w:rsid w:val="00591D6A"/>
    <w:rsid w:val="00592D5D"/>
    <w:rsid w:val="005A285F"/>
    <w:rsid w:val="005A55BD"/>
    <w:rsid w:val="005B0957"/>
    <w:rsid w:val="005B5D52"/>
    <w:rsid w:val="005C157C"/>
    <w:rsid w:val="005C2F8E"/>
    <w:rsid w:val="005C39D4"/>
    <w:rsid w:val="005C5F66"/>
    <w:rsid w:val="005C61AE"/>
    <w:rsid w:val="005D0108"/>
    <w:rsid w:val="005D04BC"/>
    <w:rsid w:val="005D07E5"/>
    <w:rsid w:val="005D1946"/>
    <w:rsid w:val="005D4EAD"/>
    <w:rsid w:val="005E00CC"/>
    <w:rsid w:val="005E0BEA"/>
    <w:rsid w:val="005E23C0"/>
    <w:rsid w:val="005E5BDF"/>
    <w:rsid w:val="005E6962"/>
    <w:rsid w:val="005F0BA4"/>
    <w:rsid w:val="005F10DA"/>
    <w:rsid w:val="005F22D8"/>
    <w:rsid w:val="005F2D74"/>
    <w:rsid w:val="005F2EC2"/>
    <w:rsid w:val="005F458F"/>
    <w:rsid w:val="005F7B74"/>
    <w:rsid w:val="00600334"/>
    <w:rsid w:val="006005F3"/>
    <w:rsid w:val="00603377"/>
    <w:rsid w:val="00605877"/>
    <w:rsid w:val="006058CB"/>
    <w:rsid w:val="0060651D"/>
    <w:rsid w:val="00612577"/>
    <w:rsid w:val="006150DB"/>
    <w:rsid w:val="00620F72"/>
    <w:rsid w:val="00622133"/>
    <w:rsid w:val="00625812"/>
    <w:rsid w:val="006306FA"/>
    <w:rsid w:val="00631363"/>
    <w:rsid w:val="006313A6"/>
    <w:rsid w:val="006320FA"/>
    <w:rsid w:val="00634DBD"/>
    <w:rsid w:val="0063606E"/>
    <w:rsid w:val="00642D9F"/>
    <w:rsid w:val="00644B72"/>
    <w:rsid w:val="00650FAF"/>
    <w:rsid w:val="00653548"/>
    <w:rsid w:val="00653A09"/>
    <w:rsid w:val="00653B24"/>
    <w:rsid w:val="0065615A"/>
    <w:rsid w:val="006675BC"/>
    <w:rsid w:val="0067471B"/>
    <w:rsid w:val="00676231"/>
    <w:rsid w:val="00676714"/>
    <w:rsid w:val="00680021"/>
    <w:rsid w:val="00681994"/>
    <w:rsid w:val="00685532"/>
    <w:rsid w:val="00692DF7"/>
    <w:rsid w:val="00694FBD"/>
    <w:rsid w:val="006A1FCC"/>
    <w:rsid w:val="006A28F7"/>
    <w:rsid w:val="006A2AD5"/>
    <w:rsid w:val="006A7011"/>
    <w:rsid w:val="006B2A45"/>
    <w:rsid w:val="006B2DD1"/>
    <w:rsid w:val="006B3835"/>
    <w:rsid w:val="006B38FC"/>
    <w:rsid w:val="006B4EE7"/>
    <w:rsid w:val="006B7E23"/>
    <w:rsid w:val="006C55EE"/>
    <w:rsid w:val="006D0AB0"/>
    <w:rsid w:val="006D17B2"/>
    <w:rsid w:val="006D427D"/>
    <w:rsid w:val="006D571F"/>
    <w:rsid w:val="006D64D5"/>
    <w:rsid w:val="006D683B"/>
    <w:rsid w:val="006D6FC0"/>
    <w:rsid w:val="006E2624"/>
    <w:rsid w:val="006E2A0C"/>
    <w:rsid w:val="006E4E30"/>
    <w:rsid w:val="006E5B03"/>
    <w:rsid w:val="006E6274"/>
    <w:rsid w:val="006F1F0C"/>
    <w:rsid w:val="006F2069"/>
    <w:rsid w:val="006F7E65"/>
    <w:rsid w:val="00703E6B"/>
    <w:rsid w:val="007051B0"/>
    <w:rsid w:val="007054AB"/>
    <w:rsid w:val="0070587C"/>
    <w:rsid w:val="00711F8C"/>
    <w:rsid w:val="0071737A"/>
    <w:rsid w:val="00725C7D"/>
    <w:rsid w:val="007272BE"/>
    <w:rsid w:val="007278A2"/>
    <w:rsid w:val="007303BB"/>
    <w:rsid w:val="00732200"/>
    <w:rsid w:val="007339EE"/>
    <w:rsid w:val="007354CB"/>
    <w:rsid w:val="00736714"/>
    <w:rsid w:val="00736BA2"/>
    <w:rsid w:val="00737C4B"/>
    <w:rsid w:val="00740F18"/>
    <w:rsid w:val="007429BA"/>
    <w:rsid w:val="00743A98"/>
    <w:rsid w:val="00744001"/>
    <w:rsid w:val="0074697B"/>
    <w:rsid w:val="007534CA"/>
    <w:rsid w:val="007536D6"/>
    <w:rsid w:val="007601EF"/>
    <w:rsid w:val="00760D7A"/>
    <w:rsid w:val="00764238"/>
    <w:rsid w:val="007644C1"/>
    <w:rsid w:val="00766FA1"/>
    <w:rsid w:val="00770961"/>
    <w:rsid w:val="007719EB"/>
    <w:rsid w:val="00774451"/>
    <w:rsid w:val="007750B7"/>
    <w:rsid w:val="00777749"/>
    <w:rsid w:val="00780880"/>
    <w:rsid w:val="0078673C"/>
    <w:rsid w:val="00786962"/>
    <w:rsid w:val="00791786"/>
    <w:rsid w:val="00791B3F"/>
    <w:rsid w:val="00792052"/>
    <w:rsid w:val="0079601C"/>
    <w:rsid w:val="007A3ABF"/>
    <w:rsid w:val="007B193B"/>
    <w:rsid w:val="007B6070"/>
    <w:rsid w:val="007B7B31"/>
    <w:rsid w:val="007C4568"/>
    <w:rsid w:val="007C640B"/>
    <w:rsid w:val="007D0499"/>
    <w:rsid w:val="007D64C6"/>
    <w:rsid w:val="007E0A33"/>
    <w:rsid w:val="007E554C"/>
    <w:rsid w:val="007E5755"/>
    <w:rsid w:val="007E61EE"/>
    <w:rsid w:val="007E7F72"/>
    <w:rsid w:val="007F178D"/>
    <w:rsid w:val="007F74C6"/>
    <w:rsid w:val="008040EE"/>
    <w:rsid w:val="00804BAB"/>
    <w:rsid w:val="008068A3"/>
    <w:rsid w:val="00806927"/>
    <w:rsid w:val="00811323"/>
    <w:rsid w:val="00820116"/>
    <w:rsid w:val="00820B4B"/>
    <w:rsid w:val="008217E0"/>
    <w:rsid w:val="00824060"/>
    <w:rsid w:val="008256FF"/>
    <w:rsid w:val="00826763"/>
    <w:rsid w:val="008458C8"/>
    <w:rsid w:val="008469EB"/>
    <w:rsid w:val="0085232C"/>
    <w:rsid w:val="00852B20"/>
    <w:rsid w:val="0085569D"/>
    <w:rsid w:val="00856D13"/>
    <w:rsid w:val="00857F52"/>
    <w:rsid w:val="00860FE7"/>
    <w:rsid w:val="008662E3"/>
    <w:rsid w:val="008663FF"/>
    <w:rsid w:val="00867297"/>
    <w:rsid w:val="00870D10"/>
    <w:rsid w:val="00871457"/>
    <w:rsid w:val="00873F2E"/>
    <w:rsid w:val="00880167"/>
    <w:rsid w:val="00881119"/>
    <w:rsid w:val="008841F8"/>
    <w:rsid w:val="00892B2D"/>
    <w:rsid w:val="008A1898"/>
    <w:rsid w:val="008A1B0F"/>
    <w:rsid w:val="008A3D6D"/>
    <w:rsid w:val="008A429A"/>
    <w:rsid w:val="008A4801"/>
    <w:rsid w:val="008B2396"/>
    <w:rsid w:val="008B2B65"/>
    <w:rsid w:val="008B3C91"/>
    <w:rsid w:val="008B3FD1"/>
    <w:rsid w:val="008B576B"/>
    <w:rsid w:val="008C17CF"/>
    <w:rsid w:val="008C575A"/>
    <w:rsid w:val="008D17C5"/>
    <w:rsid w:val="008D1971"/>
    <w:rsid w:val="008D200C"/>
    <w:rsid w:val="008D6625"/>
    <w:rsid w:val="008E28B7"/>
    <w:rsid w:val="008E6083"/>
    <w:rsid w:val="008F2680"/>
    <w:rsid w:val="008F3FF8"/>
    <w:rsid w:val="008F562A"/>
    <w:rsid w:val="008F63E8"/>
    <w:rsid w:val="00901041"/>
    <w:rsid w:val="00901C22"/>
    <w:rsid w:val="0090297A"/>
    <w:rsid w:val="0090401B"/>
    <w:rsid w:val="00906B5C"/>
    <w:rsid w:val="009075CC"/>
    <w:rsid w:val="00910BB5"/>
    <w:rsid w:val="00912279"/>
    <w:rsid w:val="00912F7D"/>
    <w:rsid w:val="00913282"/>
    <w:rsid w:val="00915B7E"/>
    <w:rsid w:val="00920E06"/>
    <w:rsid w:val="009217FD"/>
    <w:rsid w:val="00922E72"/>
    <w:rsid w:val="00923405"/>
    <w:rsid w:val="009311AC"/>
    <w:rsid w:val="00931D86"/>
    <w:rsid w:val="009328F8"/>
    <w:rsid w:val="00933445"/>
    <w:rsid w:val="00937A0C"/>
    <w:rsid w:val="00946AB9"/>
    <w:rsid w:val="00950BB2"/>
    <w:rsid w:val="00951835"/>
    <w:rsid w:val="00952163"/>
    <w:rsid w:val="00952831"/>
    <w:rsid w:val="009549E6"/>
    <w:rsid w:val="00956DE6"/>
    <w:rsid w:val="0096110F"/>
    <w:rsid w:val="00961A42"/>
    <w:rsid w:val="00964604"/>
    <w:rsid w:val="00974FC2"/>
    <w:rsid w:val="0097561A"/>
    <w:rsid w:val="00976280"/>
    <w:rsid w:val="00977DA4"/>
    <w:rsid w:val="00980B76"/>
    <w:rsid w:val="009811D2"/>
    <w:rsid w:val="00982374"/>
    <w:rsid w:val="00987470"/>
    <w:rsid w:val="00987AF2"/>
    <w:rsid w:val="00991EB5"/>
    <w:rsid w:val="00992585"/>
    <w:rsid w:val="009A1F23"/>
    <w:rsid w:val="009A1F94"/>
    <w:rsid w:val="009A3257"/>
    <w:rsid w:val="009A6240"/>
    <w:rsid w:val="009A7958"/>
    <w:rsid w:val="009B0A52"/>
    <w:rsid w:val="009B2BA1"/>
    <w:rsid w:val="009B33D2"/>
    <w:rsid w:val="009B4D9A"/>
    <w:rsid w:val="009B665C"/>
    <w:rsid w:val="009B6C82"/>
    <w:rsid w:val="009B7E22"/>
    <w:rsid w:val="009C1DFC"/>
    <w:rsid w:val="009C28B2"/>
    <w:rsid w:val="009E546A"/>
    <w:rsid w:val="009F14A5"/>
    <w:rsid w:val="009F3179"/>
    <w:rsid w:val="00A10BC3"/>
    <w:rsid w:val="00A13CEC"/>
    <w:rsid w:val="00A14202"/>
    <w:rsid w:val="00A155AE"/>
    <w:rsid w:val="00A162C7"/>
    <w:rsid w:val="00A20B49"/>
    <w:rsid w:val="00A24A2E"/>
    <w:rsid w:val="00A26F76"/>
    <w:rsid w:val="00A31A10"/>
    <w:rsid w:val="00A345EC"/>
    <w:rsid w:val="00A35D45"/>
    <w:rsid w:val="00A42117"/>
    <w:rsid w:val="00A5013D"/>
    <w:rsid w:val="00A50B4E"/>
    <w:rsid w:val="00A5368B"/>
    <w:rsid w:val="00A56C29"/>
    <w:rsid w:val="00A574BD"/>
    <w:rsid w:val="00A615A9"/>
    <w:rsid w:val="00A61EE9"/>
    <w:rsid w:val="00A622AC"/>
    <w:rsid w:val="00A65E64"/>
    <w:rsid w:val="00A75A73"/>
    <w:rsid w:val="00A76241"/>
    <w:rsid w:val="00A764E8"/>
    <w:rsid w:val="00A76979"/>
    <w:rsid w:val="00A80658"/>
    <w:rsid w:val="00A85539"/>
    <w:rsid w:val="00A87608"/>
    <w:rsid w:val="00A95EA9"/>
    <w:rsid w:val="00AA0AAB"/>
    <w:rsid w:val="00AA1F37"/>
    <w:rsid w:val="00AA346F"/>
    <w:rsid w:val="00AA70AD"/>
    <w:rsid w:val="00AB192A"/>
    <w:rsid w:val="00AB38E2"/>
    <w:rsid w:val="00AB45EE"/>
    <w:rsid w:val="00AB652C"/>
    <w:rsid w:val="00AB6E4C"/>
    <w:rsid w:val="00AC0C55"/>
    <w:rsid w:val="00AC371D"/>
    <w:rsid w:val="00AC411A"/>
    <w:rsid w:val="00AC56E4"/>
    <w:rsid w:val="00AD0A47"/>
    <w:rsid w:val="00AD4065"/>
    <w:rsid w:val="00AD50C6"/>
    <w:rsid w:val="00AD64E2"/>
    <w:rsid w:val="00AE32FF"/>
    <w:rsid w:val="00AE56B5"/>
    <w:rsid w:val="00AF05FA"/>
    <w:rsid w:val="00AF0801"/>
    <w:rsid w:val="00AF19D7"/>
    <w:rsid w:val="00AF2459"/>
    <w:rsid w:val="00B051A2"/>
    <w:rsid w:val="00B10BC9"/>
    <w:rsid w:val="00B15869"/>
    <w:rsid w:val="00B175A4"/>
    <w:rsid w:val="00B2165D"/>
    <w:rsid w:val="00B37561"/>
    <w:rsid w:val="00B41669"/>
    <w:rsid w:val="00B43DB8"/>
    <w:rsid w:val="00B456D8"/>
    <w:rsid w:val="00B45DD9"/>
    <w:rsid w:val="00B46506"/>
    <w:rsid w:val="00B46E3F"/>
    <w:rsid w:val="00B51727"/>
    <w:rsid w:val="00B51CFD"/>
    <w:rsid w:val="00B52F19"/>
    <w:rsid w:val="00B53146"/>
    <w:rsid w:val="00B56E35"/>
    <w:rsid w:val="00B62CD3"/>
    <w:rsid w:val="00B66A69"/>
    <w:rsid w:val="00B86A1F"/>
    <w:rsid w:val="00B87F37"/>
    <w:rsid w:val="00BA2311"/>
    <w:rsid w:val="00BA61EC"/>
    <w:rsid w:val="00BB3E95"/>
    <w:rsid w:val="00BB44E3"/>
    <w:rsid w:val="00BB5EA4"/>
    <w:rsid w:val="00BB62C1"/>
    <w:rsid w:val="00BB726A"/>
    <w:rsid w:val="00BC0CAB"/>
    <w:rsid w:val="00BD1095"/>
    <w:rsid w:val="00BD285F"/>
    <w:rsid w:val="00BD28BE"/>
    <w:rsid w:val="00BD48BE"/>
    <w:rsid w:val="00BD59A9"/>
    <w:rsid w:val="00BD7D11"/>
    <w:rsid w:val="00BE2183"/>
    <w:rsid w:val="00BE4A22"/>
    <w:rsid w:val="00BF223E"/>
    <w:rsid w:val="00BF3A7F"/>
    <w:rsid w:val="00BF6D1F"/>
    <w:rsid w:val="00C0602D"/>
    <w:rsid w:val="00C10AD0"/>
    <w:rsid w:val="00C149DF"/>
    <w:rsid w:val="00C156C0"/>
    <w:rsid w:val="00C16018"/>
    <w:rsid w:val="00C2082B"/>
    <w:rsid w:val="00C21AB6"/>
    <w:rsid w:val="00C26CB2"/>
    <w:rsid w:val="00C30205"/>
    <w:rsid w:val="00C40C7E"/>
    <w:rsid w:val="00C44A1D"/>
    <w:rsid w:val="00C50A2B"/>
    <w:rsid w:val="00C51132"/>
    <w:rsid w:val="00C55649"/>
    <w:rsid w:val="00C62BDD"/>
    <w:rsid w:val="00C64737"/>
    <w:rsid w:val="00C66F70"/>
    <w:rsid w:val="00C76E26"/>
    <w:rsid w:val="00C825F4"/>
    <w:rsid w:val="00C84250"/>
    <w:rsid w:val="00C8478C"/>
    <w:rsid w:val="00C85040"/>
    <w:rsid w:val="00C851F2"/>
    <w:rsid w:val="00C876A8"/>
    <w:rsid w:val="00C92C7C"/>
    <w:rsid w:val="00C93BDF"/>
    <w:rsid w:val="00C93D84"/>
    <w:rsid w:val="00C94634"/>
    <w:rsid w:val="00CA1D08"/>
    <w:rsid w:val="00CA1DB6"/>
    <w:rsid w:val="00CA6761"/>
    <w:rsid w:val="00CA6AB9"/>
    <w:rsid w:val="00CB3D10"/>
    <w:rsid w:val="00CB4E2E"/>
    <w:rsid w:val="00CB6C69"/>
    <w:rsid w:val="00CC02DC"/>
    <w:rsid w:val="00CC26C3"/>
    <w:rsid w:val="00CC2A81"/>
    <w:rsid w:val="00CD19B2"/>
    <w:rsid w:val="00CD2A66"/>
    <w:rsid w:val="00CD367B"/>
    <w:rsid w:val="00CD3B47"/>
    <w:rsid w:val="00CE24EB"/>
    <w:rsid w:val="00CE2D78"/>
    <w:rsid w:val="00CE3A51"/>
    <w:rsid w:val="00CE70A1"/>
    <w:rsid w:val="00CE713C"/>
    <w:rsid w:val="00CF3E4B"/>
    <w:rsid w:val="00CF544A"/>
    <w:rsid w:val="00D016B2"/>
    <w:rsid w:val="00D1051A"/>
    <w:rsid w:val="00D12805"/>
    <w:rsid w:val="00D13ACB"/>
    <w:rsid w:val="00D25A43"/>
    <w:rsid w:val="00D27206"/>
    <w:rsid w:val="00D30549"/>
    <w:rsid w:val="00D34DB2"/>
    <w:rsid w:val="00D361DF"/>
    <w:rsid w:val="00D3669C"/>
    <w:rsid w:val="00D43B9F"/>
    <w:rsid w:val="00D44B3F"/>
    <w:rsid w:val="00D466B4"/>
    <w:rsid w:val="00D46D61"/>
    <w:rsid w:val="00D504CB"/>
    <w:rsid w:val="00D51F37"/>
    <w:rsid w:val="00D6534C"/>
    <w:rsid w:val="00D71776"/>
    <w:rsid w:val="00D71D8B"/>
    <w:rsid w:val="00D74902"/>
    <w:rsid w:val="00D755EA"/>
    <w:rsid w:val="00D763D9"/>
    <w:rsid w:val="00D77C7B"/>
    <w:rsid w:val="00D81DBA"/>
    <w:rsid w:val="00D83847"/>
    <w:rsid w:val="00D9215A"/>
    <w:rsid w:val="00D922C4"/>
    <w:rsid w:val="00D92A23"/>
    <w:rsid w:val="00DA0163"/>
    <w:rsid w:val="00DA6691"/>
    <w:rsid w:val="00DB34A8"/>
    <w:rsid w:val="00DB40D5"/>
    <w:rsid w:val="00DB4D63"/>
    <w:rsid w:val="00DB61D9"/>
    <w:rsid w:val="00DB669A"/>
    <w:rsid w:val="00DC3B55"/>
    <w:rsid w:val="00DC4B0E"/>
    <w:rsid w:val="00DC5516"/>
    <w:rsid w:val="00DC5958"/>
    <w:rsid w:val="00DD3578"/>
    <w:rsid w:val="00DD58C4"/>
    <w:rsid w:val="00DD66F9"/>
    <w:rsid w:val="00DD7BB7"/>
    <w:rsid w:val="00DE0A55"/>
    <w:rsid w:val="00DE3186"/>
    <w:rsid w:val="00DE6E81"/>
    <w:rsid w:val="00DE77CD"/>
    <w:rsid w:val="00DE7C33"/>
    <w:rsid w:val="00DF1B73"/>
    <w:rsid w:val="00DF4787"/>
    <w:rsid w:val="00DF7268"/>
    <w:rsid w:val="00DF7FBE"/>
    <w:rsid w:val="00E05483"/>
    <w:rsid w:val="00E05C61"/>
    <w:rsid w:val="00E14663"/>
    <w:rsid w:val="00E15363"/>
    <w:rsid w:val="00E209C2"/>
    <w:rsid w:val="00E2371F"/>
    <w:rsid w:val="00E24468"/>
    <w:rsid w:val="00E24C2C"/>
    <w:rsid w:val="00E264CC"/>
    <w:rsid w:val="00E27971"/>
    <w:rsid w:val="00E30F79"/>
    <w:rsid w:val="00E33843"/>
    <w:rsid w:val="00E3728C"/>
    <w:rsid w:val="00E427BA"/>
    <w:rsid w:val="00E4300B"/>
    <w:rsid w:val="00E448B0"/>
    <w:rsid w:val="00E44EE7"/>
    <w:rsid w:val="00E50FCC"/>
    <w:rsid w:val="00E520AF"/>
    <w:rsid w:val="00E55784"/>
    <w:rsid w:val="00E55BB6"/>
    <w:rsid w:val="00E65FBB"/>
    <w:rsid w:val="00E676D3"/>
    <w:rsid w:val="00E754F0"/>
    <w:rsid w:val="00E76525"/>
    <w:rsid w:val="00E7689C"/>
    <w:rsid w:val="00E82455"/>
    <w:rsid w:val="00E82ABB"/>
    <w:rsid w:val="00E84293"/>
    <w:rsid w:val="00E8631C"/>
    <w:rsid w:val="00E87111"/>
    <w:rsid w:val="00E87587"/>
    <w:rsid w:val="00E92626"/>
    <w:rsid w:val="00E93A52"/>
    <w:rsid w:val="00E94077"/>
    <w:rsid w:val="00E94255"/>
    <w:rsid w:val="00E96DD8"/>
    <w:rsid w:val="00EA2415"/>
    <w:rsid w:val="00EA33BE"/>
    <w:rsid w:val="00EA4BA2"/>
    <w:rsid w:val="00EA5065"/>
    <w:rsid w:val="00EA6B56"/>
    <w:rsid w:val="00EA7A03"/>
    <w:rsid w:val="00EB1328"/>
    <w:rsid w:val="00EB2838"/>
    <w:rsid w:val="00EB571C"/>
    <w:rsid w:val="00EB5F56"/>
    <w:rsid w:val="00EC4A76"/>
    <w:rsid w:val="00EC5422"/>
    <w:rsid w:val="00ED04F4"/>
    <w:rsid w:val="00EE1B44"/>
    <w:rsid w:val="00EE1C2A"/>
    <w:rsid w:val="00EE1F6A"/>
    <w:rsid w:val="00EF1763"/>
    <w:rsid w:val="00EF642C"/>
    <w:rsid w:val="00F02690"/>
    <w:rsid w:val="00F03594"/>
    <w:rsid w:val="00F06EE7"/>
    <w:rsid w:val="00F070F9"/>
    <w:rsid w:val="00F12873"/>
    <w:rsid w:val="00F133DB"/>
    <w:rsid w:val="00F16587"/>
    <w:rsid w:val="00F20ECC"/>
    <w:rsid w:val="00F213D2"/>
    <w:rsid w:val="00F21D51"/>
    <w:rsid w:val="00F21F11"/>
    <w:rsid w:val="00F21FDD"/>
    <w:rsid w:val="00F22B00"/>
    <w:rsid w:val="00F35084"/>
    <w:rsid w:val="00F416D2"/>
    <w:rsid w:val="00F42682"/>
    <w:rsid w:val="00F42E8E"/>
    <w:rsid w:val="00F440D9"/>
    <w:rsid w:val="00F44BDE"/>
    <w:rsid w:val="00F44CAB"/>
    <w:rsid w:val="00F4725D"/>
    <w:rsid w:val="00F51E20"/>
    <w:rsid w:val="00F541FE"/>
    <w:rsid w:val="00F54D28"/>
    <w:rsid w:val="00F5606B"/>
    <w:rsid w:val="00F65421"/>
    <w:rsid w:val="00F6744E"/>
    <w:rsid w:val="00F678DE"/>
    <w:rsid w:val="00F702F1"/>
    <w:rsid w:val="00F71849"/>
    <w:rsid w:val="00F739DD"/>
    <w:rsid w:val="00F749A6"/>
    <w:rsid w:val="00F8431C"/>
    <w:rsid w:val="00F87C09"/>
    <w:rsid w:val="00F937FE"/>
    <w:rsid w:val="00FA26F1"/>
    <w:rsid w:val="00FA36EB"/>
    <w:rsid w:val="00FA3EEA"/>
    <w:rsid w:val="00FA6396"/>
    <w:rsid w:val="00FB6F38"/>
    <w:rsid w:val="00FC3CE3"/>
    <w:rsid w:val="00FC7094"/>
    <w:rsid w:val="00FC7A42"/>
    <w:rsid w:val="00FD4439"/>
    <w:rsid w:val="00FE3725"/>
    <w:rsid w:val="00FF135A"/>
    <w:rsid w:val="00FF1E16"/>
    <w:rsid w:val="00FF2825"/>
    <w:rsid w:val="00FF66B0"/>
    <w:rsid w:val="00FF70B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2A90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42684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042A90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426840"/>
    <w:rPr>
      <w:sz w:val="2"/>
      <w:szCs w:val="2"/>
    </w:rPr>
  </w:style>
  <w:style w:type="paragraph" w:styleId="a7">
    <w:name w:val="Body Text"/>
    <w:basedOn w:val="a"/>
    <w:link w:val="a8"/>
    <w:uiPriority w:val="99"/>
    <w:rsid w:val="00BA2311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BA2311"/>
    <w:rPr>
      <w:sz w:val="28"/>
      <w:szCs w:val="28"/>
    </w:rPr>
  </w:style>
  <w:style w:type="paragraph" w:styleId="3">
    <w:name w:val="Body Text 3"/>
    <w:basedOn w:val="a"/>
    <w:link w:val="30"/>
    <w:uiPriority w:val="99"/>
    <w:rsid w:val="00BA23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A2311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BA23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BA2311"/>
    <w:rPr>
      <w:sz w:val="24"/>
      <w:szCs w:val="24"/>
    </w:rPr>
  </w:style>
  <w:style w:type="paragraph" w:styleId="a9">
    <w:name w:val="List Paragraph"/>
    <w:basedOn w:val="a"/>
    <w:uiPriority w:val="99"/>
    <w:qFormat/>
    <w:rsid w:val="00BA231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sid w:val="00BA2311"/>
    <w:rPr>
      <w:b/>
      <w:bCs/>
    </w:rPr>
  </w:style>
  <w:style w:type="paragraph" w:styleId="ab">
    <w:name w:val="Normal (Web)"/>
    <w:basedOn w:val="a"/>
    <w:uiPriority w:val="99"/>
    <w:rsid w:val="00BA231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rsid w:val="0051098E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E05483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sid w:val="0050129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50129A"/>
    <w:rPr>
      <w:rFonts w:ascii="Courier New" w:hAnsi="Courier New" w:cs="Courier New"/>
    </w:rPr>
  </w:style>
  <w:style w:type="paragraph" w:styleId="ae">
    <w:name w:val="No Spacing"/>
    <w:uiPriority w:val="1"/>
    <w:qFormat/>
    <w:rsid w:val="008841F8"/>
    <w:rPr>
      <w:sz w:val="24"/>
      <w:szCs w:val="24"/>
    </w:rPr>
  </w:style>
  <w:style w:type="table" w:styleId="af">
    <w:name w:val="Table Grid"/>
    <w:basedOn w:val="a1"/>
    <w:uiPriority w:val="59"/>
    <w:rsid w:val="0088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rsid w:val="005C39D4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sid w:val="00D25A43"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B43DB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43DB8"/>
    <w:rPr>
      <w:sz w:val="24"/>
      <w:szCs w:val="24"/>
    </w:rPr>
  </w:style>
  <w:style w:type="character" w:styleId="af2">
    <w:name w:val="Emphasis"/>
    <w:uiPriority w:val="99"/>
    <w:qFormat/>
    <w:rsid w:val="00575D79"/>
    <w:rPr>
      <w:i/>
      <w:iCs/>
    </w:rPr>
  </w:style>
  <w:style w:type="character" w:customStyle="1" w:styleId="10">
    <w:name w:val="Знак Знак1"/>
    <w:uiPriority w:val="99"/>
    <w:rsid w:val="008D200C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8D200C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  <w:rsid w:val="009B7E22"/>
  </w:style>
  <w:style w:type="character" w:customStyle="1" w:styleId="apple-converted-space">
    <w:name w:val="apple-converted-space"/>
    <w:uiPriority w:val="99"/>
    <w:rsid w:val="00F20ECC"/>
  </w:style>
  <w:style w:type="paragraph" w:customStyle="1" w:styleId="rtejustify">
    <w:name w:val="rtejustify"/>
    <w:basedOn w:val="a"/>
    <w:uiPriority w:val="99"/>
    <w:rsid w:val="006D64D5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0C4C6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sid w:val="00881119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0C4C66"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0A7DC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0A7D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26</cp:revision>
  <cp:lastPrinted>2023-10-26T10:42:00Z</cp:lastPrinted>
  <dcterms:created xsi:type="dcterms:W3CDTF">2022-01-31T08:35:00Z</dcterms:created>
  <dcterms:modified xsi:type="dcterms:W3CDTF">2023-10-26T10:43:00Z</dcterms:modified>
</cp:coreProperties>
</file>