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97D40">
        <w:rPr>
          <w:rFonts w:ascii="Times New Roman" w:hAnsi="Times New Roman"/>
          <w:sz w:val="24"/>
          <w:szCs w:val="24"/>
        </w:rPr>
        <w:t xml:space="preserve"> </w:t>
      </w:r>
    </w:p>
    <w:p w:rsidR="00C13098" w:rsidRPr="00E97D4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33A92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3A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33A92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5073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97D40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33A92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3BD1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833A92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4C1237" w:rsidP="004C12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37">
              <w:rPr>
                <w:rFonts w:ascii="Times New Roman" w:hAnsi="Times New Roman"/>
                <w:color w:val="0070C0"/>
                <w:sz w:val="24"/>
                <w:szCs w:val="24"/>
              </w:rPr>
              <w:t>30.08</w:t>
            </w:r>
            <w:r w:rsidR="00955073" w:rsidRPr="004C1237">
              <w:rPr>
                <w:rFonts w:ascii="Times New Roman" w:hAnsi="Times New Roman"/>
                <w:color w:val="0070C0"/>
                <w:sz w:val="24"/>
                <w:szCs w:val="24"/>
              </w:rPr>
              <w:t>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4C1237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37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</w:tbl>
    <w:p w:rsidR="00C13098" w:rsidRPr="00833A92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564355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A92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>
        <w:rPr>
          <w:rFonts w:ascii="Times New Roman" w:hAnsi="Times New Roman"/>
          <w:sz w:val="24"/>
          <w:szCs w:val="24"/>
        </w:rPr>
        <w:t>«</w:t>
      </w:r>
      <w:r w:rsidRPr="00833A92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>
        <w:rPr>
          <w:rFonts w:ascii="Times New Roman" w:hAnsi="Times New Roman"/>
          <w:sz w:val="24"/>
          <w:szCs w:val="24"/>
        </w:rPr>
        <w:t xml:space="preserve">                      </w:t>
      </w:r>
      <w:r w:rsidRPr="00833A92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33A92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>
        <w:rPr>
          <w:rFonts w:ascii="Times New Roman" w:hAnsi="Times New Roman"/>
          <w:sz w:val="24"/>
          <w:szCs w:val="24"/>
        </w:rPr>
        <w:t>»</w:t>
      </w:r>
      <w:r w:rsidRPr="00833A92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архитектурно-градостроительный</w:t>
      </w:r>
      <w:r w:rsidR="00D15575" w:rsidRPr="00DE50D1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облик</w:t>
      </w:r>
    </w:p>
    <w:p w:rsidR="00955073" w:rsidRPr="00955073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5073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4C1237" w:rsidRDefault="00955073" w:rsidP="007367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4C1237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4C1237" w:rsidRPr="004C1237">
        <w:rPr>
          <w:rFonts w:ascii="Times New Roman" w:eastAsia="Calibri" w:hAnsi="Times New Roman" w:cs="Times New Roman"/>
          <w:color w:val="0070C0"/>
          <w:sz w:val="26"/>
          <w:szCs w:val="26"/>
        </w:rPr>
        <w:t>«Завеличенская волость», южнее д. Борисовичи</w:t>
      </w:r>
    </w:p>
    <w:p w:rsid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5073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</w:t>
      </w:r>
      <w:r>
        <w:rPr>
          <w:rFonts w:ascii="Times New Roman" w:eastAsia="Calibri" w:hAnsi="Times New Roman" w:cs="Times New Roman"/>
          <w:sz w:val="18"/>
          <w:szCs w:val="28"/>
        </w:rPr>
        <w:t>;</w:t>
      </w:r>
    </w:p>
    <w:p w:rsidR="00955073" w:rsidRPr="004C1237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  <w:r w:rsidRPr="004C1237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-</w:t>
      </w:r>
    </w:p>
    <w:p w:rsidR="00564355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</w:t>
      </w:r>
      <w:r>
        <w:rPr>
          <w:rFonts w:ascii="Times New Roman" w:eastAsia="Calibri" w:hAnsi="Times New Roman" w:cs="Times New Roman"/>
          <w:sz w:val="16"/>
          <w:szCs w:val="28"/>
        </w:rPr>
        <w:t>;</w:t>
      </w:r>
    </w:p>
    <w:p w:rsidR="00955073" w:rsidRPr="004C1237" w:rsidRDefault="004C1237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4C1237">
        <w:rPr>
          <w:rFonts w:ascii="Times New Roman" w:eastAsia="Calibri" w:hAnsi="Times New Roman" w:cs="Times New Roman"/>
          <w:color w:val="0070C0"/>
          <w:sz w:val="26"/>
          <w:szCs w:val="26"/>
        </w:rPr>
        <w:t>60:18:0060201:6486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4C1237" w:rsidRDefault="004C1237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4C1237">
        <w:rPr>
          <w:rFonts w:ascii="Times New Roman" w:eastAsia="Calibri" w:hAnsi="Times New Roman" w:cs="Times New Roman"/>
          <w:color w:val="0070C0"/>
          <w:sz w:val="26"/>
          <w:szCs w:val="26"/>
        </w:rPr>
        <w:t>Многоквартирный жилой дом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4C1237">
        <w:rPr>
          <w:rFonts w:ascii="Times New Roman" w:eastAsia="Calibri" w:hAnsi="Times New Roman" w:cs="Times New Roman"/>
          <w:color w:val="FF0000"/>
          <w:sz w:val="26"/>
          <w:szCs w:val="26"/>
        </w:rPr>
        <w:t>9</w:t>
      </w:r>
      <w:r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4C1237" w:rsidRPr="004C1237">
        <w:rPr>
          <w:rFonts w:ascii="Times New Roman" w:eastAsia="Calibri" w:hAnsi="Times New Roman" w:cs="Times New Roman"/>
          <w:color w:val="0070C0"/>
          <w:sz w:val="26"/>
          <w:szCs w:val="26"/>
        </w:rPr>
        <w:t>738,0</w:t>
      </w:r>
      <w:r w:rsidRPr="004C1237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955073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общая площадь здания – </w:t>
      </w:r>
      <w:r w:rsidR="004C1237" w:rsidRPr="004C1237">
        <w:rPr>
          <w:rFonts w:ascii="Times New Roman" w:eastAsia="Calibri" w:hAnsi="Times New Roman" w:cs="Times New Roman"/>
          <w:color w:val="0070C0"/>
          <w:sz w:val="26"/>
          <w:szCs w:val="26"/>
        </w:rPr>
        <w:t>6079,0</w:t>
      </w:r>
      <w:r w:rsidR="00736774" w:rsidRPr="004C1237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.,</w:t>
      </w:r>
    </w:p>
    <w:p w:rsidR="00955073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12823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955073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5925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bookmarkStart w:id="0" w:name="_GoBack"/>
      <w:r w:rsidR="004C1237" w:rsidRPr="004C1237">
        <w:rPr>
          <w:rFonts w:ascii="Times New Roman" w:hAnsi="Times New Roman"/>
          <w:color w:val="0070C0"/>
          <w:sz w:val="24"/>
          <w:szCs w:val="24"/>
        </w:rPr>
        <w:t>22.03.2024</w:t>
      </w:r>
      <w:r w:rsidRPr="004C1237">
        <w:rPr>
          <w:rFonts w:ascii="Times New Roman" w:hAnsi="Times New Roman"/>
          <w:color w:val="0070C0"/>
          <w:sz w:val="24"/>
          <w:szCs w:val="24"/>
        </w:rPr>
        <w:t xml:space="preserve"> </w:t>
      </w:r>
      <w:bookmarkEnd w:id="0"/>
      <w:r w:rsidRPr="00E85925">
        <w:rPr>
          <w:rFonts w:ascii="Times New Roman" w:hAnsi="Times New Roman"/>
          <w:sz w:val="24"/>
          <w:szCs w:val="24"/>
        </w:rPr>
        <w:t xml:space="preserve">г. № </w:t>
      </w:r>
      <w:r w:rsidR="004C1237" w:rsidRPr="004C1237">
        <w:rPr>
          <w:rFonts w:ascii="Times New Roman" w:hAnsi="Times New Roman"/>
          <w:color w:val="0070C0"/>
          <w:sz w:val="24"/>
          <w:szCs w:val="24"/>
        </w:rPr>
        <w:t>1495</w:t>
      </w:r>
      <w:r w:rsidRPr="00E85925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833A9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1282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33A92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3D3BD1" w:rsidRDefault="00E12823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D1">
              <w:rPr>
                <w:rFonts w:ascii="Times New Roman" w:eastAsia="Times New Roman" w:hAnsi="Times New Roman" w:cs="Times New Roman"/>
                <w:sz w:val="24"/>
                <w:szCs w:val="24"/>
              </w:rPr>
              <w:t>С.Л. Колинко</w:t>
            </w:r>
          </w:p>
        </w:tc>
      </w:tr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33A9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7D40" w:rsidRPr="00833A9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>Ф.И.О.</w:t>
            </w:r>
          </w:p>
        </w:tc>
      </w:tr>
    </w:tbl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6A" w:rsidRDefault="00EB2B6A" w:rsidP="009052BB">
      <w:pPr>
        <w:spacing w:after="0" w:line="240" w:lineRule="auto"/>
      </w:pPr>
      <w:r>
        <w:separator/>
      </w:r>
    </w:p>
  </w:endnote>
  <w:endnote w:type="continuationSeparator" w:id="0">
    <w:p w:rsidR="00EB2B6A" w:rsidRDefault="00EB2B6A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6A" w:rsidRDefault="00EB2B6A" w:rsidP="009052BB">
      <w:pPr>
        <w:spacing w:after="0" w:line="240" w:lineRule="auto"/>
      </w:pPr>
      <w:r>
        <w:separator/>
      </w:r>
    </w:p>
  </w:footnote>
  <w:footnote w:type="continuationSeparator" w:id="0">
    <w:p w:rsidR="00EB2B6A" w:rsidRDefault="00EB2B6A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27BF8"/>
    <w:rsid w:val="002367BF"/>
    <w:rsid w:val="00282328"/>
    <w:rsid w:val="002A269A"/>
    <w:rsid w:val="002A3E06"/>
    <w:rsid w:val="002A753D"/>
    <w:rsid w:val="002E008C"/>
    <w:rsid w:val="002E2087"/>
    <w:rsid w:val="00300B82"/>
    <w:rsid w:val="00303FD8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84C7A"/>
    <w:rsid w:val="00490A3D"/>
    <w:rsid w:val="00493186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23AAC"/>
    <w:rsid w:val="00736774"/>
    <w:rsid w:val="00774010"/>
    <w:rsid w:val="007877DE"/>
    <w:rsid w:val="00793C6D"/>
    <w:rsid w:val="007A584B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06F7E-2348-4E3B-BB22-07B8DA2B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11</cp:revision>
  <cp:lastPrinted>2024-06-14T08:17:00Z</cp:lastPrinted>
  <dcterms:created xsi:type="dcterms:W3CDTF">2024-04-05T14:47:00Z</dcterms:created>
  <dcterms:modified xsi:type="dcterms:W3CDTF">2024-08-30T14:34:00Z</dcterms:modified>
</cp:coreProperties>
</file>