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643"/>
      </w:tblGrid>
      <w:tr w:rsidR="00074C1B" w:rsidTr="00303FD8">
        <w:trPr>
          <w:trHeight w:val="1252"/>
        </w:trPr>
        <w:tc>
          <w:tcPr>
            <w:tcW w:w="4928" w:type="dxa"/>
          </w:tcPr>
          <w:p w:rsidR="00074C1B" w:rsidRDefault="00074C1B" w:rsidP="00324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074C1B" w:rsidRPr="00074C1B" w:rsidRDefault="00074C1B" w:rsidP="00324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1B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74C1B" w:rsidRPr="00E97D40" w:rsidRDefault="00074C1B" w:rsidP="0032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7D40">
              <w:rPr>
                <w:rFonts w:ascii="Times New Roman" w:hAnsi="Times New Roman"/>
                <w:sz w:val="20"/>
                <w:szCs w:val="20"/>
              </w:rPr>
              <w:t>к административному регламенту</w:t>
            </w:r>
          </w:p>
          <w:p w:rsidR="00074C1B" w:rsidRPr="00E97D40" w:rsidRDefault="00074C1B" w:rsidP="0032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7D40">
              <w:rPr>
                <w:rFonts w:ascii="Times New Roman" w:hAnsi="Times New Roman"/>
                <w:sz w:val="20"/>
                <w:szCs w:val="20"/>
              </w:rPr>
              <w:t>предоставления муниципальной услуги «</w:t>
            </w:r>
            <w:r w:rsidRPr="00E97D40">
              <w:rPr>
                <w:rFonts w:ascii="Times New Roman" w:hAnsi="Times New Roman"/>
                <w:spacing w:val="-4"/>
                <w:sz w:val="20"/>
                <w:szCs w:val="20"/>
              </w:rPr>
              <w:t>Согласование архитектурно-градостроительного облика объекта капитального строительства</w:t>
            </w:r>
            <w:r w:rsidRPr="00E97D40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074C1B" w:rsidRDefault="00074C1B" w:rsidP="00324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13098" w:rsidRPr="00833A92" w:rsidRDefault="00C13098" w:rsidP="00074C1B">
      <w:pPr>
        <w:spacing w:after="0"/>
        <w:ind w:firstLine="709"/>
        <w:jc w:val="right"/>
        <w:rPr>
          <w:i/>
        </w:rPr>
      </w:pPr>
    </w:p>
    <w:p w:rsidR="00074C1B" w:rsidRDefault="00074C1B" w:rsidP="002A3E06">
      <w:pPr>
        <w:pStyle w:val="ConsPlusNormal"/>
        <w:spacing w:line="276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РЕШЕНИЕ</w:t>
      </w:r>
      <w:r w:rsidR="00C13098" w:rsidRPr="00E97D40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074C1B" w:rsidRDefault="00C13098" w:rsidP="002A3E06">
      <w:pPr>
        <w:pStyle w:val="ConsPlusNormal"/>
        <w:spacing w:line="276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97D40">
        <w:rPr>
          <w:rFonts w:ascii="Times New Roman" w:hAnsi="Times New Roman"/>
          <w:b/>
          <w:sz w:val="24"/>
          <w:szCs w:val="24"/>
          <w:lang w:eastAsia="ru-RU"/>
        </w:rPr>
        <w:t xml:space="preserve">о согласовании архитектурно-градостроительного облика </w:t>
      </w:r>
    </w:p>
    <w:p w:rsidR="00074C1B" w:rsidRDefault="00C13098" w:rsidP="002A3E06">
      <w:pPr>
        <w:pStyle w:val="ConsPlusNormal"/>
        <w:spacing w:line="276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E97D40">
        <w:rPr>
          <w:rFonts w:ascii="Times New Roman" w:hAnsi="Times New Roman"/>
          <w:b/>
          <w:sz w:val="24"/>
          <w:szCs w:val="24"/>
        </w:rPr>
        <w:t>(о внесении изменений в архитектурно-градостроительный облик)</w:t>
      </w:r>
      <w:r w:rsidRPr="00E97D40">
        <w:rPr>
          <w:rFonts w:ascii="Times New Roman" w:hAnsi="Times New Roman"/>
          <w:sz w:val="24"/>
          <w:szCs w:val="24"/>
        </w:rPr>
        <w:t xml:space="preserve"> </w:t>
      </w:r>
    </w:p>
    <w:p w:rsidR="00C13098" w:rsidRPr="00E97D40" w:rsidRDefault="00C13098" w:rsidP="002A3E06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7D40">
        <w:rPr>
          <w:rFonts w:ascii="Times New Roman" w:hAnsi="Times New Roman"/>
          <w:b/>
          <w:sz w:val="24"/>
          <w:szCs w:val="24"/>
          <w:lang w:eastAsia="ru-RU"/>
        </w:rPr>
        <w:t>объекта капитального строительства</w:t>
      </w:r>
    </w:p>
    <w:p w:rsidR="00C13098" w:rsidRPr="00833A92" w:rsidRDefault="00C13098" w:rsidP="002A3E06">
      <w:pPr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833A92">
        <w:rPr>
          <w:rFonts w:ascii="Times New Roman" w:hAnsi="Times New Roman"/>
          <w:b/>
          <w:bCs/>
          <w:sz w:val="26"/>
          <w:szCs w:val="26"/>
        </w:rPr>
        <w:t xml:space="preserve"> </w:t>
      </w:r>
    </w:p>
    <w:p w:rsidR="00C13098" w:rsidRPr="00833A92" w:rsidRDefault="00955073" w:rsidP="0095507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955073">
        <w:rPr>
          <w:rFonts w:ascii="Times New Roman" w:hAnsi="Times New Roman"/>
          <w:sz w:val="24"/>
          <w:szCs w:val="24"/>
        </w:rPr>
        <w:t>Администрация Псковского района</w:t>
      </w:r>
    </w:p>
    <w:p w:rsidR="00C13098" w:rsidRPr="00E97D40" w:rsidRDefault="00C13098" w:rsidP="002A3E06">
      <w:pPr>
        <w:pBdr>
          <w:top w:val="single" w:sz="4" w:space="1" w:color="auto"/>
        </w:pBdr>
        <w:spacing w:after="0"/>
        <w:jc w:val="center"/>
        <w:rPr>
          <w:rFonts w:ascii="Times New Roman" w:hAnsi="Times New Roman"/>
          <w:sz w:val="20"/>
          <w:szCs w:val="20"/>
        </w:rPr>
      </w:pPr>
      <w:r w:rsidRPr="00E97D40">
        <w:rPr>
          <w:rFonts w:ascii="Times New Roman" w:hAnsi="Times New Roman"/>
          <w:sz w:val="20"/>
          <w:szCs w:val="20"/>
        </w:rPr>
        <w:t>(наименование органа местного самоуправления</w:t>
      </w:r>
      <w:proofErr w:type="gramStart"/>
      <w:r w:rsidRPr="00E97D40">
        <w:rPr>
          <w:rFonts w:ascii="Times New Roman" w:hAnsi="Times New Roman"/>
          <w:sz w:val="20"/>
          <w:szCs w:val="20"/>
        </w:rPr>
        <w:t>,)</w:t>
      </w:r>
      <w:proofErr w:type="gramEnd"/>
    </w:p>
    <w:p w:rsidR="00C13098" w:rsidRPr="00833A92" w:rsidRDefault="003D3BD1" w:rsidP="003D3BD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3D3BD1">
        <w:rPr>
          <w:rFonts w:ascii="Times New Roman" w:hAnsi="Times New Roman"/>
          <w:sz w:val="24"/>
          <w:szCs w:val="24"/>
        </w:rPr>
        <w:t xml:space="preserve">Решение </w:t>
      </w:r>
    </w:p>
    <w:p w:rsidR="00C13098" w:rsidRPr="00E97D40" w:rsidRDefault="00C13098" w:rsidP="002A3E06">
      <w:pPr>
        <w:pBdr>
          <w:top w:val="single" w:sz="4" w:space="1" w:color="auto"/>
        </w:pBdr>
        <w:spacing w:after="0"/>
        <w:jc w:val="center"/>
        <w:rPr>
          <w:rFonts w:ascii="Times New Roman" w:hAnsi="Times New Roman"/>
          <w:sz w:val="20"/>
          <w:szCs w:val="20"/>
        </w:rPr>
      </w:pPr>
      <w:r w:rsidRPr="00E97D40">
        <w:rPr>
          <w:rFonts w:ascii="Times New Roman" w:hAnsi="Times New Roman"/>
          <w:sz w:val="20"/>
          <w:szCs w:val="20"/>
        </w:rPr>
        <w:t>(вид документа)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1588"/>
        <w:gridCol w:w="1134"/>
        <w:gridCol w:w="1134"/>
      </w:tblGrid>
      <w:tr w:rsidR="00C13098" w:rsidRPr="00833A92" w:rsidTr="007E42AB">
        <w:trPr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3098" w:rsidRPr="00833A92" w:rsidRDefault="00C13098" w:rsidP="002A3E06">
            <w:pPr>
              <w:spacing w:after="0"/>
              <w:ind w:right="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3A92">
              <w:rPr>
                <w:rFonts w:ascii="Times New Roman" w:hAnsi="Times New Roman"/>
                <w:sz w:val="24"/>
                <w:szCs w:val="24"/>
              </w:rPr>
              <w:t>от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3098" w:rsidRPr="00720DF1" w:rsidRDefault="002C0B00" w:rsidP="002C0B00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91570">
              <w:rPr>
                <w:rFonts w:ascii="Times New Roman" w:hAnsi="Times New Roman"/>
                <w:color w:val="0070C0"/>
                <w:sz w:val="24"/>
                <w:szCs w:val="24"/>
              </w:rPr>
              <w:t>04.10.2024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3098" w:rsidRPr="00833A92" w:rsidRDefault="00C13098" w:rsidP="002A3E06">
            <w:pPr>
              <w:spacing w:after="0"/>
              <w:ind w:right="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3A92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3098" w:rsidRPr="00833A92" w:rsidRDefault="00691570" w:rsidP="002A3E0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570">
              <w:rPr>
                <w:rFonts w:ascii="Times New Roman" w:hAnsi="Times New Roman"/>
                <w:color w:val="0070C0"/>
                <w:sz w:val="24"/>
                <w:szCs w:val="24"/>
              </w:rPr>
              <w:t>10</w:t>
            </w:r>
          </w:p>
        </w:tc>
      </w:tr>
    </w:tbl>
    <w:p w:rsidR="00C13098" w:rsidRPr="00833A92" w:rsidRDefault="00C13098" w:rsidP="002A3E0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55073" w:rsidRPr="00564355" w:rsidRDefault="00C13098" w:rsidP="0056435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833A92">
        <w:rPr>
          <w:rFonts w:ascii="Times New Roman" w:hAnsi="Times New Roman"/>
          <w:sz w:val="24"/>
          <w:szCs w:val="24"/>
        </w:rPr>
        <w:t xml:space="preserve">На основании Градостроительного кодекса Российской Федерации, постановления Правительства РФ от 29 мая 2023 года № 857 </w:t>
      </w:r>
      <w:r w:rsidR="00E97D40">
        <w:rPr>
          <w:rFonts w:ascii="Times New Roman" w:hAnsi="Times New Roman"/>
          <w:sz w:val="24"/>
          <w:szCs w:val="24"/>
        </w:rPr>
        <w:t>«</w:t>
      </w:r>
      <w:r w:rsidRPr="00833A92">
        <w:rPr>
          <w:rFonts w:ascii="Times New Roman" w:hAnsi="Times New Roman"/>
          <w:sz w:val="24"/>
          <w:szCs w:val="24"/>
        </w:rPr>
        <w:t xml:space="preserve">Об утверждении требований к архитектурно-градостроительному облику объекта капитального строительства и Правил </w:t>
      </w:r>
      <w:r w:rsidR="00D15575">
        <w:rPr>
          <w:rFonts w:ascii="Times New Roman" w:hAnsi="Times New Roman"/>
          <w:sz w:val="24"/>
          <w:szCs w:val="24"/>
        </w:rPr>
        <w:t xml:space="preserve">                      </w:t>
      </w:r>
      <w:r w:rsidRPr="00833A92">
        <w:rPr>
          <w:rFonts w:ascii="Times New Roman" w:hAnsi="Times New Roman"/>
          <w:sz w:val="24"/>
          <w:szCs w:val="24"/>
        </w:rPr>
        <w:t xml:space="preserve">согласования архитектурно-градостроительного облика объекта </w:t>
      </w:r>
      <w:r w:rsidR="00D15575">
        <w:rPr>
          <w:rFonts w:ascii="Times New Roman" w:hAnsi="Times New Roman"/>
          <w:sz w:val="24"/>
          <w:szCs w:val="24"/>
        </w:rPr>
        <w:t xml:space="preserve">                                    </w:t>
      </w:r>
      <w:r w:rsidRPr="00833A92">
        <w:rPr>
          <w:rFonts w:ascii="Times New Roman" w:hAnsi="Times New Roman"/>
          <w:sz w:val="24"/>
          <w:szCs w:val="24"/>
        </w:rPr>
        <w:t>капитального строительства</w:t>
      </w:r>
      <w:r w:rsidR="00E97D40">
        <w:rPr>
          <w:rFonts w:ascii="Times New Roman" w:hAnsi="Times New Roman"/>
          <w:sz w:val="24"/>
          <w:szCs w:val="24"/>
        </w:rPr>
        <w:t>»</w:t>
      </w:r>
      <w:r w:rsidRPr="00833A92">
        <w:rPr>
          <w:rFonts w:ascii="Times New Roman" w:hAnsi="Times New Roman"/>
          <w:sz w:val="24"/>
          <w:szCs w:val="24"/>
        </w:rPr>
        <w:t xml:space="preserve"> </w:t>
      </w:r>
      <w:r w:rsidRPr="00DE50D1">
        <w:rPr>
          <w:rFonts w:ascii="Times New Roman" w:hAnsi="Times New Roman"/>
          <w:sz w:val="24"/>
          <w:szCs w:val="24"/>
        </w:rPr>
        <w:t>архитектурно-градостроительный</w:t>
      </w:r>
      <w:r w:rsidR="00D15575" w:rsidRPr="00DE50D1">
        <w:rPr>
          <w:rFonts w:ascii="Times New Roman" w:hAnsi="Times New Roman"/>
          <w:sz w:val="24"/>
          <w:szCs w:val="24"/>
        </w:rPr>
        <w:t xml:space="preserve"> </w:t>
      </w:r>
      <w:r w:rsidRPr="00DE50D1">
        <w:rPr>
          <w:rFonts w:ascii="Times New Roman" w:hAnsi="Times New Roman"/>
          <w:sz w:val="24"/>
          <w:szCs w:val="24"/>
        </w:rPr>
        <w:t>облик</w:t>
      </w:r>
    </w:p>
    <w:p w:rsidR="002C0B00" w:rsidRPr="00691570" w:rsidRDefault="00691570" w:rsidP="002C0B00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color w:val="0070C0"/>
          <w:sz w:val="24"/>
          <w:szCs w:val="28"/>
        </w:rPr>
      </w:pPr>
      <w:r w:rsidRPr="00691570">
        <w:rPr>
          <w:rFonts w:ascii="Times New Roman" w:eastAsia="Calibri" w:hAnsi="Times New Roman" w:cs="Times New Roman"/>
          <w:bCs/>
          <w:color w:val="0070C0"/>
          <w:sz w:val="26"/>
          <w:szCs w:val="26"/>
        </w:rPr>
        <w:t>-</w:t>
      </w:r>
    </w:p>
    <w:p w:rsidR="00955073" w:rsidRPr="00955073" w:rsidRDefault="00955073" w:rsidP="00564355">
      <w:pPr>
        <w:spacing w:after="160" w:line="240" w:lineRule="auto"/>
        <w:jc w:val="center"/>
        <w:rPr>
          <w:rFonts w:ascii="Times New Roman" w:eastAsia="Calibri" w:hAnsi="Times New Roman" w:cs="Times New Roman"/>
          <w:sz w:val="18"/>
          <w:szCs w:val="28"/>
        </w:rPr>
      </w:pPr>
      <w:r w:rsidRPr="00955073">
        <w:rPr>
          <w:rFonts w:ascii="Times New Roman" w:eastAsia="Calibri" w:hAnsi="Times New Roman" w:cs="Times New Roman"/>
          <w:sz w:val="18"/>
          <w:szCs w:val="28"/>
        </w:rPr>
        <w:t>указываются: наименование  объекта капитального строительства, местонахождение объекта капитального строительства (при реконструкции);</w:t>
      </w:r>
    </w:p>
    <w:p w:rsidR="00493186" w:rsidRPr="00691570" w:rsidRDefault="00691570" w:rsidP="00691570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color w:val="0070C0"/>
          <w:sz w:val="26"/>
          <w:szCs w:val="26"/>
        </w:rPr>
      </w:pPr>
      <w:r w:rsidRPr="00691570">
        <w:rPr>
          <w:rFonts w:ascii="Times New Roman" w:eastAsia="Calibri" w:hAnsi="Times New Roman" w:cs="Times New Roman"/>
          <w:color w:val="0070C0"/>
          <w:sz w:val="26"/>
          <w:szCs w:val="26"/>
        </w:rPr>
        <w:t>Псковская область, муниципальный район Псковский, сельское поселение Завеличенская волость, деревня</w:t>
      </w:r>
      <w:r w:rsidRPr="00691570">
        <w:rPr>
          <w:rFonts w:ascii="Times New Roman" w:eastAsia="Calibri" w:hAnsi="Times New Roman" w:cs="Times New Roman"/>
          <w:color w:val="0070C0"/>
          <w:sz w:val="26"/>
          <w:szCs w:val="26"/>
        </w:rPr>
        <w:t xml:space="preserve"> </w:t>
      </w:r>
      <w:r w:rsidRPr="00691570">
        <w:rPr>
          <w:rFonts w:ascii="Times New Roman" w:eastAsia="Calibri" w:hAnsi="Times New Roman" w:cs="Times New Roman"/>
          <w:color w:val="0070C0"/>
          <w:sz w:val="26"/>
          <w:szCs w:val="26"/>
        </w:rPr>
        <w:t>Борисовичи</w:t>
      </w:r>
    </w:p>
    <w:p w:rsidR="00955073" w:rsidRDefault="00955073" w:rsidP="00955073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28"/>
        </w:rPr>
      </w:pPr>
      <w:r w:rsidRPr="0095507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55073">
        <w:rPr>
          <w:rFonts w:ascii="Times New Roman" w:eastAsia="Calibri" w:hAnsi="Times New Roman" w:cs="Times New Roman"/>
          <w:sz w:val="18"/>
          <w:szCs w:val="28"/>
        </w:rPr>
        <w:t>местонахождение земельного участка, в границах которого планируется строительство или реконструкция объекта капитального строительства</w:t>
      </w:r>
      <w:r>
        <w:rPr>
          <w:rFonts w:ascii="Times New Roman" w:eastAsia="Calibri" w:hAnsi="Times New Roman" w:cs="Times New Roman"/>
          <w:sz w:val="18"/>
          <w:szCs w:val="28"/>
        </w:rPr>
        <w:t>;</w:t>
      </w:r>
    </w:p>
    <w:p w:rsidR="00955073" w:rsidRPr="00691570" w:rsidRDefault="00691570" w:rsidP="00955073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color w:val="0070C0"/>
          <w:sz w:val="26"/>
          <w:szCs w:val="26"/>
        </w:rPr>
      </w:pPr>
      <w:r w:rsidRPr="00691570">
        <w:rPr>
          <w:rFonts w:ascii="Times New Roman" w:eastAsia="Calibri" w:hAnsi="Times New Roman" w:cs="Times New Roman"/>
          <w:color w:val="0070C0"/>
          <w:sz w:val="26"/>
          <w:szCs w:val="26"/>
        </w:rPr>
        <w:t>-</w:t>
      </w:r>
    </w:p>
    <w:p w:rsidR="00564355" w:rsidRPr="00955073" w:rsidRDefault="00955073" w:rsidP="00564355">
      <w:pPr>
        <w:spacing w:after="160" w:line="240" w:lineRule="auto"/>
        <w:jc w:val="center"/>
        <w:rPr>
          <w:rFonts w:ascii="Times New Roman" w:eastAsia="Calibri" w:hAnsi="Times New Roman" w:cs="Times New Roman"/>
          <w:sz w:val="16"/>
          <w:szCs w:val="28"/>
        </w:rPr>
      </w:pPr>
      <w:r w:rsidRPr="00955073">
        <w:rPr>
          <w:rFonts w:ascii="Times New Roman" w:eastAsia="Calibri" w:hAnsi="Times New Roman" w:cs="Times New Roman"/>
          <w:sz w:val="16"/>
          <w:szCs w:val="28"/>
        </w:rPr>
        <w:t>кадастровый номер объекта капитального строительства (при его наличии)</w:t>
      </w:r>
      <w:r>
        <w:rPr>
          <w:rFonts w:ascii="Times New Roman" w:eastAsia="Calibri" w:hAnsi="Times New Roman" w:cs="Times New Roman"/>
          <w:sz w:val="16"/>
          <w:szCs w:val="28"/>
        </w:rPr>
        <w:t>;</w:t>
      </w:r>
    </w:p>
    <w:p w:rsidR="00955073" w:rsidRPr="00691570" w:rsidRDefault="00691570" w:rsidP="00955073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color w:val="0070C0"/>
          <w:sz w:val="26"/>
          <w:szCs w:val="26"/>
        </w:rPr>
      </w:pPr>
      <w:r w:rsidRPr="00691570">
        <w:rPr>
          <w:rFonts w:ascii="Times New Roman" w:eastAsia="Calibri" w:hAnsi="Times New Roman" w:cs="Times New Roman"/>
          <w:color w:val="0070C0"/>
          <w:sz w:val="26"/>
          <w:szCs w:val="26"/>
        </w:rPr>
        <w:t>60:18:0060601:4064</w:t>
      </w:r>
    </w:p>
    <w:p w:rsidR="00955073" w:rsidRPr="00955073" w:rsidRDefault="00955073" w:rsidP="00564355">
      <w:pPr>
        <w:spacing w:after="160" w:line="240" w:lineRule="auto"/>
        <w:jc w:val="center"/>
        <w:rPr>
          <w:rFonts w:ascii="Times New Roman" w:eastAsia="Calibri" w:hAnsi="Times New Roman" w:cs="Times New Roman"/>
          <w:sz w:val="16"/>
          <w:szCs w:val="28"/>
        </w:rPr>
      </w:pPr>
      <w:r w:rsidRPr="00955073">
        <w:rPr>
          <w:rFonts w:ascii="Times New Roman" w:eastAsia="Calibri" w:hAnsi="Times New Roman" w:cs="Times New Roman"/>
          <w:sz w:val="18"/>
          <w:szCs w:val="18"/>
        </w:rPr>
        <w:t>кадастровый номер земельного участка (при его наличии);</w:t>
      </w:r>
    </w:p>
    <w:p w:rsidR="00955073" w:rsidRPr="00691570" w:rsidRDefault="00691570" w:rsidP="004C1237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color w:val="0070C0"/>
          <w:sz w:val="26"/>
          <w:szCs w:val="26"/>
        </w:rPr>
      </w:pPr>
      <w:r w:rsidRPr="00691570">
        <w:rPr>
          <w:rFonts w:ascii="Times New Roman" w:eastAsia="Calibri" w:hAnsi="Times New Roman" w:cs="Times New Roman"/>
          <w:color w:val="0070C0"/>
          <w:sz w:val="26"/>
          <w:szCs w:val="26"/>
        </w:rPr>
        <w:t>Многоквартирный жилой дом</w:t>
      </w:r>
    </w:p>
    <w:p w:rsidR="00955073" w:rsidRPr="00955073" w:rsidRDefault="00955073" w:rsidP="00564355">
      <w:pPr>
        <w:spacing w:after="16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955073">
        <w:rPr>
          <w:rFonts w:ascii="Times New Roman" w:eastAsia="Calibri" w:hAnsi="Times New Roman" w:cs="Times New Roman"/>
          <w:sz w:val="18"/>
          <w:szCs w:val="18"/>
        </w:rPr>
        <w:t>функциональное назначение объекта капитального строительства</w:t>
      </w:r>
      <w:r w:rsidR="00564355">
        <w:rPr>
          <w:rFonts w:ascii="Times New Roman" w:eastAsia="Calibri" w:hAnsi="Times New Roman" w:cs="Times New Roman"/>
          <w:sz w:val="18"/>
          <w:szCs w:val="18"/>
        </w:rPr>
        <w:t>;</w:t>
      </w:r>
    </w:p>
    <w:p w:rsidR="00955073" w:rsidRPr="00955073" w:rsidRDefault="00955073" w:rsidP="00955073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955073">
        <w:rPr>
          <w:rFonts w:ascii="Times New Roman" w:eastAsia="Calibri" w:hAnsi="Times New Roman" w:cs="Times New Roman"/>
          <w:sz w:val="26"/>
          <w:szCs w:val="26"/>
        </w:rPr>
        <w:t xml:space="preserve">этажность – </w:t>
      </w:r>
      <w:r w:rsidR="00572937" w:rsidRPr="00572937">
        <w:rPr>
          <w:rFonts w:ascii="Times New Roman" w:eastAsia="Calibri" w:hAnsi="Times New Roman" w:cs="Times New Roman"/>
          <w:color w:val="0070C0"/>
          <w:sz w:val="26"/>
          <w:szCs w:val="26"/>
        </w:rPr>
        <w:t>10</w:t>
      </w:r>
      <w:r w:rsidR="002C0B00">
        <w:rPr>
          <w:rFonts w:ascii="Times New Roman" w:eastAsia="Calibri" w:hAnsi="Times New Roman" w:cs="Times New Roman"/>
          <w:color w:val="00B0F0"/>
          <w:sz w:val="26"/>
          <w:szCs w:val="26"/>
        </w:rPr>
        <w:t xml:space="preserve"> </w:t>
      </w:r>
      <w:proofErr w:type="spellStart"/>
      <w:r w:rsidRPr="00955073">
        <w:rPr>
          <w:rFonts w:ascii="Times New Roman" w:eastAsia="Calibri" w:hAnsi="Times New Roman" w:cs="Times New Roman"/>
          <w:sz w:val="26"/>
          <w:szCs w:val="26"/>
        </w:rPr>
        <w:t>эт</w:t>
      </w:r>
      <w:proofErr w:type="spellEnd"/>
      <w:r w:rsidRPr="00955073">
        <w:rPr>
          <w:rFonts w:ascii="Times New Roman" w:eastAsia="Calibri" w:hAnsi="Times New Roman" w:cs="Times New Roman"/>
          <w:sz w:val="26"/>
          <w:szCs w:val="26"/>
        </w:rPr>
        <w:t xml:space="preserve">., площадь застройки – </w:t>
      </w:r>
      <w:r w:rsidR="00691570" w:rsidRPr="00691570">
        <w:rPr>
          <w:rFonts w:ascii="Times New Roman" w:eastAsia="Calibri" w:hAnsi="Times New Roman" w:cs="Times New Roman"/>
          <w:color w:val="0070C0"/>
          <w:sz w:val="26"/>
          <w:szCs w:val="26"/>
        </w:rPr>
        <w:t>731</w:t>
      </w:r>
      <w:r w:rsidRPr="002C0B00">
        <w:rPr>
          <w:rFonts w:ascii="Times New Roman" w:eastAsia="Calibri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955073">
        <w:rPr>
          <w:rFonts w:ascii="Times New Roman" w:eastAsia="Calibri" w:hAnsi="Times New Roman" w:cs="Times New Roman"/>
          <w:sz w:val="26"/>
          <w:szCs w:val="26"/>
        </w:rPr>
        <w:t>кв.м</w:t>
      </w:r>
      <w:proofErr w:type="spellEnd"/>
      <w:r w:rsidRPr="00955073">
        <w:rPr>
          <w:rFonts w:ascii="Times New Roman" w:eastAsia="Calibri" w:hAnsi="Times New Roman" w:cs="Times New Roman"/>
          <w:sz w:val="26"/>
          <w:szCs w:val="26"/>
        </w:rPr>
        <w:t xml:space="preserve">., </w:t>
      </w:r>
    </w:p>
    <w:p w:rsidR="00955073" w:rsidRPr="00955073" w:rsidRDefault="00955073" w:rsidP="00E12823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95507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12823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общая площадь здания – </w:t>
      </w:r>
      <w:r w:rsidR="00572937" w:rsidRPr="00572937">
        <w:rPr>
          <w:rFonts w:ascii="Times New Roman" w:eastAsia="Calibri" w:hAnsi="Times New Roman" w:cs="Times New Roman"/>
          <w:color w:val="0070C0"/>
          <w:sz w:val="26"/>
          <w:szCs w:val="26"/>
        </w:rPr>
        <w:t>6330,1</w:t>
      </w:r>
      <w:r w:rsidR="00736774" w:rsidRPr="00572937">
        <w:rPr>
          <w:rFonts w:ascii="Times New Roman" w:eastAsia="Calibri" w:hAnsi="Times New Roman" w:cs="Times New Roman"/>
          <w:color w:val="0070C0"/>
          <w:sz w:val="26"/>
          <w:szCs w:val="26"/>
        </w:rPr>
        <w:t xml:space="preserve"> </w:t>
      </w:r>
      <w:proofErr w:type="spellStart"/>
      <w:r w:rsidRPr="00E12823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кв.м</w:t>
      </w:r>
      <w:proofErr w:type="spellEnd"/>
      <w:r w:rsidRPr="00E12823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.,</w:t>
      </w:r>
    </w:p>
    <w:p w:rsidR="00955073" w:rsidRDefault="00E12823" w:rsidP="00955073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E12823">
        <w:rPr>
          <w:rFonts w:ascii="Times New Roman" w:eastAsia="Calibri" w:hAnsi="Times New Roman" w:cs="Times New Roman"/>
          <w:sz w:val="18"/>
          <w:szCs w:val="18"/>
        </w:rPr>
        <w:t>основные параметры объекта капитального строительства (площадь, этажность))</w:t>
      </w:r>
    </w:p>
    <w:p w:rsidR="00564355" w:rsidRPr="00955073" w:rsidRDefault="00564355" w:rsidP="00955073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C13098" w:rsidRDefault="00E85925" w:rsidP="002A3E0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85925">
        <w:rPr>
          <w:rFonts w:ascii="Times New Roman" w:hAnsi="Times New Roman"/>
          <w:sz w:val="24"/>
          <w:szCs w:val="24"/>
        </w:rPr>
        <w:t xml:space="preserve">Архитектурно-градостроительный облик соответствует Приказу от </w:t>
      </w:r>
      <w:r w:rsidR="004C1237" w:rsidRPr="00572937">
        <w:rPr>
          <w:rFonts w:ascii="Times New Roman" w:hAnsi="Times New Roman"/>
          <w:color w:val="0070C0"/>
          <w:sz w:val="24"/>
          <w:szCs w:val="24"/>
        </w:rPr>
        <w:t>22.03.2024</w:t>
      </w:r>
      <w:r w:rsidRPr="00572937">
        <w:rPr>
          <w:rFonts w:ascii="Times New Roman" w:hAnsi="Times New Roman"/>
          <w:color w:val="0070C0"/>
          <w:sz w:val="24"/>
          <w:szCs w:val="24"/>
        </w:rPr>
        <w:t xml:space="preserve"> </w:t>
      </w:r>
      <w:r w:rsidRPr="00E85925">
        <w:rPr>
          <w:rFonts w:ascii="Times New Roman" w:hAnsi="Times New Roman"/>
          <w:sz w:val="24"/>
          <w:szCs w:val="24"/>
        </w:rPr>
        <w:t xml:space="preserve">г. № </w:t>
      </w:r>
      <w:bookmarkStart w:id="0" w:name="_GoBack"/>
      <w:r w:rsidR="004C1237" w:rsidRPr="00572937">
        <w:rPr>
          <w:rFonts w:ascii="Times New Roman" w:hAnsi="Times New Roman"/>
          <w:color w:val="0070C0"/>
          <w:sz w:val="24"/>
          <w:szCs w:val="24"/>
        </w:rPr>
        <w:t>1495</w:t>
      </w:r>
      <w:bookmarkEnd w:id="0"/>
      <w:r w:rsidRPr="002C0B00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E85925">
        <w:rPr>
          <w:rFonts w:ascii="Times New Roman" w:hAnsi="Times New Roman"/>
          <w:sz w:val="24"/>
          <w:szCs w:val="24"/>
        </w:rPr>
        <w:t>утвержденного Комитетом по управлению государственным имуществом Псковской области «О внесении изменений в правила землепользования и застройки городских и сельских поселений Псковской области, расположенных на приграничных территориях.</w:t>
      </w:r>
    </w:p>
    <w:p w:rsidR="00E85925" w:rsidRDefault="00E85925" w:rsidP="002A3E0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85925" w:rsidRPr="00833A92" w:rsidRDefault="00E85925" w:rsidP="002A3E06">
      <w:pPr>
        <w:spacing w:after="0"/>
        <w:ind w:firstLine="567"/>
        <w:jc w:val="both"/>
        <w:rPr>
          <w:rFonts w:ascii="Times New Roman" w:hAnsi="Times New Roman"/>
          <w:spacing w:val="-2"/>
          <w:sz w:val="24"/>
          <w:szCs w:val="24"/>
        </w:rPr>
      </w:pP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56"/>
        <w:gridCol w:w="2976"/>
        <w:gridCol w:w="3148"/>
      </w:tblGrid>
      <w:tr w:rsidR="00C13098" w:rsidRPr="00833A92" w:rsidTr="00074C1B"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2823" w:rsidRPr="00E12823" w:rsidRDefault="00E12823" w:rsidP="00E128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823">
              <w:rPr>
                <w:rFonts w:ascii="Times New Roman" w:hAnsi="Times New Roman"/>
                <w:sz w:val="24"/>
                <w:szCs w:val="24"/>
              </w:rPr>
              <w:t>Первый заместитель Главы</w:t>
            </w:r>
          </w:p>
          <w:p w:rsidR="00C13098" w:rsidRPr="00833A92" w:rsidRDefault="00E12823" w:rsidP="00E128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823">
              <w:rPr>
                <w:rFonts w:ascii="Times New Roman" w:hAnsi="Times New Roman"/>
                <w:sz w:val="24"/>
                <w:szCs w:val="24"/>
              </w:rPr>
              <w:t xml:space="preserve"> Администрации Псковского района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3098" w:rsidRPr="00833A92" w:rsidRDefault="00C13098" w:rsidP="002A3E0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3098" w:rsidRPr="003D3BD1" w:rsidRDefault="00E12823" w:rsidP="002A3E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BD1">
              <w:rPr>
                <w:rFonts w:ascii="Times New Roman" w:eastAsia="Times New Roman" w:hAnsi="Times New Roman" w:cs="Times New Roman"/>
                <w:sz w:val="24"/>
                <w:szCs w:val="24"/>
              </w:rPr>
              <w:t>С.Л. Колинко</w:t>
            </w:r>
          </w:p>
        </w:tc>
      </w:tr>
      <w:tr w:rsidR="00C13098" w:rsidRPr="00833A92" w:rsidTr="00074C1B"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</w:tcPr>
          <w:p w:rsidR="00C13098" w:rsidRPr="00833A92" w:rsidRDefault="00C13098" w:rsidP="00E97D40">
            <w:pPr>
              <w:spacing w:after="0"/>
              <w:jc w:val="center"/>
              <w:rPr>
                <w:rFonts w:ascii="Times New Roman" w:hAnsi="Times New Roman"/>
              </w:rPr>
            </w:pPr>
            <w:r w:rsidRPr="00833A92">
              <w:rPr>
                <w:rFonts w:ascii="Times New Roman" w:hAnsi="Times New Roman"/>
              </w:rPr>
              <w:t xml:space="preserve">должность, 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74C1B" w:rsidRPr="00833A92" w:rsidRDefault="00074C1B" w:rsidP="00074C1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E97D40" w:rsidRPr="00833A92">
              <w:rPr>
                <w:rFonts w:ascii="Times New Roman" w:hAnsi="Times New Roman"/>
              </w:rPr>
              <w:t>одпись</w:t>
            </w:r>
          </w:p>
        </w:tc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</w:tcPr>
          <w:p w:rsidR="00C13098" w:rsidRPr="00833A92" w:rsidRDefault="00074C1B" w:rsidP="00E97D40">
            <w:pPr>
              <w:spacing w:after="0"/>
              <w:jc w:val="center"/>
              <w:rPr>
                <w:rFonts w:ascii="Times New Roman" w:hAnsi="Times New Roman"/>
              </w:rPr>
            </w:pPr>
            <w:r w:rsidRPr="00833A92">
              <w:rPr>
                <w:rFonts w:ascii="Times New Roman" w:hAnsi="Times New Roman"/>
              </w:rPr>
              <w:t>Ф.И.О.</w:t>
            </w:r>
          </w:p>
        </w:tc>
      </w:tr>
    </w:tbl>
    <w:p w:rsidR="00074C1B" w:rsidRDefault="00E97D40" w:rsidP="00074C1B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</w:t>
      </w:r>
      <w:r w:rsidR="00074C1B">
        <w:rPr>
          <w:rFonts w:ascii="Times New Roman" w:hAnsi="Times New Roman"/>
          <w:sz w:val="24"/>
          <w:szCs w:val="24"/>
        </w:rPr>
        <w:t xml:space="preserve">                               </w:t>
      </w:r>
    </w:p>
    <w:p w:rsidR="00C13098" w:rsidRPr="00833A92" w:rsidRDefault="00074C1B" w:rsidP="00E128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  </w:t>
      </w:r>
      <w:r w:rsidR="00C13098" w:rsidRPr="00833A92">
        <w:rPr>
          <w:rFonts w:ascii="Times New Roman" w:hAnsi="Times New Roman"/>
          <w:sz w:val="24"/>
          <w:szCs w:val="24"/>
        </w:rPr>
        <w:t>М.П.</w:t>
      </w:r>
    </w:p>
    <w:sectPr w:rsidR="00C13098" w:rsidRPr="00833A92" w:rsidSect="00564355">
      <w:headerReference w:type="default" r:id="rId9"/>
      <w:pgSz w:w="11906" w:h="16838"/>
      <w:pgMar w:top="284" w:right="851" w:bottom="28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7A78" w:rsidRDefault="00257A78" w:rsidP="009052BB">
      <w:pPr>
        <w:spacing w:after="0" w:line="240" w:lineRule="auto"/>
      </w:pPr>
      <w:r>
        <w:separator/>
      </w:r>
    </w:p>
  </w:endnote>
  <w:endnote w:type="continuationSeparator" w:id="0">
    <w:p w:rsidR="00257A78" w:rsidRDefault="00257A78" w:rsidP="00905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ans">
    <w:altName w:val="Times New Roman"/>
    <w:charset w:val="01"/>
    <w:family w:val="auto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7A78" w:rsidRDefault="00257A78" w:rsidP="009052BB">
      <w:pPr>
        <w:spacing w:after="0" w:line="240" w:lineRule="auto"/>
      </w:pPr>
      <w:r>
        <w:separator/>
      </w:r>
    </w:p>
  </w:footnote>
  <w:footnote w:type="continuationSeparator" w:id="0">
    <w:p w:rsidR="00257A78" w:rsidRDefault="00257A78" w:rsidP="009052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9373876"/>
      <w:docPartObj>
        <w:docPartGallery w:val="Page Numbers (Top of Page)"/>
        <w:docPartUnique/>
      </w:docPartObj>
    </w:sdtPr>
    <w:sdtEndPr/>
    <w:sdtContent>
      <w:p w:rsidR="00155066" w:rsidRDefault="00155066">
        <w:pPr>
          <w:pStyle w:val="af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C123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55066" w:rsidRDefault="00155066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2">
    <w:nsid w:val="00000003"/>
    <w:multiLevelType w:val="multilevel"/>
    <w:tmpl w:val="00000003"/>
    <w:name w:val="WW8Num13"/>
    <w:lvl w:ilvl="0">
      <w:start w:val="2"/>
      <w:numFmt w:val="decimal"/>
      <w:lvlText w:val="%1."/>
      <w:lvlJc w:val="left"/>
      <w:pPr>
        <w:tabs>
          <w:tab w:val="num" w:pos="0"/>
        </w:tabs>
        <w:ind w:left="540" w:hanging="54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720" w:hanging="54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9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7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240" w:hanging="1800"/>
      </w:pPr>
    </w:lvl>
  </w:abstractNum>
  <w:abstractNum w:abstractNumId="3">
    <w:nsid w:val="00000004"/>
    <w:multiLevelType w:val="singleLevel"/>
    <w:tmpl w:val="00000004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</w:abstractNum>
  <w:abstractNum w:abstractNumId="4">
    <w:nsid w:val="00000005"/>
    <w:multiLevelType w:val="multilevel"/>
    <w:tmpl w:val="947E15E8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  <w:lvl w:ilvl="1">
      <w:start w:val="2"/>
      <w:numFmt w:val="decimal"/>
      <w:isLgl/>
      <w:lvlText w:val="%1.%2."/>
      <w:lvlJc w:val="left"/>
      <w:pPr>
        <w:ind w:left="2298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63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13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63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6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818" w:hanging="2160"/>
      </w:pPr>
      <w:rPr>
        <w:rFonts w:hint="default"/>
      </w:rPr>
    </w:lvl>
  </w:abstractNum>
  <w:abstractNum w:abstractNumId="5">
    <w:nsid w:val="00000006"/>
    <w:multiLevelType w:val="singleLevel"/>
    <w:tmpl w:val="00000006"/>
    <w:name w:val="WW8Num36"/>
    <w:lvl w:ilvl="0">
      <w:start w:val="1"/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Vladimir Script" w:hAnsi="Vladimir Script" w:cs="Vladimir Script"/>
        <w:sz w:val="28"/>
        <w:szCs w:val="28"/>
      </w:rPr>
    </w:lvl>
  </w:abstractNum>
  <w:abstractNum w:abstractNumId="6">
    <w:nsid w:val="0D62235B"/>
    <w:multiLevelType w:val="hybridMultilevel"/>
    <w:tmpl w:val="4650F19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0D2496"/>
    <w:multiLevelType w:val="hybridMultilevel"/>
    <w:tmpl w:val="7EBC6C40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0FC4D85"/>
    <w:multiLevelType w:val="hybridMultilevel"/>
    <w:tmpl w:val="1D1ADF60"/>
    <w:lvl w:ilvl="0" w:tplc="4DCAB32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C760CC"/>
    <w:multiLevelType w:val="hybridMultilevel"/>
    <w:tmpl w:val="DF706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BC0D2E"/>
    <w:multiLevelType w:val="hybridMultilevel"/>
    <w:tmpl w:val="DB4C9426"/>
    <w:lvl w:ilvl="0" w:tplc="4DCAB32E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A003315"/>
    <w:multiLevelType w:val="multilevel"/>
    <w:tmpl w:val="8BC8D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pStyle w:val="4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F890BAA"/>
    <w:multiLevelType w:val="hybridMultilevel"/>
    <w:tmpl w:val="CF3CBC96"/>
    <w:lvl w:ilvl="0" w:tplc="C764023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85A364C"/>
    <w:multiLevelType w:val="hybridMultilevel"/>
    <w:tmpl w:val="DE9A6B5A"/>
    <w:lvl w:ilvl="0" w:tplc="48ECFE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32543BA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030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7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7009524F"/>
    <w:multiLevelType w:val="hybridMultilevel"/>
    <w:tmpl w:val="DF706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BE7284"/>
    <w:multiLevelType w:val="hybridMultilevel"/>
    <w:tmpl w:val="0B900C9C"/>
    <w:lvl w:ilvl="0" w:tplc="4D8A00C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3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10"/>
  </w:num>
  <w:num w:numId="9">
    <w:abstractNumId w:val="6"/>
  </w:num>
  <w:num w:numId="10">
    <w:abstractNumId w:val="16"/>
  </w:num>
  <w:num w:numId="11">
    <w:abstractNumId w:val="8"/>
  </w:num>
  <w:num w:numId="12">
    <w:abstractNumId w:val="12"/>
  </w:num>
  <w:num w:numId="13">
    <w:abstractNumId w:val="17"/>
  </w:num>
  <w:num w:numId="14">
    <w:abstractNumId w:val="9"/>
  </w:num>
  <w:num w:numId="15">
    <w:abstractNumId w:val="7"/>
  </w:num>
  <w:num w:numId="16">
    <w:abstractNumId w:val="19"/>
  </w:num>
  <w:num w:numId="17">
    <w:abstractNumId w:val="15"/>
  </w:num>
  <w:num w:numId="18">
    <w:abstractNumId w:val="14"/>
  </w:num>
  <w:num w:numId="19">
    <w:abstractNumId w:val="11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93D"/>
    <w:rsid w:val="0000000A"/>
    <w:rsid w:val="000026DB"/>
    <w:rsid w:val="00010173"/>
    <w:rsid w:val="00015D71"/>
    <w:rsid w:val="00020974"/>
    <w:rsid w:val="00024671"/>
    <w:rsid w:val="00031B59"/>
    <w:rsid w:val="0005491A"/>
    <w:rsid w:val="00060A8D"/>
    <w:rsid w:val="000653CD"/>
    <w:rsid w:val="00073B0F"/>
    <w:rsid w:val="00074C1B"/>
    <w:rsid w:val="000906EE"/>
    <w:rsid w:val="00090C27"/>
    <w:rsid w:val="000C129F"/>
    <w:rsid w:val="000D4415"/>
    <w:rsid w:val="00125327"/>
    <w:rsid w:val="00155066"/>
    <w:rsid w:val="0015744D"/>
    <w:rsid w:val="00165FEE"/>
    <w:rsid w:val="001761F6"/>
    <w:rsid w:val="00197970"/>
    <w:rsid w:val="001A5894"/>
    <w:rsid w:val="001A62A8"/>
    <w:rsid w:val="001A7D72"/>
    <w:rsid w:val="00200063"/>
    <w:rsid w:val="00227BF8"/>
    <w:rsid w:val="002367BF"/>
    <w:rsid w:val="00257A78"/>
    <w:rsid w:val="00282328"/>
    <w:rsid w:val="00286B82"/>
    <w:rsid w:val="002A269A"/>
    <w:rsid w:val="002A3E06"/>
    <w:rsid w:val="002A753D"/>
    <w:rsid w:val="002C0B00"/>
    <w:rsid w:val="002E008C"/>
    <w:rsid w:val="002E0FAF"/>
    <w:rsid w:val="002E2087"/>
    <w:rsid w:val="00300B82"/>
    <w:rsid w:val="00303FD8"/>
    <w:rsid w:val="00310EBA"/>
    <w:rsid w:val="00316C13"/>
    <w:rsid w:val="00321C05"/>
    <w:rsid w:val="003243AF"/>
    <w:rsid w:val="003406C2"/>
    <w:rsid w:val="00356697"/>
    <w:rsid w:val="003828DA"/>
    <w:rsid w:val="003D3BD1"/>
    <w:rsid w:val="003F1897"/>
    <w:rsid w:val="00402CD4"/>
    <w:rsid w:val="0040345B"/>
    <w:rsid w:val="00411266"/>
    <w:rsid w:val="00426E1F"/>
    <w:rsid w:val="00426F24"/>
    <w:rsid w:val="00434422"/>
    <w:rsid w:val="0045245F"/>
    <w:rsid w:val="004623CC"/>
    <w:rsid w:val="00484C7A"/>
    <w:rsid w:val="00490A3D"/>
    <w:rsid w:val="00493186"/>
    <w:rsid w:val="00496A64"/>
    <w:rsid w:val="004C1237"/>
    <w:rsid w:val="004C3B58"/>
    <w:rsid w:val="004D1121"/>
    <w:rsid w:val="004D1D6F"/>
    <w:rsid w:val="004F0D5F"/>
    <w:rsid w:val="00507042"/>
    <w:rsid w:val="005518BC"/>
    <w:rsid w:val="005559CD"/>
    <w:rsid w:val="00557E48"/>
    <w:rsid w:val="00564355"/>
    <w:rsid w:val="00572937"/>
    <w:rsid w:val="00576CBD"/>
    <w:rsid w:val="0058093D"/>
    <w:rsid w:val="005B2CD7"/>
    <w:rsid w:val="005C0230"/>
    <w:rsid w:val="005D38D0"/>
    <w:rsid w:val="006326D2"/>
    <w:rsid w:val="00653613"/>
    <w:rsid w:val="00653DD3"/>
    <w:rsid w:val="006549F7"/>
    <w:rsid w:val="00661B2B"/>
    <w:rsid w:val="00663008"/>
    <w:rsid w:val="00682979"/>
    <w:rsid w:val="00685AD6"/>
    <w:rsid w:val="00691570"/>
    <w:rsid w:val="006B2175"/>
    <w:rsid w:val="006E0A40"/>
    <w:rsid w:val="006E22F7"/>
    <w:rsid w:val="007026FE"/>
    <w:rsid w:val="00720DF1"/>
    <w:rsid w:val="00723AAC"/>
    <w:rsid w:val="00736774"/>
    <w:rsid w:val="00774010"/>
    <w:rsid w:val="007877DE"/>
    <w:rsid w:val="00793C6D"/>
    <w:rsid w:val="007A584B"/>
    <w:rsid w:val="007B5E06"/>
    <w:rsid w:val="007D6494"/>
    <w:rsid w:val="007E42AB"/>
    <w:rsid w:val="007F0FF7"/>
    <w:rsid w:val="007F48CA"/>
    <w:rsid w:val="007F4CF3"/>
    <w:rsid w:val="008070A3"/>
    <w:rsid w:val="008237E7"/>
    <w:rsid w:val="008320A3"/>
    <w:rsid w:val="00832F14"/>
    <w:rsid w:val="00835BBA"/>
    <w:rsid w:val="008602DA"/>
    <w:rsid w:val="008625DE"/>
    <w:rsid w:val="00873B8A"/>
    <w:rsid w:val="00875EF3"/>
    <w:rsid w:val="008A6A3E"/>
    <w:rsid w:val="008B595F"/>
    <w:rsid w:val="008E7B65"/>
    <w:rsid w:val="008F5074"/>
    <w:rsid w:val="00902CE9"/>
    <w:rsid w:val="009035E5"/>
    <w:rsid w:val="009052BB"/>
    <w:rsid w:val="00932B64"/>
    <w:rsid w:val="00955073"/>
    <w:rsid w:val="009669BC"/>
    <w:rsid w:val="00974C84"/>
    <w:rsid w:val="009A73F2"/>
    <w:rsid w:val="009D5AFB"/>
    <w:rsid w:val="009E42EE"/>
    <w:rsid w:val="00A26406"/>
    <w:rsid w:val="00A311AA"/>
    <w:rsid w:val="00A4628B"/>
    <w:rsid w:val="00A61EF4"/>
    <w:rsid w:val="00A661A6"/>
    <w:rsid w:val="00A705A5"/>
    <w:rsid w:val="00A77FF4"/>
    <w:rsid w:val="00A87F85"/>
    <w:rsid w:val="00A9202B"/>
    <w:rsid w:val="00A97768"/>
    <w:rsid w:val="00AD6C75"/>
    <w:rsid w:val="00AE6575"/>
    <w:rsid w:val="00B40393"/>
    <w:rsid w:val="00B455F0"/>
    <w:rsid w:val="00B54F7B"/>
    <w:rsid w:val="00B677D1"/>
    <w:rsid w:val="00B7753F"/>
    <w:rsid w:val="00B85EA3"/>
    <w:rsid w:val="00BB6D32"/>
    <w:rsid w:val="00BE47B7"/>
    <w:rsid w:val="00BE7411"/>
    <w:rsid w:val="00BF220D"/>
    <w:rsid w:val="00C076F9"/>
    <w:rsid w:val="00C1252C"/>
    <w:rsid w:val="00C13098"/>
    <w:rsid w:val="00C65A7C"/>
    <w:rsid w:val="00C852F8"/>
    <w:rsid w:val="00CC04BE"/>
    <w:rsid w:val="00CD5B6E"/>
    <w:rsid w:val="00CE4437"/>
    <w:rsid w:val="00CF0DFE"/>
    <w:rsid w:val="00D036BA"/>
    <w:rsid w:val="00D15575"/>
    <w:rsid w:val="00D215A5"/>
    <w:rsid w:val="00D218BE"/>
    <w:rsid w:val="00D43310"/>
    <w:rsid w:val="00D53684"/>
    <w:rsid w:val="00DA5CAD"/>
    <w:rsid w:val="00DC32B3"/>
    <w:rsid w:val="00DE0600"/>
    <w:rsid w:val="00DE50D1"/>
    <w:rsid w:val="00DF6888"/>
    <w:rsid w:val="00E12823"/>
    <w:rsid w:val="00E20A82"/>
    <w:rsid w:val="00E30851"/>
    <w:rsid w:val="00E36B31"/>
    <w:rsid w:val="00E6735B"/>
    <w:rsid w:val="00E85925"/>
    <w:rsid w:val="00E97D40"/>
    <w:rsid w:val="00EB2B6A"/>
    <w:rsid w:val="00EE4843"/>
    <w:rsid w:val="00EE6358"/>
    <w:rsid w:val="00F03F85"/>
    <w:rsid w:val="00F16E51"/>
    <w:rsid w:val="00F17EFD"/>
    <w:rsid w:val="00F3337E"/>
    <w:rsid w:val="00F40A7C"/>
    <w:rsid w:val="00F65B79"/>
    <w:rsid w:val="00F76470"/>
    <w:rsid w:val="00F93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13098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paragraph" w:styleId="2">
    <w:name w:val="heading 2"/>
    <w:basedOn w:val="a"/>
    <w:link w:val="20"/>
    <w:qFormat/>
    <w:rsid w:val="005809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qFormat/>
    <w:rsid w:val="0058093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qFormat/>
    <w:rsid w:val="00C13098"/>
    <w:pPr>
      <w:keepNext/>
      <w:numPr>
        <w:ilvl w:val="3"/>
        <w:numId w:val="1"/>
      </w:numPr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8093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58093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8093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58093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8093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58093D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3">
    <w:name w:val="Hyperlink"/>
    <w:basedOn w:val="a0"/>
    <w:uiPriority w:val="99"/>
    <w:unhideWhenUsed/>
    <w:rsid w:val="0058093D"/>
    <w:rPr>
      <w:color w:val="0000FF"/>
      <w:u w:val="single"/>
    </w:rPr>
  </w:style>
  <w:style w:type="paragraph" w:customStyle="1" w:styleId="formattext">
    <w:name w:val="formattext"/>
    <w:basedOn w:val="a"/>
    <w:rsid w:val="00580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580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FollowedHyperlink"/>
    <w:basedOn w:val="a0"/>
    <w:uiPriority w:val="99"/>
    <w:semiHidden/>
    <w:unhideWhenUsed/>
    <w:rsid w:val="00015D71"/>
    <w:rPr>
      <w:color w:val="800080" w:themeColor="followedHyperlink"/>
      <w:u w:val="single"/>
    </w:rPr>
  </w:style>
  <w:style w:type="character" w:customStyle="1" w:styleId="a5">
    <w:name w:val="Название Знак"/>
    <w:link w:val="a6"/>
    <w:rsid w:val="00C13098"/>
    <w:rPr>
      <w:rFonts w:ascii="Times New Roman" w:hAnsi="Times New Roman" w:cs="Times New Roman"/>
      <w:b/>
      <w:spacing w:val="20"/>
      <w:sz w:val="28"/>
    </w:rPr>
  </w:style>
  <w:style w:type="paragraph" w:customStyle="1" w:styleId="ConsPlusNormal">
    <w:name w:val="ConsPlusNormal"/>
    <w:link w:val="ConsPlusNormal0"/>
    <w:rsid w:val="00C1309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C13098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7">
    <w:name w:val="Normal (Web)"/>
    <w:basedOn w:val="a"/>
    <w:rsid w:val="00C13098"/>
    <w:pPr>
      <w:suppressAutoHyphens/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Title"/>
    <w:basedOn w:val="a"/>
    <w:link w:val="a5"/>
    <w:qFormat/>
    <w:rsid w:val="00C13098"/>
    <w:pPr>
      <w:spacing w:after="0" w:line="240" w:lineRule="auto"/>
      <w:jc w:val="center"/>
    </w:pPr>
    <w:rPr>
      <w:rFonts w:ascii="Times New Roman" w:hAnsi="Times New Roman" w:cs="Times New Roman"/>
      <w:b/>
      <w:spacing w:val="20"/>
      <w:sz w:val="28"/>
    </w:rPr>
  </w:style>
  <w:style w:type="character" w:customStyle="1" w:styleId="11">
    <w:name w:val="Название Знак1"/>
    <w:basedOn w:val="a0"/>
    <w:uiPriority w:val="10"/>
    <w:rsid w:val="00C1309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onsPlusNormal0">
    <w:name w:val="ConsPlusNormal Знак"/>
    <w:link w:val="ConsPlusNormal"/>
    <w:locked/>
    <w:rsid w:val="00C13098"/>
    <w:rPr>
      <w:rFonts w:ascii="Arial" w:eastAsia="Times New Roman" w:hAnsi="Arial" w:cs="Arial"/>
      <w:sz w:val="20"/>
      <w:szCs w:val="20"/>
      <w:lang w:eastAsia="zh-CN"/>
    </w:rPr>
  </w:style>
  <w:style w:type="character" w:styleId="a8">
    <w:name w:val="annotation reference"/>
    <w:uiPriority w:val="99"/>
    <w:semiHidden/>
    <w:unhideWhenUsed/>
    <w:rsid w:val="00C13098"/>
    <w:rPr>
      <w:sz w:val="16"/>
      <w:szCs w:val="16"/>
    </w:rPr>
  </w:style>
  <w:style w:type="character" w:customStyle="1" w:styleId="10">
    <w:name w:val="Заголовок 1 Знак"/>
    <w:basedOn w:val="a0"/>
    <w:link w:val="1"/>
    <w:rsid w:val="00C13098"/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character" w:customStyle="1" w:styleId="40">
    <w:name w:val="Заголовок 4 Знак"/>
    <w:basedOn w:val="a0"/>
    <w:link w:val="4"/>
    <w:rsid w:val="00C13098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WW8Num1z0">
    <w:name w:val="WW8Num1z0"/>
    <w:rsid w:val="00C13098"/>
    <w:rPr>
      <w:rFonts w:ascii="Vladimir Script" w:hAnsi="Vladimir Script" w:cs="Vladimir Script"/>
    </w:rPr>
  </w:style>
  <w:style w:type="character" w:customStyle="1" w:styleId="WW8Num1z1">
    <w:name w:val="WW8Num1z1"/>
    <w:rsid w:val="00C13098"/>
    <w:rPr>
      <w:rFonts w:ascii="Courier New" w:hAnsi="Courier New" w:cs="Courier New"/>
    </w:rPr>
  </w:style>
  <w:style w:type="character" w:customStyle="1" w:styleId="WW8Num1z2">
    <w:name w:val="WW8Num1z2"/>
    <w:rsid w:val="00C13098"/>
    <w:rPr>
      <w:rFonts w:ascii="Wingdings" w:hAnsi="Wingdings" w:cs="Wingdings"/>
    </w:rPr>
  </w:style>
  <w:style w:type="character" w:customStyle="1" w:styleId="WW8Num1z3">
    <w:name w:val="WW8Num1z3"/>
    <w:rsid w:val="00C13098"/>
    <w:rPr>
      <w:rFonts w:ascii="Symbol" w:hAnsi="Symbol" w:cs="Symbol"/>
    </w:rPr>
  </w:style>
  <w:style w:type="character" w:customStyle="1" w:styleId="WW8Num2z0">
    <w:name w:val="WW8Num2z0"/>
    <w:rsid w:val="00C13098"/>
    <w:rPr>
      <w:rFonts w:ascii="Vladimir Script" w:hAnsi="Vladimir Script" w:cs="Vladimir Script"/>
    </w:rPr>
  </w:style>
  <w:style w:type="character" w:customStyle="1" w:styleId="WW8Num2z1">
    <w:name w:val="WW8Num2z1"/>
    <w:rsid w:val="00C13098"/>
    <w:rPr>
      <w:rFonts w:ascii="Courier New" w:hAnsi="Courier New" w:cs="Courier New"/>
    </w:rPr>
  </w:style>
  <w:style w:type="character" w:customStyle="1" w:styleId="WW8Num2z2">
    <w:name w:val="WW8Num2z2"/>
    <w:rsid w:val="00C13098"/>
    <w:rPr>
      <w:rFonts w:ascii="Wingdings" w:hAnsi="Wingdings" w:cs="Wingdings"/>
    </w:rPr>
  </w:style>
  <w:style w:type="character" w:customStyle="1" w:styleId="WW8Num2z3">
    <w:name w:val="WW8Num2z3"/>
    <w:rsid w:val="00C13098"/>
    <w:rPr>
      <w:rFonts w:ascii="Symbol" w:hAnsi="Symbol" w:cs="Symbol"/>
    </w:rPr>
  </w:style>
  <w:style w:type="character" w:customStyle="1" w:styleId="WW8Num3z0">
    <w:name w:val="WW8Num3z0"/>
    <w:rsid w:val="00C13098"/>
    <w:rPr>
      <w:rFonts w:cs="Times New Roman"/>
    </w:rPr>
  </w:style>
  <w:style w:type="character" w:customStyle="1" w:styleId="WW8Num4z0">
    <w:name w:val="WW8Num4z0"/>
    <w:rsid w:val="00C13098"/>
    <w:rPr>
      <w:b w:val="0"/>
    </w:rPr>
  </w:style>
  <w:style w:type="character" w:customStyle="1" w:styleId="WW8Num4z1">
    <w:name w:val="WW8Num4z1"/>
    <w:rsid w:val="00C13098"/>
  </w:style>
  <w:style w:type="character" w:customStyle="1" w:styleId="WW8Num4z2">
    <w:name w:val="WW8Num4z2"/>
    <w:rsid w:val="00C13098"/>
  </w:style>
  <w:style w:type="character" w:customStyle="1" w:styleId="WW8Num4z3">
    <w:name w:val="WW8Num4z3"/>
    <w:rsid w:val="00C13098"/>
  </w:style>
  <w:style w:type="character" w:customStyle="1" w:styleId="WW8Num4z4">
    <w:name w:val="WW8Num4z4"/>
    <w:rsid w:val="00C13098"/>
  </w:style>
  <w:style w:type="character" w:customStyle="1" w:styleId="WW8Num4z5">
    <w:name w:val="WW8Num4z5"/>
    <w:rsid w:val="00C13098"/>
  </w:style>
  <w:style w:type="character" w:customStyle="1" w:styleId="WW8Num4z6">
    <w:name w:val="WW8Num4z6"/>
    <w:rsid w:val="00C13098"/>
  </w:style>
  <w:style w:type="character" w:customStyle="1" w:styleId="WW8Num4z7">
    <w:name w:val="WW8Num4z7"/>
    <w:rsid w:val="00C13098"/>
  </w:style>
  <w:style w:type="character" w:customStyle="1" w:styleId="WW8Num4z8">
    <w:name w:val="WW8Num4z8"/>
    <w:rsid w:val="00C13098"/>
  </w:style>
  <w:style w:type="character" w:customStyle="1" w:styleId="WW8Num5z0">
    <w:name w:val="WW8Num5z0"/>
    <w:rsid w:val="00C13098"/>
    <w:rPr>
      <w:rFonts w:cs="Times New Roman"/>
    </w:rPr>
  </w:style>
  <w:style w:type="character" w:customStyle="1" w:styleId="WW8Num5z1">
    <w:name w:val="WW8Num5z1"/>
    <w:rsid w:val="00C13098"/>
    <w:rPr>
      <w:rFonts w:cs="Times New Roman"/>
      <w:b w:val="0"/>
      <w:bCs w:val="0"/>
    </w:rPr>
  </w:style>
  <w:style w:type="character" w:customStyle="1" w:styleId="WW8Num6z0">
    <w:name w:val="WW8Num6z0"/>
    <w:rsid w:val="00C13098"/>
    <w:rPr>
      <w:rFonts w:cs="Times New Roman"/>
      <w:i w:val="0"/>
    </w:rPr>
  </w:style>
  <w:style w:type="character" w:customStyle="1" w:styleId="WW8Num6z1">
    <w:name w:val="WW8Num6z1"/>
    <w:rsid w:val="00C13098"/>
    <w:rPr>
      <w:rFonts w:cs="Times New Roman"/>
    </w:rPr>
  </w:style>
  <w:style w:type="character" w:customStyle="1" w:styleId="WW8Num7z0">
    <w:name w:val="WW8Num7z0"/>
    <w:rsid w:val="00C13098"/>
    <w:rPr>
      <w:rFonts w:cs="Times New Roman"/>
      <w:i w:val="0"/>
    </w:rPr>
  </w:style>
  <w:style w:type="character" w:customStyle="1" w:styleId="WW8Num8z0">
    <w:name w:val="WW8Num8z0"/>
    <w:rsid w:val="00C13098"/>
    <w:rPr>
      <w:rFonts w:cs="Times New Roman"/>
    </w:rPr>
  </w:style>
  <w:style w:type="character" w:customStyle="1" w:styleId="WW8Num9z0">
    <w:name w:val="WW8Num9z0"/>
    <w:rsid w:val="00C13098"/>
    <w:rPr>
      <w:rFonts w:cs="Times New Roman"/>
    </w:rPr>
  </w:style>
  <w:style w:type="character" w:customStyle="1" w:styleId="WW8Num10z0">
    <w:name w:val="WW8Num10z0"/>
    <w:rsid w:val="00C13098"/>
    <w:rPr>
      <w:rFonts w:ascii="Vladimir Script" w:hAnsi="Vladimir Script" w:cs="Vladimir Script"/>
    </w:rPr>
  </w:style>
  <w:style w:type="character" w:customStyle="1" w:styleId="WW8Num10z1">
    <w:name w:val="WW8Num10z1"/>
    <w:rsid w:val="00C13098"/>
    <w:rPr>
      <w:rFonts w:ascii="Courier New" w:hAnsi="Courier New" w:cs="Courier New"/>
    </w:rPr>
  </w:style>
  <w:style w:type="character" w:customStyle="1" w:styleId="WW8Num10z2">
    <w:name w:val="WW8Num10z2"/>
    <w:rsid w:val="00C13098"/>
    <w:rPr>
      <w:rFonts w:ascii="Wingdings" w:hAnsi="Wingdings" w:cs="Wingdings"/>
    </w:rPr>
  </w:style>
  <w:style w:type="character" w:customStyle="1" w:styleId="WW8Num10z3">
    <w:name w:val="WW8Num10z3"/>
    <w:rsid w:val="00C13098"/>
    <w:rPr>
      <w:rFonts w:ascii="Symbol" w:hAnsi="Symbol" w:cs="Symbol"/>
    </w:rPr>
  </w:style>
  <w:style w:type="character" w:customStyle="1" w:styleId="WW8Num11z0">
    <w:name w:val="WW8Num11z0"/>
    <w:rsid w:val="00C13098"/>
    <w:rPr>
      <w:rFonts w:cs="Times New Roman"/>
    </w:rPr>
  </w:style>
  <w:style w:type="character" w:customStyle="1" w:styleId="WW8Num12z0">
    <w:name w:val="WW8Num12z0"/>
    <w:rsid w:val="00C13098"/>
    <w:rPr>
      <w:rFonts w:ascii="Vladimir Script" w:hAnsi="Vladimir Script" w:cs="Vladimir Script"/>
    </w:rPr>
  </w:style>
  <w:style w:type="character" w:customStyle="1" w:styleId="WW8Num12z1">
    <w:name w:val="WW8Num12z1"/>
    <w:rsid w:val="00C13098"/>
    <w:rPr>
      <w:rFonts w:ascii="Courier New" w:hAnsi="Courier New" w:cs="Courier New"/>
    </w:rPr>
  </w:style>
  <w:style w:type="character" w:customStyle="1" w:styleId="WW8Num12z2">
    <w:name w:val="WW8Num12z2"/>
    <w:rsid w:val="00C13098"/>
    <w:rPr>
      <w:rFonts w:ascii="Wingdings" w:hAnsi="Wingdings" w:cs="Wingdings"/>
    </w:rPr>
  </w:style>
  <w:style w:type="character" w:customStyle="1" w:styleId="WW8Num12z3">
    <w:name w:val="WW8Num12z3"/>
    <w:rsid w:val="00C13098"/>
    <w:rPr>
      <w:rFonts w:ascii="Symbol" w:hAnsi="Symbol" w:cs="Symbol"/>
    </w:rPr>
  </w:style>
  <w:style w:type="character" w:customStyle="1" w:styleId="WW8Num13z0">
    <w:name w:val="WW8Num13z0"/>
    <w:rsid w:val="00C13098"/>
  </w:style>
  <w:style w:type="character" w:customStyle="1" w:styleId="WW8Num13z1">
    <w:name w:val="WW8Num13z1"/>
    <w:rsid w:val="00C13098"/>
  </w:style>
  <w:style w:type="character" w:customStyle="1" w:styleId="WW8Num13z2">
    <w:name w:val="WW8Num13z2"/>
    <w:rsid w:val="00C13098"/>
  </w:style>
  <w:style w:type="character" w:customStyle="1" w:styleId="WW8Num13z3">
    <w:name w:val="WW8Num13z3"/>
    <w:rsid w:val="00C13098"/>
  </w:style>
  <w:style w:type="character" w:customStyle="1" w:styleId="WW8Num13z4">
    <w:name w:val="WW8Num13z4"/>
    <w:rsid w:val="00C13098"/>
  </w:style>
  <w:style w:type="character" w:customStyle="1" w:styleId="WW8Num13z5">
    <w:name w:val="WW8Num13z5"/>
    <w:rsid w:val="00C13098"/>
  </w:style>
  <w:style w:type="character" w:customStyle="1" w:styleId="WW8Num13z6">
    <w:name w:val="WW8Num13z6"/>
    <w:rsid w:val="00C13098"/>
  </w:style>
  <w:style w:type="character" w:customStyle="1" w:styleId="WW8Num13z7">
    <w:name w:val="WW8Num13z7"/>
    <w:rsid w:val="00C13098"/>
  </w:style>
  <w:style w:type="character" w:customStyle="1" w:styleId="WW8Num13z8">
    <w:name w:val="WW8Num13z8"/>
    <w:rsid w:val="00C13098"/>
  </w:style>
  <w:style w:type="character" w:customStyle="1" w:styleId="WW8Num14z0">
    <w:name w:val="WW8Num14z0"/>
    <w:rsid w:val="00C13098"/>
    <w:rPr>
      <w:rFonts w:cs="Times New Roman"/>
    </w:rPr>
  </w:style>
  <w:style w:type="character" w:customStyle="1" w:styleId="WW8Num15z0">
    <w:name w:val="WW8Num15z0"/>
    <w:rsid w:val="00C13098"/>
    <w:rPr>
      <w:rFonts w:cs="Times New Roman"/>
    </w:rPr>
  </w:style>
  <w:style w:type="character" w:customStyle="1" w:styleId="WW8Num16z0">
    <w:name w:val="WW8Num16z0"/>
    <w:rsid w:val="00C13098"/>
    <w:rPr>
      <w:rFonts w:cs="Times New Roman"/>
    </w:rPr>
  </w:style>
  <w:style w:type="character" w:customStyle="1" w:styleId="WW8Num17z0">
    <w:name w:val="WW8Num17z0"/>
    <w:rsid w:val="00C13098"/>
  </w:style>
  <w:style w:type="character" w:customStyle="1" w:styleId="WW8Num17z1">
    <w:name w:val="WW8Num17z1"/>
    <w:rsid w:val="00C13098"/>
  </w:style>
  <w:style w:type="character" w:customStyle="1" w:styleId="WW8Num17z2">
    <w:name w:val="WW8Num17z2"/>
    <w:rsid w:val="00C13098"/>
  </w:style>
  <w:style w:type="character" w:customStyle="1" w:styleId="WW8Num17z3">
    <w:name w:val="WW8Num17z3"/>
    <w:rsid w:val="00C13098"/>
  </w:style>
  <w:style w:type="character" w:customStyle="1" w:styleId="WW8Num17z4">
    <w:name w:val="WW8Num17z4"/>
    <w:rsid w:val="00C13098"/>
  </w:style>
  <w:style w:type="character" w:customStyle="1" w:styleId="WW8Num17z5">
    <w:name w:val="WW8Num17z5"/>
    <w:rsid w:val="00C13098"/>
  </w:style>
  <w:style w:type="character" w:customStyle="1" w:styleId="WW8Num17z6">
    <w:name w:val="WW8Num17z6"/>
    <w:rsid w:val="00C13098"/>
  </w:style>
  <w:style w:type="character" w:customStyle="1" w:styleId="WW8Num17z7">
    <w:name w:val="WW8Num17z7"/>
    <w:rsid w:val="00C13098"/>
  </w:style>
  <w:style w:type="character" w:customStyle="1" w:styleId="WW8Num17z8">
    <w:name w:val="WW8Num17z8"/>
    <w:rsid w:val="00C13098"/>
  </w:style>
  <w:style w:type="character" w:customStyle="1" w:styleId="WW8Num18z0">
    <w:name w:val="WW8Num18z0"/>
    <w:rsid w:val="00C13098"/>
    <w:rPr>
      <w:rFonts w:ascii="Times New Roman" w:eastAsia="Times New Roman" w:hAnsi="Times New Roman" w:cs="Times New Roman"/>
    </w:rPr>
  </w:style>
  <w:style w:type="character" w:customStyle="1" w:styleId="WW8Num18z1">
    <w:name w:val="WW8Num18z1"/>
    <w:rsid w:val="00C13098"/>
    <w:rPr>
      <w:rFonts w:ascii="Courier New" w:hAnsi="Courier New" w:cs="Courier New"/>
    </w:rPr>
  </w:style>
  <w:style w:type="character" w:customStyle="1" w:styleId="WW8Num18z2">
    <w:name w:val="WW8Num18z2"/>
    <w:rsid w:val="00C13098"/>
    <w:rPr>
      <w:rFonts w:ascii="Wingdings" w:hAnsi="Wingdings" w:cs="Wingdings"/>
    </w:rPr>
  </w:style>
  <w:style w:type="character" w:customStyle="1" w:styleId="WW8Num18z3">
    <w:name w:val="WW8Num18z3"/>
    <w:rsid w:val="00C13098"/>
    <w:rPr>
      <w:rFonts w:ascii="Symbol" w:hAnsi="Symbol" w:cs="Symbol"/>
    </w:rPr>
  </w:style>
  <w:style w:type="character" w:customStyle="1" w:styleId="WW8Num19z0">
    <w:name w:val="WW8Num19z0"/>
    <w:rsid w:val="00C13098"/>
    <w:rPr>
      <w:rFonts w:cs="Times New Roman"/>
      <w:b w:val="0"/>
    </w:rPr>
  </w:style>
  <w:style w:type="character" w:customStyle="1" w:styleId="WW8Num20z0">
    <w:name w:val="WW8Num20z0"/>
    <w:rsid w:val="00C13098"/>
    <w:rPr>
      <w:rFonts w:cs="Times New Roman"/>
    </w:rPr>
  </w:style>
  <w:style w:type="character" w:customStyle="1" w:styleId="WW8Num21z0">
    <w:name w:val="WW8Num21z0"/>
    <w:rsid w:val="00C13098"/>
    <w:rPr>
      <w:rFonts w:ascii="Vladimir Script" w:hAnsi="Vladimir Script" w:cs="Vladimir Script"/>
    </w:rPr>
  </w:style>
  <w:style w:type="character" w:customStyle="1" w:styleId="WW8Num21z1">
    <w:name w:val="WW8Num21z1"/>
    <w:rsid w:val="00C13098"/>
    <w:rPr>
      <w:rFonts w:ascii="Courier New" w:hAnsi="Courier New" w:cs="Courier New"/>
    </w:rPr>
  </w:style>
  <w:style w:type="character" w:customStyle="1" w:styleId="WW8Num21z2">
    <w:name w:val="WW8Num21z2"/>
    <w:rsid w:val="00C13098"/>
    <w:rPr>
      <w:rFonts w:ascii="Wingdings" w:hAnsi="Wingdings" w:cs="Wingdings"/>
    </w:rPr>
  </w:style>
  <w:style w:type="character" w:customStyle="1" w:styleId="WW8Num21z3">
    <w:name w:val="WW8Num21z3"/>
    <w:rsid w:val="00C13098"/>
    <w:rPr>
      <w:rFonts w:ascii="Symbol" w:hAnsi="Symbol" w:cs="Symbol"/>
    </w:rPr>
  </w:style>
  <w:style w:type="character" w:customStyle="1" w:styleId="WW8Num22z0">
    <w:name w:val="WW8Num22z0"/>
    <w:rsid w:val="00C13098"/>
  </w:style>
  <w:style w:type="character" w:customStyle="1" w:styleId="WW8Num22z1">
    <w:name w:val="WW8Num22z1"/>
    <w:rsid w:val="00C13098"/>
  </w:style>
  <w:style w:type="character" w:customStyle="1" w:styleId="WW8Num22z2">
    <w:name w:val="WW8Num22z2"/>
    <w:rsid w:val="00C13098"/>
  </w:style>
  <w:style w:type="character" w:customStyle="1" w:styleId="WW8Num22z3">
    <w:name w:val="WW8Num22z3"/>
    <w:rsid w:val="00C13098"/>
  </w:style>
  <w:style w:type="character" w:customStyle="1" w:styleId="WW8Num22z4">
    <w:name w:val="WW8Num22z4"/>
    <w:rsid w:val="00C13098"/>
  </w:style>
  <w:style w:type="character" w:customStyle="1" w:styleId="WW8Num22z5">
    <w:name w:val="WW8Num22z5"/>
    <w:rsid w:val="00C13098"/>
  </w:style>
  <w:style w:type="character" w:customStyle="1" w:styleId="WW8Num22z6">
    <w:name w:val="WW8Num22z6"/>
    <w:rsid w:val="00C13098"/>
  </w:style>
  <w:style w:type="character" w:customStyle="1" w:styleId="WW8Num22z7">
    <w:name w:val="WW8Num22z7"/>
    <w:rsid w:val="00C13098"/>
  </w:style>
  <w:style w:type="character" w:customStyle="1" w:styleId="WW8Num22z8">
    <w:name w:val="WW8Num22z8"/>
    <w:rsid w:val="00C13098"/>
  </w:style>
  <w:style w:type="character" w:customStyle="1" w:styleId="WW8Num23z0">
    <w:name w:val="WW8Num23z0"/>
    <w:rsid w:val="00C13098"/>
    <w:rPr>
      <w:rFonts w:cs="Times New Roman"/>
    </w:rPr>
  </w:style>
  <w:style w:type="character" w:customStyle="1" w:styleId="WW8Num23z1">
    <w:name w:val="WW8Num23z1"/>
    <w:rsid w:val="00C13098"/>
    <w:rPr>
      <w:rFonts w:ascii="Vladimir Script" w:hAnsi="Vladimir Script" w:cs="Vladimir Script"/>
    </w:rPr>
  </w:style>
  <w:style w:type="character" w:customStyle="1" w:styleId="WW8Num24z0">
    <w:name w:val="WW8Num24z0"/>
    <w:rsid w:val="00C13098"/>
    <w:rPr>
      <w:rFonts w:cs="Times New Roman"/>
    </w:rPr>
  </w:style>
  <w:style w:type="character" w:customStyle="1" w:styleId="WW8Num25z0">
    <w:name w:val="WW8Num25z0"/>
    <w:rsid w:val="00C13098"/>
    <w:rPr>
      <w:rFonts w:cs="Times New Roman"/>
    </w:rPr>
  </w:style>
  <w:style w:type="character" w:customStyle="1" w:styleId="WW8Num26z0">
    <w:name w:val="WW8Num26z0"/>
    <w:rsid w:val="00C13098"/>
    <w:rPr>
      <w:rFonts w:cs="Times New Roman"/>
    </w:rPr>
  </w:style>
  <w:style w:type="character" w:customStyle="1" w:styleId="WW8Num27z0">
    <w:name w:val="WW8Num27z0"/>
    <w:rsid w:val="00C13098"/>
    <w:rPr>
      <w:rFonts w:cs="Times New Roman"/>
      <w:b w:val="0"/>
      <w:bCs w:val="0"/>
    </w:rPr>
  </w:style>
  <w:style w:type="character" w:customStyle="1" w:styleId="WW8Num28z0">
    <w:name w:val="WW8Num28z0"/>
    <w:rsid w:val="00C13098"/>
    <w:rPr>
      <w:rFonts w:ascii="Vladimir Script" w:hAnsi="Vladimir Script" w:cs="Vladimir Script"/>
    </w:rPr>
  </w:style>
  <w:style w:type="character" w:customStyle="1" w:styleId="WW8Num28z1">
    <w:name w:val="WW8Num28z1"/>
    <w:rsid w:val="00C13098"/>
    <w:rPr>
      <w:rFonts w:cs="Times New Roman"/>
    </w:rPr>
  </w:style>
  <w:style w:type="character" w:customStyle="1" w:styleId="WW8Num28z2">
    <w:name w:val="WW8Num28z2"/>
    <w:rsid w:val="00C13098"/>
    <w:rPr>
      <w:rFonts w:ascii="Wingdings" w:hAnsi="Wingdings" w:cs="Wingdings"/>
    </w:rPr>
  </w:style>
  <w:style w:type="character" w:customStyle="1" w:styleId="WW8Num28z3">
    <w:name w:val="WW8Num28z3"/>
    <w:rsid w:val="00C13098"/>
    <w:rPr>
      <w:rFonts w:ascii="Symbol" w:hAnsi="Symbol" w:cs="Symbol"/>
    </w:rPr>
  </w:style>
  <w:style w:type="character" w:customStyle="1" w:styleId="WW8Num28z4">
    <w:name w:val="WW8Num28z4"/>
    <w:rsid w:val="00C13098"/>
    <w:rPr>
      <w:rFonts w:ascii="Courier New" w:hAnsi="Courier New" w:cs="Courier New"/>
    </w:rPr>
  </w:style>
  <w:style w:type="character" w:customStyle="1" w:styleId="WW8Num29z0">
    <w:name w:val="WW8Num29z0"/>
    <w:rsid w:val="00C13098"/>
    <w:rPr>
      <w:rFonts w:cs="Times New Roman"/>
    </w:rPr>
  </w:style>
  <w:style w:type="character" w:customStyle="1" w:styleId="WW8Num30z0">
    <w:name w:val="WW8Num30z0"/>
    <w:rsid w:val="00C13098"/>
    <w:rPr>
      <w:rFonts w:cs="Times New Roman"/>
    </w:rPr>
  </w:style>
  <w:style w:type="character" w:customStyle="1" w:styleId="WW8Num31z0">
    <w:name w:val="WW8Num31z0"/>
    <w:rsid w:val="00C13098"/>
    <w:rPr>
      <w:rFonts w:cs="Times New Roman"/>
    </w:rPr>
  </w:style>
  <w:style w:type="character" w:customStyle="1" w:styleId="WW8Num31z1">
    <w:name w:val="WW8Num31z1"/>
    <w:rsid w:val="00C13098"/>
    <w:rPr>
      <w:rFonts w:cs="Times New Roman"/>
      <w:b w:val="0"/>
      <w:bCs w:val="0"/>
    </w:rPr>
  </w:style>
  <w:style w:type="character" w:customStyle="1" w:styleId="WW8Num32z0">
    <w:name w:val="WW8Num32z0"/>
    <w:rsid w:val="00C13098"/>
  </w:style>
  <w:style w:type="character" w:customStyle="1" w:styleId="WW8Num32z1">
    <w:name w:val="WW8Num32z1"/>
    <w:rsid w:val="00C13098"/>
  </w:style>
  <w:style w:type="character" w:customStyle="1" w:styleId="WW8Num32z2">
    <w:name w:val="WW8Num32z2"/>
    <w:rsid w:val="00C13098"/>
  </w:style>
  <w:style w:type="character" w:customStyle="1" w:styleId="WW8Num32z3">
    <w:name w:val="WW8Num32z3"/>
    <w:rsid w:val="00C13098"/>
  </w:style>
  <w:style w:type="character" w:customStyle="1" w:styleId="WW8Num32z4">
    <w:name w:val="WW8Num32z4"/>
    <w:rsid w:val="00C13098"/>
  </w:style>
  <w:style w:type="character" w:customStyle="1" w:styleId="WW8Num32z5">
    <w:name w:val="WW8Num32z5"/>
    <w:rsid w:val="00C13098"/>
  </w:style>
  <w:style w:type="character" w:customStyle="1" w:styleId="WW8Num32z6">
    <w:name w:val="WW8Num32z6"/>
    <w:rsid w:val="00C13098"/>
  </w:style>
  <w:style w:type="character" w:customStyle="1" w:styleId="WW8Num32z7">
    <w:name w:val="WW8Num32z7"/>
    <w:rsid w:val="00C13098"/>
  </w:style>
  <w:style w:type="character" w:customStyle="1" w:styleId="WW8Num32z8">
    <w:name w:val="WW8Num32z8"/>
    <w:rsid w:val="00C13098"/>
  </w:style>
  <w:style w:type="character" w:customStyle="1" w:styleId="WW8Num33z0">
    <w:name w:val="WW8Num33z0"/>
    <w:rsid w:val="00C13098"/>
    <w:rPr>
      <w:rFonts w:cs="Times New Roman"/>
    </w:rPr>
  </w:style>
  <w:style w:type="character" w:customStyle="1" w:styleId="WW8Num34z0">
    <w:name w:val="WW8Num34z0"/>
    <w:rsid w:val="00C13098"/>
    <w:rPr>
      <w:rFonts w:cs="Times New Roman"/>
    </w:rPr>
  </w:style>
  <w:style w:type="character" w:customStyle="1" w:styleId="WW8Num35z0">
    <w:name w:val="WW8Num35z0"/>
    <w:rsid w:val="00C13098"/>
  </w:style>
  <w:style w:type="character" w:customStyle="1" w:styleId="WW8Num35z1">
    <w:name w:val="WW8Num35z1"/>
    <w:rsid w:val="00C13098"/>
  </w:style>
  <w:style w:type="character" w:customStyle="1" w:styleId="WW8Num35z2">
    <w:name w:val="WW8Num35z2"/>
    <w:rsid w:val="00C13098"/>
  </w:style>
  <w:style w:type="character" w:customStyle="1" w:styleId="WW8Num35z3">
    <w:name w:val="WW8Num35z3"/>
    <w:rsid w:val="00C13098"/>
  </w:style>
  <w:style w:type="character" w:customStyle="1" w:styleId="WW8Num35z4">
    <w:name w:val="WW8Num35z4"/>
    <w:rsid w:val="00C13098"/>
  </w:style>
  <w:style w:type="character" w:customStyle="1" w:styleId="WW8Num35z5">
    <w:name w:val="WW8Num35z5"/>
    <w:rsid w:val="00C13098"/>
  </w:style>
  <w:style w:type="character" w:customStyle="1" w:styleId="WW8Num35z6">
    <w:name w:val="WW8Num35z6"/>
    <w:rsid w:val="00C13098"/>
  </w:style>
  <w:style w:type="character" w:customStyle="1" w:styleId="WW8Num35z7">
    <w:name w:val="WW8Num35z7"/>
    <w:rsid w:val="00C13098"/>
  </w:style>
  <w:style w:type="character" w:customStyle="1" w:styleId="WW8Num35z8">
    <w:name w:val="WW8Num35z8"/>
    <w:rsid w:val="00C13098"/>
  </w:style>
  <w:style w:type="character" w:customStyle="1" w:styleId="WW8Num36z0">
    <w:name w:val="WW8Num36z0"/>
    <w:rsid w:val="00C13098"/>
    <w:rPr>
      <w:rFonts w:ascii="Vladimir Script" w:hAnsi="Vladimir Script" w:cs="Vladimir Script"/>
      <w:sz w:val="28"/>
      <w:szCs w:val="28"/>
    </w:rPr>
  </w:style>
  <w:style w:type="character" w:customStyle="1" w:styleId="WW8Num36z1">
    <w:name w:val="WW8Num36z1"/>
    <w:rsid w:val="00C13098"/>
    <w:rPr>
      <w:rFonts w:ascii="Courier New" w:hAnsi="Courier New" w:cs="Courier New"/>
    </w:rPr>
  </w:style>
  <w:style w:type="character" w:customStyle="1" w:styleId="WW8Num36z2">
    <w:name w:val="WW8Num36z2"/>
    <w:rsid w:val="00C13098"/>
    <w:rPr>
      <w:rFonts w:ascii="Wingdings" w:hAnsi="Wingdings" w:cs="Wingdings"/>
    </w:rPr>
  </w:style>
  <w:style w:type="character" w:customStyle="1" w:styleId="WW8Num36z3">
    <w:name w:val="WW8Num36z3"/>
    <w:rsid w:val="00C13098"/>
    <w:rPr>
      <w:rFonts w:ascii="Symbol" w:hAnsi="Symbol" w:cs="Symbol"/>
    </w:rPr>
  </w:style>
  <w:style w:type="character" w:customStyle="1" w:styleId="WW8Num37z0">
    <w:name w:val="WW8Num37z0"/>
    <w:rsid w:val="00C13098"/>
    <w:rPr>
      <w:rFonts w:cs="Times New Roman"/>
    </w:rPr>
  </w:style>
  <w:style w:type="character" w:customStyle="1" w:styleId="WW8Num38z0">
    <w:name w:val="WW8Num38z0"/>
    <w:rsid w:val="00C13098"/>
    <w:rPr>
      <w:rFonts w:ascii="Vladimir Script" w:hAnsi="Vladimir Script" w:cs="Vladimir Script"/>
    </w:rPr>
  </w:style>
  <w:style w:type="character" w:customStyle="1" w:styleId="WW8Num38z1">
    <w:name w:val="WW8Num38z1"/>
    <w:rsid w:val="00C13098"/>
    <w:rPr>
      <w:rFonts w:ascii="Courier New" w:hAnsi="Courier New" w:cs="Courier New"/>
    </w:rPr>
  </w:style>
  <w:style w:type="character" w:customStyle="1" w:styleId="WW8Num38z2">
    <w:name w:val="WW8Num38z2"/>
    <w:rsid w:val="00C13098"/>
    <w:rPr>
      <w:rFonts w:ascii="Wingdings" w:hAnsi="Wingdings" w:cs="Wingdings"/>
    </w:rPr>
  </w:style>
  <w:style w:type="character" w:customStyle="1" w:styleId="WW8Num38z3">
    <w:name w:val="WW8Num38z3"/>
    <w:rsid w:val="00C13098"/>
    <w:rPr>
      <w:rFonts w:ascii="Symbol" w:hAnsi="Symbol" w:cs="Symbol"/>
    </w:rPr>
  </w:style>
  <w:style w:type="character" w:customStyle="1" w:styleId="WW8Num39z0">
    <w:name w:val="WW8Num39z0"/>
    <w:rsid w:val="00C13098"/>
    <w:rPr>
      <w:rFonts w:cs="Times New Roman"/>
    </w:rPr>
  </w:style>
  <w:style w:type="character" w:customStyle="1" w:styleId="WW8Num40z0">
    <w:name w:val="WW8Num40z0"/>
    <w:rsid w:val="00C13098"/>
    <w:rPr>
      <w:rFonts w:cs="Times New Roman"/>
    </w:rPr>
  </w:style>
  <w:style w:type="character" w:customStyle="1" w:styleId="WW8Num41z0">
    <w:name w:val="WW8Num41z0"/>
    <w:rsid w:val="00C13098"/>
    <w:rPr>
      <w:rFonts w:cs="Times New Roman"/>
    </w:rPr>
  </w:style>
  <w:style w:type="character" w:customStyle="1" w:styleId="WW8Num42z0">
    <w:name w:val="WW8Num42z0"/>
    <w:rsid w:val="00C13098"/>
    <w:rPr>
      <w:rFonts w:ascii="Vladimir Script" w:hAnsi="Vladimir Script" w:cs="Vladimir Script"/>
    </w:rPr>
  </w:style>
  <w:style w:type="character" w:customStyle="1" w:styleId="WW8Num42z1">
    <w:name w:val="WW8Num42z1"/>
    <w:rsid w:val="00C13098"/>
    <w:rPr>
      <w:rFonts w:ascii="Courier New" w:hAnsi="Courier New" w:cs="Courier New"/>
    </w:rPr>
  </w:style>
  <w:style w:type="character" w:customStyle="1" w:styleId="WW8Num42z2">
    <w:name w:val="WW8Num42z2"/>
    <w:rsid w:val="00C13098"/>
    <w:rPr>
      <w:rFonts w:ascii="Wingdings" w:hAnsi="Wingdings" w:cs="Wingdings"/>
    </w:rPr>
  </w:style>
  <w:style w:type="character" w:customStyle="1" w:styleId="WW8Num42z3">
    <w:name w:val="WW8Num42z3"/>
    <w:rsid w:val="00C13098"/>
    <w:rPr>
      <w:rFonts w:ascii="Symbol" w:hAnsi="Symbol" w:cs="Symbol"/>
    </w:rPr>
  </w:style>
  <w:style w:type="character" w:customStyle="1" w:styleId="12">
    <w:name w:val="Основной шрифт абзаца1"/>
    <w:rsid w:val="00C13098"/>
  </w:style>
  <w:style w:type="character" w:customStyle="1" w:styleId="a9">
    <w:name w:val="Верхний колонтитул Знак"/>
    <w:uiPriority w:val="99"/>
    <w:rsid w:val="00C13098"/>
    <w:rPr>
      <w:rFonts w:ascii="Times New Roman" w:hAnsi="Times New Roman" w:cs="Times New Roman"/>
      <w:sz w:val="24"/>
    </w:rPr>
  </w:style>
  <w:style w:type="character" w:customStyle="1" w:styleId="aa">
    <w:name w:val="Нижний колонтитул Знак"/>
    <w:rsid w:val="00C13098"/>
    <w:rPr>
      <w:rFonts w:ascii="Times New Roman" w:hAnsi="Times New Roman" w:cs="Times New Roman"/>
      <w:sz w:val="24"/>
    </w:rPr>
  </w:style>
  <w:style w:type="character" w:styleId="ab">
    <w:name w:val="page number"/>
    <w:rsid w:val="00C13098"/>
  </w:style>
  <w:style w:type="character" w:customStyle="1" w:styleId="HTML">
    <w:name w:val="Стандартный HTML Знак"/>
    <w:uiPriority w:val="99"/>
    <w:rsid w:val="00C13098"/>
    <w:rPr>
      <w:rFonts w:ascii="Courier New" w:hAnsi="Courier New" w:cs="Courier New"/>
      <w:sz w:val="20"/>
    </w:rPr>
  </w:style>
  <w:style w:type="character" w:customStyle="1" w:styleId="ac">
    <w:name w:val="Текст выноски Знак"/>
    <w:rsid w:val="00C13098"/>
    <w:rPr>
      <w:rFonts w:ascii="Tahoma" w:hAnsi="Tahoma" w:cs="Tahoma"/>
      <w:sz w:val="16"/>
    </w:rPr>
  </w:style>
  <w:style w:type="character" w:customStyle="1" w:styleId="ad">
    <w:name w:val="Схема документа Знак"/>
    <w:rsid w:val="00C13098"/>
    <w:rPr>
      <w:rFonts w:ascii="Tahoma" w:hAnsi="Tahoma" w:cs="Tahoma"/>
      <w:sz w:val="20"/>
      <w:shd w:val="clear" w:color="auto" w:fill="000080"/>
    </w:rPr>
  </w:style>
  <w:style w:type="character" w:customStyle="1" w:styleId="21">
    <w:name w:val="Основной текст 2 Знак"/>
    <w:rsid w:val="00C13098"/>
    <w:rPr>
      <w:rFonts w:ascii="Arial" w:hAnsi="Arial" w:cs="Arial"/>
      <w:b/>
      <w:sz w:val="24"/>
    </w:rPr>
  </w:style>
  <w:style w:type="character" w:customStyle="1" w:styleId="ae">
    <w:name w:val="Основной текст с отступом Знак"/>
    <w:rsid w:val="00C13098"/>
    <w:rPr>
      <w:rFonts w:ascii="Times New Roman" w:hAnsi="Times New Roman" w:cs="Times New Roman"/>
      <w:sz w:val="24"/>
    </w:rPr>
  </w:style>
  <w:style w:type="character" w:customStyle="1" w:styleId="31">
    <w:name w:val="Основной текст 3 Знак"/>
    <w:rsid w:val="00C13098"/>
    <w:rPr>
      <w:sz w:val="16"/>
    </w:rPr>
  </w:style>
  <w:style w:type="character" w:customStyle="1" w:styleId="af">
    <w:name w:val="Основной текст Знак"/>
    <w:rsid w:val="00C13098"/>
    <w:rPr>
      <w:rFonts w:ascii="Times New Roman" w:hAnsi="Times New Roman" w:cs="Times New Roman"/>
      <w:sz w:val="24"/>
    </w:rPr>
  </w:style>
  <w:style w:type="character" w:customStyle="1" w:styleId="apple-converted-space">
    <w:name w:val="apple-converted-space"/>
    <w:rsid w:val="00C13098"/>
  </w:style>
  <w:style w:type="character" w:customStyle="1" w:styleId="13">
    <w:name w:val="Знак примечания1"/>
    <w:rsid w:val="00C13098"/>
    <w:rPr>
      <w:sz w:val="16"/>
      <w:szCs w:val="16"/>
    </w:rPr>
  </w:style>
  <w:style w:type="character" w:customStyle="1" w:styleId="af0">
    <w:name w:val="Текст примечания Знак"/>
    <w:rsid w:val="00C13098"/>
    <w:rPr>
      <w:rFonts w:cs="Times New Roman"/>
    </w:rPr>
  </w:style>
  <w:style w:type="character" w:customStyle="1" w:styleId="af1">
    <w:name w:val="Тема примечания Знак"/>
    <w:rsid w:val="00C13098"/>
    <w:rPr>
      <w:rFonts w:cs="Times New Roman"/>
      <w:b/>
      <w:bCs/>
    </w:rPr>
  </w:style>
  <w:style w:type="character" w:customStyle="1" w:styleId="FontStyle13">
    <w:name w:val="Font Style13"/>
    <w:rsid w:val="00C13098"/>
    <w:rPr>
      <w:rFonts w:ascii="Times New Roman" w:hAnsi="Times New Roman" w:cs="Times New Roman"/>
      <w:spacing w:val="-10"/>
      <w:sz w:val="28"/>
      <w:szCs w:val="28"/>
    </w:rPr>
  </w:style>
  <w:style w:type="paragraph" w:customStyle="1" w:styleId="af2">
    <w:basedOn w:val="a"/>
    <w:next w:val="af3"/>
    <w:rsid w:val="00C13098"/>
    <w:pPr>
      <w:suppressAutoHyphens/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pacing w:val="20"/>
      <w:sz w:val="28"/>
      <w:szCs w:val="28"/>
      <w:lang w:eastAsia="zh-CN"/>
    </w:rPr>
  </w:style>
  <w:style w:type="paragraph" w:styleId="af3">
    <w:name w:val="Body Text"/>
    <w:basedOn w:val="a"/>
    <w:link w:val="14"/>
    <w:rsid w:val="00C13098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4">
    <w:name w:val="Основной текст Знак1"/>
    <w:basedOn w:val="a0"/>
    <w:link w:val="af3"/>
    <w:rsid w:val="00C1309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4">
    <w:name w:val="List"/>
    <w:basedOn w:val="a"/>
    <w:rsid w:val="00C13098"/>
    <w:pPr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5">
    <w:name w:val="caption"/>
    <w:basedOn w:val="a"/>
    <w:qFormat/>
    <w:rsid w:val="00C13098"/>
    <w:pPr>
      <w:suppressLineNumbers/>
      <w:suppressAutoHyphens/>
      <w:spacing w:before="120" w:after="120"/>
    </w:pPr>
    <w:rPr>
      <w:rFonts w:ascii="Calibri" w:eastAsia="Times New Roman" w:hAnsi="Calibri" w:cs="FreeSans"/>
      <w:i/>
      <w:iCs/>
      <w:sz w:val="24"/>
      <w:szCs w:val="24"/>
      <w:lang w:eastAsia="zh-CN"/>
    </w:rPr>
  </w:style>
  <w:style w:type="paragraph" w:customStyle="1" w:styleId="15">
    <w:name w:val="Указатель1"/>
    <w:basedOn w:val="a"/>
    <w:rsid w:val="00C13098"/>
    <w:pPr>
      <w:suppressLineNumbers/>
      <w:suppressAutoHyphens/>
    </w:pPr>
    <w:rPr>
      <w:rFonts w:ascii="Calibri" w:eastAsia="Times New Roman" w:hAnsi="Calibri" w:cs="FreeSans"/>
      <w:lang w:eastAsia="zh-CN"/>
    </w:rPr>
  </w:style>
  <w:style w:type="paragraph" w:styleId="af6">
    <w:name w:val="header"/>
    <w:basedOn w:val="a"/>
    <w:link w:val="16"/>
    <w:uiPriority w:val="99"/>
    <w:rsid w:val="00C13098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6">
    <w:name w:val="Верхний колонтитул Знак1"/>
    <w:basedOn w:val="a0"/>
    <w:link w:val="af6"/>
    <w:uiPriority w:val="99"/>
    <w:rsid w:val="00C1309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7">
    <w:name w:val="footer"/>
    <w:basedOn w:val="a"/>
    <w:link w:val="17"/>
    <w:rsid w:val="00C13098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7">
    <w:name w:val="Нижний колонтитул Знак1"/>
    <w:basedOn w:val="a0"/>
    <w:link w:val="af7"/>
    <w:rsid w:val="00C1309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HTML0">
    <w:name w:val="HTML Preformatted"/>
    <w:basedOn w:val="a"/>
    <w:link w:val="HTML1"/>
    <w:uiPriority w:val="99"/>
    <w:rsid w:val="00C130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1">
    <w:name w:val="Стандартный HTML Знак1"/>
    <w:basedOn w:val="a0"/>
    <w:link w:val="HTML0"/>
    <w:uiPriority w:val="99"/>
    <w:rsid w:val="00C13098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af8">
    <w:name w:val="Balloon Text"/>
    <w:basedOn w:val="a"/>
    <w:link w:val="18"/>
    <w:rsid w:val="00C13098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18">
    <w:name w:val="Текст выноски Знак1"/>
    <w:basedOn w:val="a0"/>
    <w:link w:val="af8"/>
    <w:rsid w:val="00C13098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ConsPlusCell">
    <w:name w:val="ConsPlusCell"/>
    <w:rsid w:val="00C1309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Title">
    <w:name w:val="ConsPlusTitle"/>
    <w:rsid w:val="00C13098"/>
    <w:pPr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customStyle="1" w:styleId="19">
    <w:name w:val="Схема документа1"/>
    <w:basedOn w:val="a"/>
    <w:rsid w:val="00C13098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zh-CN"/>
    </w:rPr>
  </w:style>
  <w:style w:type="paragraph" w:customStyle="1" w:styleId="210">
    <w:name w:val="Основной текст 21"/>
    <w:basedOn w:val="a"/>
    <w:rsid w:val="00C13098"/>
    <w:pPr>
      <w:suppressAutoHyphens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zh-CN"/>
    </w:rPr>
  </w:style>
  <w:style w:type="paragraph" w:customStyle="1" w:styleId="1a">
    <w:name w:val="Знак1 Знак Знак Знак"/>
    <w:basedOn w:val="a"/>
    <w:rsid w:val="00C13098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styleId="af9">
    <w:name w:val="Body Text Indent"/>
    <w:basedOn w:val="a"/>
    <w:link w:val="1b"/>
    <w:rsid w:val="00C13098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b">
    <w:name w:val="Основной текст с отступом Знак1"/>
    <w:basedOn w:val="a0"/>
    <w:link w:val="af9"/>
    <w:rsid w:val="00C1309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a">
    <w:name w:val="List Paragraph"/>
    <w:aliases w:val="ТЗ список,Абзац списка нумерованный"/>
    <w:basedOn w:val="a"/>
    <w:link w:val="afb"/>
    <w:uiPriority w:val="34"/>
    <w:qFormat/>
    <w:rsid w:val="00C13098"/>
    <w:pPr>
      <w:suppressAutoHyphens/>
      <w:ind w:left="720"/>
      <w:contextualSpacing/>
    </w:pPr>
    <w:rPr>
      <w:rFonts w:ascii="Calibri" w:eastAsia="Times New Roman" w:hAnsi="Calibri" w:cs="Times New Roman"/>
      <w:lang w:eastAsia="zh-CN"/>
    </w:rPr>
  </w:style>
  <w:style w:type="paragraph" w:customStyle="1" w:styleId="310">
    <w:name w:val="Основной текст 31"/>
    <w:basedOn w:val="a"/>
    <w:rsid w:val="00C13098"/>
    <w:pPr>
      <w:suppressAutoHyphens/>
      <w:spacing w:after="120"/>
    </w:pPr>
    <w:rPr>
      <w:rFonts w:ascii="Calibri" w:eastAsia="Times New Roman" w:hAnsi="Calibri" w:cs="Times New Roman"/>
      <w:sz w:val="16"/>
      <w:szCs w:val="16"/>
      <w:lang w:eastAsia="zh-CN"/>
    </w:rPr>
  </w:style>
  <w:style w:type="paragraph" w:customStyle="1" w:styleId="ConsNormal">
    <w:name w:val="ConsNormal"/>
    <w:rsid w:val="00C13098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c">
    <w:name w:val="Знак Знак Знак Знак Знак Знак Знак"/>
    <w:basedOn w:val="a"/>
    <w:rsid w:val="00C13098"/>
    <w:pPr>
      <w:suppressAutoHyphens/>
      <w:spacing w:after="0" w:line="240" w:lineRule="auto"/>
    </w:pPr>
    <w:rPr>
      <w:rFonts w:ascii="Verdana" w:eastAsia="Times New Roman" w:hAnsi="Verdana" w:cs="Verdana"/>
      <w:sz w:val="24"/>
      <w:szCs w:val="24"/>
      <w:lang w:eastAsia="zh-CN"/>
    </w:rPr>
  </w:style>
  <w:style w:type="paragraph" w:styleId="afd">
    <w:name w:val="No Spacing"/>
    <w:qFormat/>
    <w:rsid w:val="00C130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c">
    <w:name w:val="Название объекта1"/>
    <w:basedOn w:val="a"/>
    <w:next w:val="a"/>
    <w:rsid w:val="00C1309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1d">
    <w:name w:val="Текст примечания1"/>
    <w:basedOn w:val="a"/>
    <w:rsid w:val="00C13098"/>
    <w:pPr>
      <w:suppressAutoHyphens/>
    </w:pPr>
    <w:rPr>
      <w:rFonts w:ascii="Calibri" w:eastAsia="Times New Roman" w:hAnsi="Calibri" w:cs="Times New Roman"/>
      <w:sz w:val="20"/>
      <w:szCs w:val="20"/>
      <w:lang w:eastAsia="zh-CN"/>
    </w:rPr>
  </w:style>
  <w:style w:type="paragraph" w:styleId="afe">
    <w:name w:val="annotation text"/>
    <w:basedOn w:val="a"/>
    <w:link w:val="1e"/>
    <w:uiPriority w:val="99"/>
    <w:semiHidden/>
    <w:unhideWhenUsed/>
    <w:rsid w:val="00C13098"/>
    <w:pPr>
      <w:spacing w:line="240" w:lineRule="auto"/>
    </w:pPr>
    <w:rPr>
      <w:sz w:val="20"/>
      <w:szCs w:val="20"/>
    </w:rPr>
  </w:style>
  <w:style w:type="character" w:customStyle="1" w:styleId="1e">
    <w:name w:val="Текст примечания Знак1"/>
    <w:basedOn w:val="a0"/>
    <w:link w:val="afe"/>
    <w:uiPriority w:val="99"/>
    <w:semiHidden/>
    <w:rsid w:val="00C13098"/>
    <w:rPr>
      <w:sz w:val="20"/>
      <w:szCs w:val="20"/>
    </w:rPr>
  </w:style>
  <w:style w:type="paragraph" w:styleId="aff">
    <w:name w:val="annotation subject"/>
    <w:basedOn w:val="1d"/>
    <w:next w:val="1d"/>
    <w:link w:val="1f"/>
    <w:rsid w:val="00C13098"/>
    <w:rPr>
      <w:b/>
      <w:bCs/>
    </w:rPr>
  </w:style>
  <w:style w:type="character" w:customStyle="1" w:styleId="1f">
    <w:name w:val="Тема примечания Знак1"/>
    <w:basedOn w:val="1e"/>
    <w:link w:val="aff"/>
    <w:rsid w:val="00C13098"/>
    <w:rPr>
      <w:rFonts w:ascii="Calibri" w:eastAsia="Times New Roman" w:hAnsi="Calibri" w:cs="Times New Roman"/>
      <w:b/>
      <w:bCs/>
      <w:sz w:val="20"/>
      <w:szCs w:val="20"/>
      <w:lang w:eastAsia="zh-CN"/>
    </w:rPr>
  </w:style>
  <w:style w:type="paragraph" w:customStyle="1" w:styleId="printr">
    <w:name w:val="printr"/>
    <w:basedOn w:val="a"/>
    <w:rsid w:val="00C1309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0">
    <w:name w:val="Содержимое таблицы"/>
    <w:basedOn w:val="a"/>
    <w:rsid w:val="00C13098"/>
    <w:pPr>
      <w:suppressLineNumbers/>
      <w:suppressAutoHyphens/>
    </w:pPr>
    <w:rPr>
      <w:rFonts w:ascii="Calibri" w:eastAsia="Times New Roman" w:hAnsi="Calibri" w:cs="Times New Roman"/>
      <w:lang w:eastAsia="zh-CN"/>
    </w:rPr>
  </w:style>
  <w:style w:type="paragraph" w:customStyle="1" w:styleId="aff1">
    <w:name w:val="Заголовок таблицы"/>
    <w:basedOn w:val="aff0"/>
    <w:rsid w:val="00C13098"/>
    <w:pPr>
      <w:jc w:val="center"/>
    </w:pPr>
    <w:rPr>
      <w:b/>
      <w:bCs/>
    </w:rPr>
  </w:style>
  <w:style w:type="character" w:customStyle="1" w:styleId="afb">
    <w:name w:val="Абзац списка Знак"/>
    <w:aliases w:val="ТЗ список Знак,Абзац списка нумерованный Знак"/>
    <w:link w:val="afa"/>
    <w:uiPriority w:val="34"/>
    <w:qFormat/>
    <w:locked/>
    <w:rsid w:val="00C13098"/>
    <w:rPr>
      <w:rFonts w:ascii="Calibri" w:eastAsia="Times New Roman" w:hAnsi="Calibri" w:cs="Times New Roman"/>
      <w:lang w:eastAsia="zh-CN"/>
    </w:rPr>
  </w:style>
  <w:style w:type="paragraph" w:customStyle="1" w:styleId="Default">
    <w:name w:val="Default"/>
    <w:rsid w:val="00C13098"/>
    <w:pPr>
      <w:autoSpaceDE w:val="0"/>
      <w:autoSpaceDN w:val="0"/>
      <w:adjustRightInd w:val="0"/>
      <w:spacing w:after="0" w:line="240" w:lineRule="auto"/>
    </w:pPr>
    <w:rPr>
      <w:rFonts w:ascii="Times" w:eastAsia="Times New Roman" w:hAnsi="Times" w:cs="Times"/>
      <w:color w:val="000000"/>
      <w:sz w:val="24"/>
      <w:szCs w:val="24"/>
    </w:rPr>
  </w:style>
  <w:style w:type="character" w:customStyle="1" w:styleId="22">
    <w:name w:val="Основной текст2"/>
    <w:uiPriority w:val="99"/>
    <w:rsid w:val="00C13098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6"/>
      <w:u w:val="none"/>
      <w:effect w:val="none"/>
      <w:lang w:val="ru-RU"/>
    </w:rPr>
  </w:style>
  <w:style w:type="character" w:customStyle="1" w:styleId="aff2">
    <w:name w:val="Öâåòîâîå âûäåëåíèå"/>
    <w:rsid w:val="00C13098"/>
    <w:rPr>
      <w:b/>
      <w:bCs/>
      <w:color w:val="26282F"/>
    </w:rPr>
  </w:style>
  <w:style w:type="paragraph" w:customStyle="1" w:styleId="aff3">
    <w:name w:val="Название проектного документа"/>
    <w:basedOn w:val="a"/>
    <w:rsid w:val="00C13098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</w:rPr>
  </w:style>
  <w:style w:type="table" w:styleId="aff4">
    <w:name w:val="Table Grid"/>
    <w:basedOn w:val="a1"/>
    <w:uiPriority w:val="59"/>
    <w:rsid w:val="00074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5">
    <w:name w:val="Знак Знак"/>
    <w:basedOn w:val="a"/>
    <w:rsid w:val="00F17EF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13098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paragraph" w:styleId="2">
    <w:name w:val="heading 2"/>
    <w:basedOn w:val="a"/>
    <w:link w:val="20"/>
    <w:qFormat/>
    <w:rsid w:val="005809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qFormat/>
    <w:rsid w:val="0058093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qFormat/>
    <w:rsid w:val="00C13098"/>
    <w:pPr>
      <w:keepNext/>
      <w:numPr>
        <w:ilvl w:val="3"/>
        <w:numId w:val="1"/>
      </w:numPr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8093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58093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8093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58093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8093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58093D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3">
    <w:name w:val="Hyperlink"/>
    <w:basedOn w:val="a0"/>
    <w:uiPriority w:val="99"/>
    <w:unhideWhenUsed/>
    <w:rsid w:val="0058093D"/>
    <w:rPr>
      <w:color w:val="0000FF"/>
      <w:u w:val="single"/>
    </w:rPr>
  </w:style>
  <w:style w:type="paragraph" w:customStyle="1" w:styleId="formattext">
    <w:name w:val="formattext"/>
    <w:basedOn w:val="a"/>
    <w:rsid w:val="00580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580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FollowedHyperlink"/>
    <w:basedOn w:val="a0"/>
    <w:uiPriority w:val="99"/>
    <w:semiHidden/>
    <w:unhideWhenUsed/>
    <w:rsid w:val="00015D71"/>
    <w:rPr>
      <w:color w:val="800080" w:themeColor="followedHyperlink"/>
      <w:u w:val="single"/>
    </w:rPr>
  </w:style>
  <w:style w:type="character" w:customStyle="1" w:styleId="a5">
    <w:name w:val="Название Знак"/>
    <w:link w:val="a6"/>
    <w:rsid w:val="00C13098"/>
    <w:rPr>
      <w:rFonts w:ascii="Times New Roman" w:hAnsi="Times New Roman" w:cs="Times New Roman"/>
      <w:b/>
      <w:spacing w:val="20"/>
      <w:sz w:val="28"/>
    </w:rPr>
  </w:style>
  <w:style w:type="paragraph" w:customStyle="1" w:styleId="ConsPlusNormal">
    <w:name w:val="ConsPlusNormal"/>
    <w:link w:val="ConsPlusNormal0"/>
    <w:rsid w:val="00C1309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C13098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7">
    <w:name w:val="Normal (Web)"/>
    <w:basedOn w:val="a"/>
    <w:rsid w:val="00C13098"/>
    <w:pPr>
      <w:suppressAutoHyphens/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Title"/>
    <w:basedOn w:val="a"/>
    <w:link w:val="a5"/>
    <w:qFormat/>
    <w:rsid w:val="00C13098"/>
    <w:pPr>
      <w:spacing w:after="0" w:line="240" w:lineRule="auto"/>
      <w:jc w:val="center"/>
    </w:pPr>
    <w:rPr>
      <w:rFonts w:ascii="Times New Roman" w:hAnsi="Times New Roman" w:cs="Times New Roman"/>
      <w:b/>
      <w:spacing w:val="20"/>
      <w:sz w:val="28"/>
    </w:rPr>
  </w:style>
  <w:style w:type="character" w:customStyle="1" w:styleId="11">
    <w:name w:val="Название Знак1"/>
    <w:basedOn w:val="a0"/>
    <w:uiPriority w:val="10"/>
    <w:rsid w:val="00C1309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onsPlusNormal0">
    <w:name w:val="ConsPlusNormal Знак"/>
    <w:link w:val="ConsPlusNormal"/>
    <w:locked/>
    <w:rsid w:val="00C13098"/>
    <w:rPr>
      <w:rFonts w:ascii="Arial" w:eastAsia="Times New Roman" w:hAnsi="Arial" w:cs="Arial"/>
      <w:sz w:val="20"/>
      <w:szCs w:val="20"/>
      <w:lang w:eastAsia="zh-CN"/>
    </w:rPr>
  </w:style>
  <w:style w:type="character" w:styleId="a8">
    <w:name w:val="annotation reference"/>
    <w:uiPriority w:val="99"/>
    <w:semiHidden/>
    <w:unhideWhenUsed/>
    <w:rsid w:val="00C13098"/>
    <w:rPr>
      <w:sz w:val="16"/>
      <w:szCs w:val="16"/>
    </w:rPr>
  </w:style>
  <w:style w:type="character" w:customStyle="1" w:styleId="10">
    <w:name w:val="Заголовок 1 Знак"/>
    <w:basedOn w:val="a0"/>
    <w:link w:val="1"/>
    <w:rsid w:val="00C13098"/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character" w:customStyle="1" w:styleId="40">
    <w:name w:val="Заголовок 4 Знак"/>
    <w:basedOn w:val="a0"/>
    <w:link w:val="4"/>
    <w:rsid w:val="00C13098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WW8Num1z0">
    <w:name w:val="WW8Num1z0"/>
    <w:rsid w:val="00C13098"/>
    <w:rPr>
      <w:rFonts w:ascii="Vladimir Script" w:hAnsi="Vladimir Script" w:cs="Vladimir Script"/>
    </w:rPr>
  </w:style>
  <w:style w:type="character" w:customStyle="1" w:styleId="WW8Num1z1">
    <w:name w:val="WW8Num1z1"/>
    <w:rsid w:val="00C13098"/>
    <w:rPr>
      <w:rFonts w:ascii="Courier New" w:hAnsi="Courier New" w:cs="Courier New"/>
    </w:rPr>
  </w:style>
  <w:style w:type="character" w:customStyle="1" w:styleId="WW8Num1z2">
    <w:name w:val="WW8Num1z2"/>
    <w:rsid w:val="00C13098"/>
    <w:rPr>
      <w:rFonts w:ascii="Wingdings" w:hAnsi="Wingdings" w:cs="Wingdings"/>
    </w:rPr>
  </w:style>
  <w:style w:type="character" w:customStyle="1" w:styleId="WW8Num1z3">
    <w:name w:val="WW8Num1z3"/>
    <w:rsid w:val="00C13098"/>
    <w:rPr>
      <w:rFonts w:ascii="Symbol" w:hAnsi="Symbol" w:cs="Symbol"/>
    </w:rPr>
  </w:style>
  <w:style w:type="character" w:customStyle="1" w:styleId="WW8Num2z0">
    <w:name w:val="WW8Num2z0"/>
    <w:rsid w:val="00C13098"/>
    <w:rPr>
      <w:rFonts w:ascii="Vladimir Script" w:hAnsi="Vladimir Script" w:cs="Vladimir Script"/>
    </w:rPr>
  </w:style>
  <w:style w:type="character" w:customStyle="1" w:styleId="WW8Num2z1">
    <w:name w:val="WW8Num2z1"/>
    <w:rsid w:val="00C13098"/>
    <w:rPr>
      <w:rFonts w:ascii="Courier New" w:hAnsi="Courier New" w:cs="Courier New"/>
    </w:rPr>
  </w:style>
  <w:style w:type="character" w:customStyle="1" w:styleId="WW8Num2z2">
    <w:name w:val="WW8Num2z2"/>
    <w:rsid w:val="00C13098"/>
    <w:rPr>
      <w:rFonts w:ascii="Wingdings" w:hAnsi="Wingdings" w:cs="Wingdings"/>
    </w:rPr>
  </w:style>
  <w:style w:type="character" w:customStyle="1" w:styleId="WW8Num2z3">
    <w:name w:val="WW8Num2z3"/>
    <w:rsid w:val="00C13098"/>
    <w:rPr>
      <w:rFonts w:ascii="Symbol" w:hAnsi="Symbol" w:cs="Symbol"/>
    </w:rPr>
  </w:style>
  <w:style w:type="character" w:customStyle="1" w:styleId="WW8Num3z0">
    <w:name w:val="WW8Num3z0"/>
    <w:rsid w:val="00C13098"/>
    <w:rPr>
      <w:rFonts w:cs="Times New Roman"/>
    </w:rPr>
  </w:style>
  <w:style w:type="character" w:customStyle="1" w:styleId="WW8Num4z0">
    <w:name w:val="WW8Num4z0"/>
    <w:rsid w:val="00C13098"/>
    <w:rPr>
      <w:b w:val="0"/>
    </w:rPr>
  </w:style>
  <w:style w:type="character" w:customStyle="1" w:styleId="WW8Num4z1">
    <w:name w:val="WW8Num4z1"/>
    <w:rsid w:val="00C13098"/>
  </w:style>
  <w:style w:type="character" w:customStyle="1" w:styleId="WW8Num4z2">
    <w:name w:val="WW8Num4z2"/>
    <w:rsid w:val="00C13098"/>
  </w:style>
  <w:style w:type="character" w:customStyle="1" w:styleId="WW8Num4z3">
    <w:name w:val="WW8Num4z3"/>
    <w:rsid w:val="00C13098"/>
  </w:style>
  <w:style w:type="character" w:customStyle="1" w:styleId="WW8Num4z4">
    <w:name w:val="WW8Num4z4"/>
    <w:rsid w:val="00C13098"/>
  </w:style>
  <w:style w:type="character" w:customStyle="1" w:styleId="WW8Num4z5">
    <w:name w:val="WW8Num4z5"/>
    <w:rsid w:val="00C13098"/>
  </w:style>
  <w:style w:type="character" w:customStyle="1" w:styleId="WW8Num4z6">
    <w:name w:val="WW8Num4z6"/>
    <w:rsid w:val="00C13098"/>
  </w:style>
  <w:style w:type="character" w:customStyle="1" w:styleId="WW8Num4z7">
    <w:name w:val="WW8Num4z7"/>
    <w:rsid w:val="00C13098"/>
  </w:style>
  <w:style w:type="character" w:customStyle="1" w:styleId="WW8Num4z8">
    <w:name w:val="WW8Num4z8"/>
    <w:rsid w:val="00C13098"/>
  </w:style>
  <w:style w:type="character" w:customStyle="1" w:styleId="WW8Num5z0">
    <w:name w:val="WW8Num5z0"/>
    <w:rsid w:val="00C13098"/>
    <w:rPr>
      <w:rFonts w:cs="Times New Roman"/>
    </w:rPr>
  </w:style>
  <w:style w:type="character" w:customStyle="1" w:styleId="WW8Num5z1">
    <w:name w:val="WW8Num5z1"/>
    <w:rsid w:val="00C13098"/>
    <w:rPr>
      <w:rFonts w:cs="Times New Roman"/>
      <w:b w:val="0"/>
      <w:bCs w:val="0"/>
    </w:rPr>
  </w:style>
  <w:style w:type="character" w:customStyle="1" w:styleId="WW8Num6z0">
    <w:name w:val="WW8Num6z0"/>
    <w:rsid w:val="00C13098"/>
    <w:rPr>
      <w:rFonts w:cs="Times New Roman"/>
      <w:i w:val="0"/>
    </w:rPr>
  </w:style>
  <w:style w:type="character" w:customStyle="1" w:styleId="WW8Num6z1">
    <w:name w:val="WW8Num6z1"/>
    <w:rsid w:val="00C13098"/>
    <w:rPr>
      <w:rFonts w:cs="Times New Roman"/>
    </w:rPr>
  </w:style>
  <w:style w:type="character" w:customStyle="1" w:styleId="WW8Num7z0">
    <w:name w:val="WW8Num7z0"/>
    <w:rsid w:val="00C13098"/>
    <w:rPr>
      <w:rFonts w:cs="Times New Roman"/>
      <w:i w:val="0"/>
    </w:rPr>
  </w:style>
  <w:style w:type="character" w:customStyle="1" w:styleId="WW8Num8z0">
    <w:name w:val="WW8Num8z0"/>
    <w:rsid w:val="00C13098"/>
    <w:rPr>
      <w:rFonts w:cs="Times New Roman"/>
    </w:rPr>
  </w:style>
  <w:style w:type="character" w:customStyle="1" w:styleId="WW8Num9z0">
    <w:name w:val="WW8Num9z0"/>
    <w:rsid w:val="00C13098"/>
    <w:rPr>
      <w:rFonts w:cs="Times New Roman"/>
    </w:rPr>
  </w:style>
  <w:style w:type="character" w:customStyle="1" w:styleId="WW8Num10z0">
    <w:name w:val="WW8Num10z0"/>
    <w:rsid w:val="00C13098"/>
    <w:rPr>
      <w:rFonts w:ascii="Vladimir Script" w:hAnsi="Vladimir Script" w:cs="Vladimir Script"/>
    </w:rPr>
  </w:style>
  <w:style w:type="character" w:customStyle="1" w:styleId="WW8Num10z1">
    <w:name w:val="WW8Num10z1"/>
    <w:rsid w:val="00C13098"/>
    <w:rPr>
      <w:rFonts w:ascii="Courier New" w:hAnsi="Courier New" w:cs="Courier New"/>
    </w:rPr>
  </w:style>
  <w:style w:type="character" w:customStyle="1" w:styleId="WW8Num10z2">
    <w:name w:val="WW8Num10z2"/>
    <w:rsid w:val="00C13098"/>
    <w:rPr>
      <w:rFonts w:ascii="Wingdings" w:hAnsi="Wingdings" w:cs="Wingdings"/>
    </w:rPr>
  </w:style>
  <w:style w:type="character" w:customStyle="1" w:styleId="WW8Num10z3">
    <w:name w:val="WW8Num10z3"/>
    <w:rsid w:val="00C13098"/>
    <w:rPr>
      <w:rFonts w:ascii="Symbol" w:hAnsi="Symbol" w:cs="Symbol"/>
    </w:rPr>
  </w:style>
  <w:style w:type="character" w:customStyle="1" w:styleId="WW8Num11z0">
    <w:name w:val="WW8Num11z0"/>
    <w:rsid w:val="00C13098"/>
    <w:rPr>
      <w:rFonts w:cs="Times New Roman"/>
    </w:rPr>
  </w:style>
  <w:style w:type="character" w:customStyle="1" w:styleId="WW8Num12z0">
    <w:name w:val="WW8Num12z0"/>
    <w:rsid w:val="00C13098"/>
    <w:rPr>
      <w:rFonts w:ascii="Vladimir Script" w:hAnsi="Vladimir Script" w:cs="Vladimir Script"/>
    </w:rPr>
  </w:style>
  <w:style w:type="character" w:customStyle="1" w:styleId="WW8Num12z1">
    <w:name w:val="WW8Num12z1"/>
    <w:rsid w:val="00C13098"/>
    <w:rPr>
      <w:rFonts w:ascii="Courier New" w:hAnsi="Courier New" w:cs="Courier New"/>
    </w:rPr>
  </w:style>
  <w:style w:type="character" w:customStyle="1" w:styleId="WW8Num12z2">
    <w:name w:val="WW8Num12z2"/>
    <w:rsid w:val="00C13098"/>
    <w:rPr>
      <w:rFonts w:ascii="Wingdings" w:hAnsi="Wingdings" w:cs="Wingdings"/>
    </w:rPr>
  </w:style>
  <w:style w:type="character" w:customStyle="1" w:styleId="WW8Num12z3">
    <w:name w:val="WW8Num12z3"/>
    <w:rsid w:val="00C13098"/>
    <w:rPr>
      <w:rFonts w:ascii="Symbol" w:hAnsi="Symbol" w:cs="Symbol"/>
    </w:rPr>
  </w:style>
  <w:style w:type="character" w:customStyle="1" w:styleId="WW8Num13z0">
    <w:name w:val="WW8Num13z0"/>
    <w:rsid w:val="00C13098"/>
  </w:style>
  <w:style w:type="character" w:customStyle="1" w:styleId="WW8Num13z1">
    <w:name w:val="WW8Num13z1"/>
    <w:rsid w:val="00C13098"/>
  </w:style>
  <w:style w:type="character" w:customStyle="1" w:styleId="WW8Num13z2">
    <w:name w:val="WW8Num13z2"/>
    <w:rsid w:val="00C13098"/>
  </w:style>
  <w:style w:type="character" w:customStyle="1" w:styleId="WW8Num13z3">
    <w:name w:val="WW8Num13z3"/>
    <w:rsid w:val="00C13098"/>
  </w:style>
  <w:style w:type="character" w:customStyle="1" w:styleId="WW8Num13z4">
    <w:name w:val="WW8Num13z4"/>
    <w:rsid w:val="00C13098"/>
  </w:style>
  <w:style w:type="character" w:customStyle="1" w:styleId="WW8Num13z5">
    <w:name w:val="WW8Num13z5"/>
    <w:rsid w:val="00C13098"/>
  </w:style>
  <w:style w:type="character" w:customStyle="1" w:styleId="WW8Num13z6">
    <w:name w:val="WW8Num13z6"/>
    <w:rsid w:val="00C13098"/>
  </w:style>
  <w:style w:type="character" w:customStyle="1" w:styleId="WW8Num13z7">
    <w:name w:val="WW8Num13z7"/>
    <w:rsid w:val="00C13098"/>
  </w:style>
  <w:style w:type="character" w:customStyle="1" w:styleId="WW8Num13z8">
    <w:name w:val="WW8Num13z8"/>
    <w:rsid w:val="00C13098"/>
  </w:style>
  <w:style w:type="character" w:customStyle="1" w:styleId="WW8Num14z0">
    <w:name w:val="WW8Num14z0"/>
    <w:rsid w:val="00C13098"/>
    <w:rPr>
      <w:rFonts w:cs="Times New Roman"/>
    </w:rPr>
  </w:style>
  <w:style w:type="character" w:customStyle="1" w:styleId="WW8Num15z0">
    <w:name w:val="WW8Num15z0"/>
    <w:rsid w:val="00C13098"/>
    <w:rPr>
      <w:rFonts w:cs="Times New Roman"/>
    </w:rPr>
  </w:style>
  <w:style w:type="character" w:customStyle="1" w:styleId="WW8Num16z0">
    <w:name w:val="WW8Num16z0"/>
    <w:rsid w:val="00C13098"/>
    <w:rPr>
      <w:rFonts w:cs="Times New Roman"/>
    </w:rPr>
  </w:style>
  <w:style w:type="character" w:customStyle="1" w:styleId="WW8Num17z0">
    <w:name w:val="WW8Num17z0"/>
    <w:rsid w:val="00C13098"/>
  </w:style>
  <w:style w:type="character" w:customStyle="1" w:styleId="WW8Num17z1">
    <w:name w:val="WW8Num17z1"/>
    <w:rsid w:val="00C13098"/>
  </w:style>
  <w:style w:type="character" w:customStyle="1" w:styleId="WW8Num17z2">
    <w:name w:val="WW8Num17z2"/>
    <w:rsid w:val="00C13098"/>
  </w:style>
  <w:style w:type="character" w:customStyle="1" w:styleId="WW8Num17z3">
    <w:name w:val="WW8Num17z3"/>
    <w:rsid w:val="00C13098"/>
  </w:style>
  <w:style w:type="character" w:customStyle="1" w:styleId="WW8Num17z4">
    <w:name w:val="WW8Num17z4"/>
    <w:rsid w:val="00C13098"/>
  </w:style>
  <w:style w:type="character" w:customStyle="1" w:styleId="WW8Num17z5">
    <w:name w:val="WW8Num17z5"/>
    <w:rsid w:val="00C13098"/>
  </w:style>
  <w:style w:type="character" w:customStyle="1" w:styleId="WW8Num17z6">
    <w:name w:val="WW8Num17z6"/>
    <w:rsid w:val="00C13098"/>
  </w:style>
  <w:style w:type="character" w:customStyle="1" w:styleId="WW8Num17z7">
    <w:name w:val="WW8Num17z7"/>
    <w:rsid w:val="00C13098"/>
  </w:style>
  <w:style w:type="character" w:customStyle="1" w:styleId="WW8Num17z8">
    <w:name w:val="WW8Num17z8"/>
    <w:rsid w:val="00C13098"/>
  </w:style>
  <w:style w:type="character" w:customStyle="1" w:styleId="WW8Num18z0">
    <w:name w:val="WW8Num18z0"/>
    <w:rsid w:val="00C13098"/>
    <w:rPr>
      <w:rFonts w:ascii="Times New Roman" w:eastAsia="Times New Roman" w:hAnsi="Times New Roman" w:cs="Times New Roman"/>
    </w:rPr>
  </w:style>
  <w:style w:type="character" w:customStyle="1" w:styleId="WW8Num18z1">
    <w:name w:val="WW8Num18z1"/>
    <w:rsid w:val="00C13098"/>
    <w:rPr>
      <w:rFonts w:ascii="Courier New" w:hAnsi="Courier New" w:cs="Courier New"/>
    </w:rPr>
  </w:style>
  <w:style w:type="character" w:customStyle="1" w:styleId="WW8Num18z2">
    <w:name w:val="WW8Num18z2"/>
    <w:rsid w:val="00C13098"/>
    <w:rPr>
      <w:rFonts w:ascii="Wingdings" w:hAnsi="Wingdings" w:cs="Wingdings"/>
    </w:rPr>
  </w:style>
  <w:style w:type="character" w:customStyle="1" w:styleId="WW8Num18z3">
    <w:name w:val="WW8Num18z3"/>
    <w:rsid w:val="00C13098"/>
    <w:rPr>
      <w:rFonts w:ascii="Symbol" w:hAnsi="Symbol" w:cs="Symbol"/>
    </w:rPr>
  </w:style>
  <w:style w:type="character" w:customStyle="1" w:styleId="WW8Num19z0">
    <w:name w:val="WW8Num19z0"/>
    <w:rsid w:val="00C13098"/>
    <w:rPr>
      <w:rFonts w:cs="Times New Roman"/>
      <w:b w:val="0"/>
    </w:rPr>
  </w:style>
  <w:style w:type="character" w:customStyle="1" w:styleId="WW8Num20z0">
    <w:name w:val="WW8Num20z0"/>
    <w:rsid w:val="00C13098"/>
    <w:rPr>
      <w:rFonts w:cs="Times New Roman"/>
    </w:rPr>
  </w:style>
  <w:style w:type="character" w:customStyle="1" w:styleId="WW8Num21z0">
    <w:name w:val="WW8Num21z0"/>
    <w:rsid w:val="00C13098"/>
    <w:rPr>
      <w:rFonts w:ascii="Vladimir Script" w:hAnsi="Vladimir Script" w:cs="Vladimir Script"/>
    </w:rPr>
  </w:style>
  <w:style w:type="character" w:customStyle="1" w:styleId="WW8Num21z1">
    <w:name w:val="WW8Num21z1"/>
    <w:rsid w:val="00C13098"/>
    <w:rPr>
      <w:rFonts w:ascii="Courier New" w:hAnsi="Courier New" w:cs="Courier New"/>
    </w:rPr>
  </w:style>
  <w:style w:type="character" w:customStyle="1" w:styleId="WW8Num21z2">
    <w:name w:val="WW8Num21z2"/>
    <w:rsid w:val="00C13098"/>
    <w:rPr>
      <w:rFonts w:ascii="Wingdings" w:hAnsi="Wingdings" w:cs="Wingdings"/>
    </w:rPr>
  </w:style>
  <w:style w:type="character" w:customStyle="1" w:styleId="WW8Num21z3">
    <w:name w:val="WW8Num21z3"/>
    <w:rsid w:val="00C13098"/>
    <w:rPr>
      <w:rFonts w:ascii="Symbol" w:hAnsi="Symbol" w:cs="Symbol"/>
    </w:rPr>
  </w:style>
  <w:style w:type="character" w:customStyle="1" w:styleId="WW8Num22z0">
    <w:name w:val="WW8Num22z0"/>
    <w:rsid w:val="00C13098"/>
  </w:style>
  <w:style w:type="character" w:customStyle="1" w:styleId="WW8Num22z1">
    <w:name w:val="WW8Num22z1"/>
    <w:rsid w:val="00C13098"/>
  </w:style>
  <w:style w:type="character" w:customStyle="1" w:styleId="WW8Num22z2">
    <w:name w:val="WW8Num22z2"/>
    <w:rsid w:val="00C13098"/>
  </w:style>
  <w:style w:type="character" w:customStyle="1" w:styleId="WW8Num22z3">
    <w:name w:val="WW8Num22z3"/>
    <w:rsid w:val="00C13098"/>
  </w:style>
  <w:style w:type="character" w:customStyle="1" w:styleId="WW8Num22z4">
    <w:name w:val="WW8Num22z4"/>
    <w:rsid w:val="00C13098"/>
  </w:style>
  <w:style w:type="character" w:customStyle="1" w:styleId="WW8Num22z5">
    <w:name w:val="WW8Num22z5"/>
    <w:rsid w:val="00C13098"/>
  </w:style>
  <w:style w:type="character" w:customStyle="1" w:styleId="WW8Num22z6">
    <w:name w:val="WW8Num22z6"/>
    <w:rsid w:val="00C13098"/>
  </w:style>
  <w:style w:type="character" w:customStyle="1" w:styleId="WW8Num22z7">
    <w:name w:val="WW8Num22z7"/>
    <w:rsid w:val="00C13098"/>
  </w:style>
  <w:style w:type="character" w:customStyle="1" w:styleId="WW8Num22z8">
    <w:name w:val="WW8Num22z8"/>
    <w:rsid w:val="00C13098"/>
  </w:style>
  <w:style w:type="character" w:customStyle="1" w:styleId="WW8Num23z0">
    <w:name w:val="WW8Num23z0"/>
    <w:rsid w:val="00C13098"/>
    <w:rPr>
      <w:rFonts w:cs="Times New Roman"/>
    </w:rPr>
  </w:style>
  <w:style w:type="character" w:customStyle="1" w:styleId="WW8Num23z1">
    <w:name w:val="WW8Num23z1"/>
    <w:rsid w:val="00C13098"/>
    <w:rPr>
      <w:rFonts w:ascii="Vladimir Script" w:hAnsi="Vladimir Script" w:cs="Vladimir Script"/>
    </w:rPr>
  </w:style>
  <w:style w:type="character" w:customStyle="1" w:styleId="WW8Num24z0">
    <w:name w:val="WW8Num24z0"/>
    <w:rsid w:val="00C13098"/>
    <w:rPr>
      <w:rFonts w:cs="Times New Roman"/>
    </w:rPr>
  </w:style>
  <w:style w:type="character" w:customStyle="1" w:styleId="WW8Num25z0">
    <w:name w:val="WW8Num25z0"/>
    <w:rsid w:val="00C13098"/>
    <w:rPr>
      <w:rFonts w:cs="Times New Roman"/>
    </w:rPr>
  </w:style>
  <w:style w:type="character" w:customStyle="1" w:styleId="WW8Num26z0">
    <w:name w:val="WW8Num26z0"/>
    <w:rsid w:val="00C13098"/>
    <w:rPr>
      <w:rFonts w:cs="Times New Roman"/>
    </w:rPr>
  </w:style>
  <w:style w:type="character" w:customStyle="1" w:styleId="WW8Num27z0">
    <w:name w:val="WW8Num27z0"/>
    <w:rsid w:val="00C13098"/>
    <w:rPr>
      <w:rFonts w:cs="Times New Roman"/>
      <w:b w:val="0"/>
      <w:bCs w:val="0"/>
    </w:rPr>
  </w:style>
  <w:style w:type="character" w:customStyle="1" w:styleId="WW8Num28z0">
    <w:name w:val="WW8Num28z0"/>
    <w:rsid w:val="00C13098"/>
    <w:rPr>
      <w:rFonts w:ascii="Vladimir Script" w:hAnsi="Vladimir Script" w:cs="Vladimir Script"/>
    </w:rPr>
  </w:style>
  <w:style w:type="character" w:customStyle="1" w:styleId="WW8Num28z1">
    <w:name w:val="WW8Num28z1"/>
    <w:rsid w:val="00C13098"/>
    <w:rPr>
      <w:rFonts w:cs="Times New Roman"/>
    </w:rPr>
  </w:style>
  <w:style w:type="character" w:customStyle="1" w:styleId="WW8Num28z2">
    <w:name w:val="WW8Num28z2"/>
    <w:rsid w:val="00C13098"/>
    <w:rPr>
      <w:rFonts w:ascii="Wingdings" w:hAnsi="Wingdings" w:cs="Wingdings"/>
    </w:rPr>
  </w:style>
  <w:style w:type="character" w:customStyle="1" w:styleId="WW8Num28z3">
    <w:name w:val="WW8Num28z3"/>
    <w:rsid w:val="00C13098"/>
    <w:rPr>
      <w:rFonts w:ascii="Symbol" w:hAnsi="Symbol" w:cs="Symbol"/>
    </w:rPr>
  </w:style>
  <w:style w:type="character" w:customStyle="1" w:styleId="WW8Num28z4">
    <w:name w:val="WW8Num28z4"/>
    <w:rsid w:val="00C13098"/>
    <w:rPr>
      <w:rFonts w:ascii="Courier New" w:hAnsi="Courier New" w:cs="Courier New"/>
    </w:rPr>
  </w:style>
  <w:style w:type="character" w:customStyle="1" w:styleId="WW8Num29z0">
    <w:name w:val="WW8Num29z0"/>
    <w:rsid w:val="00C13098"/>
    <w:rPr>
      <w:rFonts w:cs="Times New Roman"/>
    </w:rPr>
  </w:style>
  <w:style w:type="character" w:customStyle="1" w:styleId="WW8Num30z0">
    <w:name w:val="WW8Num30z0"/>
    <w:rsid w:val="00C13098"/>
    <w:rPr>
      <w:rFonts w:cs="Times New Roman"/>
    </w:rPr>
  </w:style>
  <w:style w:type="character" w:customStyle="1" w:styleId="WW8Num31z0">
    <w:name w:val="WW8Num31z0"/>
    <w:rsid w:val="00C13098"/>
    <w:rPr>
      <w:rFonts w:cs="Times New Roman"/>
    </w:rPr>
  </w:style>
  <w:style w:type="character" w:customStyle="1" w:styleId="WW8Num31z1">
    <w:name w:val="WW8Num31z1"/>
    <w:rsid w:val="00C13098"/>
    <w:rPr>
      <w:rFonts w:cs="Times New Roman"/>
      <w:b w:val="0"/>
      <w:bCs w:val="0"/>
    </w:rPr>
  </w:style>
  <w:style w:type="character" w:customStyle="1" w:styleId="WW8Num32z0">
    <w:name w:val="WW8Num32z0"/>
    <w:rsid w:val="00C13098"/>
  </w:style>
  <w:style w:type="character" w:customStyle="1" w:styleId="WW8Num32z1">
    <w:name w:val="WW8Num32z1"/>
    <w:rsid w:val="00C13098"/>
  </w:style>
  <w:style w:type="character" w:customStyle="1" w:styleId="WW8Num32z2">
    <w:name w:val="WW8Num32z2"/>
    <w:rsid w:val="00C13098"/>
  </w:style>
  <w:style w:type="character" w:customStyle="1" w:styleId="WW8Num32z3">
    <w:name w:val="WW8Num32z3"/>
    <w:rsid w:val="00C13098"/>
  </w:style>
  <w:style w:type="character" w:customStyle="1" w:styleId="WW8Num32z4">
    <w:name w:val="WW8Num32z4"/>
    <w:rsid w:val="00C13098"/>
  </w:style>
  <w:style w:type="character" w:customStyle="1" w:styleId="WW8Num32z5">
    <w:name w:val="WW8Num32z5"/>
    <w:rsid w:val="00C13098"/>
  </w:style>
  <w:style w:type="character" w:customStyle="1" w:styleId="WW8Num32z6">
    <w:name w:val="WW8Num32z6"/>
    <w:rsid w:val="00C13098"/>
  </w:style>
  <w:style w:type="character" w:customStyle="1" w:styleId="WW8Num32z7">
    <w:name w:val="WW8Num32z7"/>
    <w:rsid w:val="00C13098"/>
  </w:style>
  <w:style w:type="character" w:customStyle="1" w:styleId="WW8Num32z8">
    <w:name w:val="WW8Num32z8"/>
    <w:rsid w:val="00C13098"/>
  </w:style>
  <w:style w:type="character" w:customStyle="1" w:styleId="WW8Num33z0">
    <w:name w:val="WW8Num33z0"/>
    <w:rsid w:val="00C13098"/>
    <w:rPr>
      <w:rFonts w:cs="Times New Roman"/>
    </w:rPr>
  </w:style>
  <w:style w:type="character" w:customStyle="1" w:styleId="WW8Num34z0">
    <w:name w:val="WW8Num34z0"/>
    <w:rsid w:val="00C13098"/>
    <w:rPr>
      <w:rFonts w:cs="Times New Roman"/>
    </w:rPr>
  </w:style>
  <w:style w:type="character" w:customStyle="1" w:styleId="WW8Num35z0">
    <w:name w:val="WW8Num35z0"/>
    <w:rsid w:val="00C13098"/>
  </w:style>
  <w:style w:type="character" w:customStyle="1" w:styleId="WW8Num35z1">
    <w:name w:val="WW8Num35z1"/>
    <w:rsid w:val="00C13098"/>
  </w:style>
  <w:style w:type="character" w:customStyle="1" w:styleId="WW8Num35z2">
    <w:name w:val="WW8Num35z2"/>
    <w:rsid w:val="00C13098"/>
  </w:style>
  <w:style w:type="character" w:customStyle="1" w:styleId="WW8Num35z3">
    <w:name w:val="WW8Num35z3"/>
    <w:rsid w:val="00C13098"/>
  </w:style>
  <w:style w:type="character" w:customStyle="1" w:styleId="WW8Num35z4">
    <w:name w:val="WW8Num35z4"/>
    <w:rsid w:val="00C13098"/>
  </w:style>
  <w:style w:type="character" w:customStyle="1" w:styleId="WW8Num35z5">
    <w:name w:val="WW8Num35z5"/>
    <w:rsid w:val="00C13098"/>
  </w:style>
  <w:style w:type="character" w:customStyle="1" w:styleId="WW8Num35z6">
    <w:name w:val="WW8Num35z6"/>
    <w:rsid w:val="00C13098"/>
  </w:style>
  <w:style w:type="character" w:customStyle="1" w:styleId="WW8Num35z7">
    <w:name w:val="WW8Num35z7"/>
    <w:rsid w:val="00C13098"/>
  </w:style>
  <w:style w:type="character" w:customStyle="1" w:styleId="WW8Num35z8">
    <w:name w:val="WW8Num35z8"/>
    <w:rsid w:val="00C13098"/>
  </w:style>
  <w:style w:type="character" w:customStyle="1" w:styleId="WW8Num36z0">
    <w:name w:val="WW8Num36z0"/>
    <w:rsid w:val="00C13098"/>
    <w:rPr>
      <w:rFonts w:ascii="Vladimir Script" w:hAnsi="Vladimir Script" w:cs="Vladimir Script"/>
      <w:sz w:val="28"/>
      <w:szCs w:val="28"/>
    </w:rPr>
  </w:style>
  <w:style w:type="character" w:customStyle="1" w:styleId="WW8Num36z1">
    <w:name w:val="WW8Num36z1"/>
    <w:rsid w:val="00C13098"/>
    <w:rPr>
      <w:rFonts w:ascii="Courier New" w:hAnsi="Courier New" w:cs="Courier New"/>
    </w:rPr>
  </w:style>
  <w:style w:type="character" w:customStyle="1" w:styleId="WW8Num36z2">
    <w:name w:val="WW8Num36z2"/>
    <w:rsid w:val="00C13098"/>
    <w:rPr>
      <w:rFonts w:ascii="Wingdings" w:hAnsi="Wingdings" w:cs="Wingdings"/>
    </w:rPr>
  </w:style>
  <w:style w:type="character" w:customStyle="1" w:styleId="WW8Num36z3">
    <w:name w:val="WW8Num36z3"/>
    <w:rsid w:val="00C13098"/>
    <w:rPr>
      <w:rFonts w:ascii="Symbol" w:hAnsi="Symbol" w:cs="Symbol"/>
    </w:rPr>
  </w:style>
  <w:style w:type="character" w:customStyle="1" w:styleId="WW8Num37z0">
    <w:name w:val="WW8Num37z0"/>
    <w:rsid w:val="00C13098"/>
    <w:rPr>
      <w:rFonts w:cs="Times New Roman"/>
    </w:rPr>
  </w:style>
  <w:style w:type="character" w:customStyle="1" w:styleId="WW8Num38z0">
    <w:name w:val="WW8Num38z0"/>
    <w:rsid w:val="00C13098"/>
    <w:rPr>
      <w:rFonts w:ascii="Vladimir Script" w:hAnsi="Vladimir Script" w:cs="Vladimir Script"/>
    </w:rPr>
  </w:style>
  <w:style w:type="character" w:customStyle="1" w:styleId="WW8Num38z1">
    <w:name w:val="WW8Num38z1"/>
    <w:rsid w:val="00C13098"/>
    <w:rPr>
      <w:rFonts w:ascii="Courier New" w:hAnsi="Courier New" w:cs="Courier New"/>
    </w:rPr>
  </w:style>
  <w:style w:type="character" w:customStyle="1" w:styleId="WW8Num38z2">
    <w:name w:val="WW8Num38z2"/>
    <w:rsid w:val="00C13098"/>
    <w:rPr>
      <w:rFonts w:ascii="Wingdings" w:hAnsi="Wingdings" w:cs="Wingdings"/>
    </w:rPr>
  </w:style>
  <w:style w:type="character" w:customStyle="1" w:styleId="WW8Num38z3">
    <w:name w:val="WW8Num38z3"/>
    <w:rsid w:val="00C13098"/>
    <w:rPr>
      <w:rFonts w:ascii="Symbol" w:hAnsi="Symbol" w:cs="Symbol"/>
    </w:rPr>
  </w:style>
  <w:style w:type="character" w:customStyle="1" w:styleId="WW8Num39z0">
    <w:name w:val="WW8Num39z0"/>
    <w:rsid w:val="00C13098"/>
    <w:rPr>
      <w:rFonts w:cs="Times New Roman"/>
    </w:rPr>
  </w:style>
  <w:style w:type="character" w:customStyle="1" w:styleId="WW8Num40z0">
    <w:name w:val="WW8Num40z0"/>
    <w:rsid w:val="00C13098"/>
    <w:rPr>
      <w:rFonts w:cs="Times New Roman"/>
    </w:rPr>
  </w:style>
  <w:style w:type="character" w:customStyle="1" w:styleId="WW8Num41z0">
    <w:name w:val="WW8Num41z0"/>
    <w:rsid w:val="00C13098"/>
    <w:rPr>
      <w:rFonts w:cs="Times New Roman"/>
    </w:rPr>
  </w:style>
  <w:style w:type="character" w:customStyle="1" w:styleId="WW8Num42z0">
    <w:name w:val="WW8Num42z0"/>
    <w:rsid w:val="00C13098"/>
    <w:rPr>
      <w:rFonts w:ascii="Vladimir Script" w:hAnsi="Vladimir Script" w:cs="Vladimir Script"/>
    </w:rPr>
  </w:style>
  <w:style w:type="character" w:customStyle="1" w:styleId="WW8Num42z1">
    <w:name w:val="WW8Num42z1"/>
    <w:rsid w:val="00C13098"/>
    <w:rPr>
      <w:rFonts w:ascii="Courier New" w:hAnsi="Courier New" w:cs="Courier New"/>
    </w:rPr>
  </w:style>
  <w:style w:type="character" w:customStyle="1" w:styleId="WW8Num42z2">
    <w:name w:val="WW8Num42z2"/>
    <w:rsid w:val="00C13098"/>
    <w:rPr>
      <w:rFonts w:ascii="Wingdings" w:hAnsi="Wingdings" w:cs="Wingdings"/>
    </w:rPr>
  </w:style>
  <w:style w:type="character" w:customStyle="1" w:styleId="WW8Num42z3">
    <w:name w:val="WW8Num42z3"/>
    <w:rsid w:val="00C13098"/>
    <w:rPr>
      <w:rFonts w:ascii="Symbol" w:hAnsi="Symbol" w:cs="Symbol"/>
    </w:rPr>
  </w:style>
  <w:style w:type="character" w:customStyle="1" w:styleId="12">
    <w:name w:val="Основной шрифт абзаца1"/>
    <w:rsid w:val="00C13098"/>
  </w:style>
  <w:style w:type="character" w:customStyle="1" w:styleId="a9">
    <w:name w:val="Верхний колонтитул Знак"/>
    <w:uiPriority w:val="99"/>
    <w:rsid w:val="00C13098"/>
    <w:rPr>
      <w:rFonts w:ascii="Times New Roman" w:hAnsi="Times New Roman" w:cs="Times New Roman"/>
      <w:sz w:val="24"/>
    </w:rPr>
  </w:style>
  <w:style w:type="character" w:customStyle="1" w:styleId="aa">
    <w:name w:val="Нижний колонтитул Знак"/>
    <w:rsid w:val="00C13098"/>
    <w:rPr>
      <w:rFonts w:ascii="Times New Roman" w:hAnsi="Times New Roman" w:cs="Times New Roman"/>
      <w:sz w:val="24"/>
    </w:rPr>
  </w:style>
  <w:style w:type="character" w:styleId="ab">
    <w:name w:val="page number"/>
    <w:rsid w:val="00C13098"/>
  </w:style>
  <w:style w:type="character" w:customStyle="1" w:styleId="HTML">
    <w:name w:val="Стандартный HTML Знак"/>
    <w:uiPriority w:val="99"/>
    <w:rsid w:val="00C13098"/>
    <w:rPr>
      <w:rFonts w:ascii="Courier New" w:hAnsi="Courier New" w:cs="Courier New"/>
      <w:sz w:val="20"/>
    </w:rPr>
  </w:style>
  <w:style w:type="character" w:customStyle="1" w:styleId="ac">
    <w:name w:val="Текст выноски Знак"/>
    <w:rsid w:val="00C13098"/>
    <w:rPr>
      <w:rFonts w:ascii="Tahoma" w:hAnsi="Tahoma" w:cs="Tahoma"/>
      <w:sz w:val="16"/>
    </w:rPr>
  </w:style>
  <w:style w:type="character" w:customStyle="1" w:styleId="ad">
    <w:name w:val="Схема документа Знак"/>
    <w:rsid w:val="00C13098"/>
    <w:rPr>
      <w:rFonts w:ascii="Tahoma" w:hAnsi="Tahoma" w:cs="Tahoma"/>
      <w:sz w:val="20"/>
      <w:shd w:val="clear" w:color="auto" w:fill="000080"/>
    </w:rPr>
  </w:style>
  <w:style w:type="character" w:customStyle="1" w:styleId="21">
    <w:name w:val="Основной текст 2 Знак"/>
    <w:rsid w:val="00C13098"/>
    <w:rPr>
      <w:rFonts w:ascii="Arial" w:hAnsi="Arial" w:cs="Arial"/>
      <w:b/>
      <w:sz w:val="24"/>
    </w:rPr>
  </w:style>
  <w:style w:type="character" w:customStyle="1" w:styleId="ae">
    <w:name w:val="Основной текст с отступом Знак"/>
    <w:rsid w:val="00C13098"/>
    <w:rPr>
      <w:rFonts w:ascii="Times New Roman" w:hAnsi="Times New Roman" w:cs="Times New Roman"/>
      <w:sz w:val="24"/>
    </w:rPr>
  </w:style>
  <w:style w:type="character" w:customStyle="1" w:styleId="31">
    <w:name w:val="Основной текст 3 Знак"/>
    <w:rsid w:val="00C13098"/>
    <w:rPr>
      <w:sz w:val="16"/>
    </w:rPr>
  </w:style>
  <w:style w:type="character" w:customStyle="1" w:styleId="af">
    <w:name w:val="Основной текст Знак"/>
    <w:rsid w:val="00C13098"/>
    <w:rPr>
      <w:rFonts w:ascii="Times New Roman" w:hAnsi="Times New Roman" w:cs="Times New Roman"/>
      <w:sz w:val="24"/>
    </w:rPr>
  </w:style>
  <w:style w:type="character" w:customStyle="1" w:styleId="apple-converted-space">
    <w:name w:val="apple-converted-space"/>
    <w:rsid w:val="00C13098"/>
  </w:style>
  <w:style w:type="character" w:customStyle="1" w:styleId="13">
    <w:name w:val="Знак примечания1"/>
    <w:rsid w:val="00C13098"/>
    <w:rPr>
      <w:sz w:val="16"/>
      <w:szCs w:val="16"/>
    </w:rPr>
  </w:style>
  <w:style w:type="character" w:customStyle="1" w:styleId="af0">
    <w:name w:val="Текст примечания Знак"/>
    <w:rsid w:val="00C13098"/>
    <w:rPr>
      <w:rFonts w:cs="Times New Roman"/>
    </w:rPr>
  </w:style>
  <w:style w:type="character" w:customStyle="1" w:styleId="af1">
    <w:name w:val="Тема примечания Знак"/>
    <w:rsid w:val="00C13098"/>
    <w:rPr>
      <w:rFonts w:cs="Times New Roman"/>
      <w:b/>
      <w:bCs/>
    </w:rPr>
  </w:style>
  <w:style w:type="character" w:customStyle="1" w:styleId="FontStyle13">
    <w:name w:val="Font Style13"/>
    <w:rsid w:val="00C13098"/>
    <w:rPr>
      <w:rFonts w:ascii="Times New Roman" w:hAnsi="Times New Roman" w:cs="Times New Roman"/>
      <w:spacing w:val="-10"/>
      <w:sz w:val="28"/>
      <w:szCs w:val="28"/>
    </w:rPr>
  </w:style>
  <w:style w:type="paragraph" w:customStyle="1" w:styleId="af2">
    <w:basedOn w:val="a"/>
    <w:next w:val="af3"/>
    <w:rsid w:val="00C13098"/>
    <w:pPr>
      <w:suppressAutoHyphens/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pacing w:val="20"/>
      <w:sz w:val="28"/>
      <w:szCs w:val="28"/>
      <w:lang w:eastAsia="zh-CN"/>
    </w:rPr>
  </w:style>
  <w:style w:type="paragraph" w:styleId="af3">
    <w:name w:val="Body Text"/>
    <w:basedOn w:val="a"/>
    <w:link w:val="14"/>
    <w:rsid w:val="00C13098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4">
    <w:name w:val="Основной текст Знак1"/>
    <w:basedOn w:val="a0"/>
    <w:link w:val="af3"/>
    <w:rsid w:val="00C1309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4">
    <w:name w:val="List"/>
    <w:basedOn w:val="a"/>
    <w:rsid w:val="00C13098"/>
    <w:pPr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5">
    <w:name w:val="caption"/>
    <w:basedOn w:val="a"/>
    <w:qFormat/>
    <w:rsid w:val="00C13098"/>
    <w:pPr>
      <w:suppressLineNumbers/>
      <w:suppressAutoHyphens/>
      <w:spacing w:before="120" w:after="120"/>
    </w:pPr>
    <w:rPr>
      <w:rFonts w:ascii="Calibri" w:eastAsia="Times New Roman" w:hAnsi="Calibri" w:cs="FreeSans"/>
      <w:i/>
      <w:iCs/>
      <w:sz w:val="24"/>
      <w:szCs w:val="24"/>
      <w:lang w:eastAsia="zh-CN"/>
    </w:rPr>
  </w:style>
  <w:style w:type="paragraph" w:customStyle="1" w:styleId="15">
    <w:name w:val="Указатель1"/>
    <w:basedOn w:val="a"/>
    <w:rsid w:val="00C13098"/>
    <w:pPr>
      <w:suppressLineNumbers/>
      <w:suppressAutoHyphens/>
    </w:pPr>
    <w:rPr>
      <w:rFonts w:ascii="Calibri" w:eastAsia="Times New Roman" w:hAnsi="Calibri" w:cs="FreeSans"/>
      <w:lang w:eastAsia="zh-CN"/>
    </w:rPr>
  </w:style>
  <w:style w:type="paragraph" w:styleId="af6">
    <w:name w:val="header"/>
    <w:basedOn w:val="a"/>
    <w:link w:val="16"/>
    <w:uiPriority w:val="99"/>
    <w:rsid w:val="00C13098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6">
    <w:name w:val="Верхний колонтитул Знак1"/>
    <w:basedOn w:val="a0"/>
    <w:link w:val="af6"/>
    <w:uiPriority w:val="99"/>
    <w:rsid w:val="00C1309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7">
    <w:name w:val="footer"/>
    <w:basedOn w:val="a"/>
    <w:link w:val="17"/>
    <w:rsid w:val="00C13098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7">
    <w:name w:val="Нижний колонтитул Знак1"/>
    <w:basedOn w:val="a0"/>
    <w:link w:val="af7"/>
    <w:rsid w:val="00C1309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HTML0">
    <w:name w:val="HTML Preformatted"/>
    <w:basedOn w:val="a"/>
    <w:link w:val="HTML1"/>
    <w:uiPriority w:val="99"/>
    <w:rsid w:val="00C130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1">
    <w:name w:val="Стандартный HTML Знак1"/>
    <w:basedOn w:val="a0"/>
    <w:link w:val="HTML0"/>
    <w:uiPriority w:val="99"/>
    <w:rsid w:val="00C13098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af8">
    <w:name w:val="Balloon Text"/>
    <w:basedOn w:val="a"/>
    <w:link w:val="18"/>
    <w:rsid w:val="00C13098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18">
    <w:name w:val="Текст выноски Знак1"/>
    <w:basedOn w:val="a0"/>
    <w:link w:val="af8"/>
    <w:rsid w:val="00C13098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ConsPlusCell">
    <w:name w:val="ConsPlusCell"/>
    <w:rsid w:val="00C1309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Title">
    <w:name w:val="ConsPlusTitle"/>
    <w:rsid w:val="00C13098"/>
    <w:pPr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customStyle="1" w:styleId="19">
    <w:name w:val="Схема документа1"/>
    <w:basedOn w:val="a"/>
    <w:rsid w:val="00C13098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zh-CN"/>
    </w:rPr>
  </w:style>
  <w:style w:type="paragraph" w:customStyle="1" w:styleId="210">
    <w:name w:val="Основной текст 21"/>
    <w:basedOn w:val="a"/>
    <w:rsid w:val="00C13098"/>
    <w:pPr>
      <w:suppressAutoHyphens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zh-CN"/>
    </w:rPr>
  </w:style>
  <w:style w:type="paragraph" w:customStyle="1" w:styleId="1a">
    <w:name w:val="Знак1 Знак Знак Знак"/>
    <w:basedOn w:val="a"/>
    <w:rsid w:val="00C13098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styleId="af9">
    <w:name w:val="Body Text Indent"/>
    <w:basedOn w:val="a"/>
    <w:link w:val="1b"/>
    <w:rsid w:val="00C13098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b">
    <w:name w:val="Основной текст с отступом Знак1"/>
    <w:basedOn w:val="a0"/>
    <w:link w:val="af9"/>
    <w:rsid w:val="00C1309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a">
    <w:name w:val="List Paragraph"/>
    <w:aliases w:val="ТЗ список,Абзац списка нумерованный"/>
    <w:basedOn w:val="a"/>
    <w:link w:val="afb"/>
    <w:uiPriority w:val="34"/>
    <w:qFormat/>
    <w:rsid w:val="00C13098"/>
    <w:pPr>
      <w:suppressAutoHyphens/>
      <w:ind w:left="720"/>
      <w:contextualSpacing/>
    </w:pPr>
    <w:rPr>
      <w:rFonts w:ascii="Calibri" w:eastAsia="Times New Roman" w:hAnsi="Calibri" w:cs="Times New Roman"/>
      <w:lang w:eastAsia="zh-CN"/>
    </w:rPr>
  </w:style>
  <w:style w:type="paragraph" w:customStyle="1" w:styleId="310">
    <w:name w:val="Основной текст 31"/>
    <w:basedOn w:val="a"/>
    <w:rsid w:val="00C13098"/>
    <w:pPr>
      <w:suppressAutoHyphens/>
      <w:spacing w:after="120"/>
    </w:pPr>
    <w:rPr>
      <w:rFonts w:ascii="Calibri" w:eastAsia="Times New Roman" w:hAnsi="Calibri" w:cs="Times New Roman"/>
      <w:sz w:val="16"/>
      <w:szCs w:val="16"/>
      <w:lang w:eastAsia="zh-CN"/>
    </w:rPr>
  </w:style>
  <w:style w:type="paragraph" w:customStyle="1" w:styleId="ConsNormal">
    <w:name w:val="ConsNormal"/>
    <w:rsid w:val="00C13098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c">
    <w:name w:val="Знак Знак Знак Знак Знак Знак Знак"/>
    <w:basedOn w:val="a"/>
    <w:rsid w:val="00C13098"/>
    <w:pPr>
      <w:suppressAutoHyphens/>
      <w:spacing w:after="0" w:line="240" w:lineRule="auto"/>
    </w:pPr>
    <w:rPr>
      <w:rFonts w:ascii="Verdana" w:eastAsia="Times New Roman" w:hAnsi="Verdana" w:cs="Verdana"/>
      <w:sz w:val="24"/>
      <w:szCs w:val="24"/>
      <w:lang w:eastAsia="zh-CN"/>
    </w:rPr>
  </w:style>
  <w:style w:type="paragraph" w:styleId="afd">
    <w:name w:val="No Spacing"/>
    <w:qFormat/>
    <w:rsid w:val="00C130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c">
    <w:name w:val="Название объекта1"/>
    <w:basedOn w:val="a"/>
    <w:next w:val="a"/>
    <w:rsid w:val="00C1309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1d">
    <w:name w:val="Текст примечания1"/>
    <w:basedOn w:val="a"/>
    <w:rsid w:val="00C13098"/>
    <w:pPr>
      <w:suppressAutoHyphens/>
    </w:pPr>
    <w:rPr>
      <w:rFonts w:ascii="Calibri" w:eastAsia="Times New Roman" w:hAnsi="Calibri" w:cs="Times New Roman"/>
      <w:sz w:val="20"/>
      <w:szCs w:val="20"/>
      <w:lang w:eastAsia="zh-CN"/>
    </w:rPr>
  </w:style>
  <w:style w:type="paragraph" w:styleId="afe">
    <w:name w:val="annotation text"/>
    <w:basedOn w:val="a"/>
    <w:link w:val="1e"/>
    <w:uiPriority w:val="99"/>
    <w:semiHidden/>
    <w:unhideWhenUsed/>
    <w:rsid w:val="00C13098"/>
    <w:pPr>
      <w:spacing w:line="240" w:lineRule="auto"/>
    </w:pPr>
    <w:rPr>
      <w:sz w:val="20"/>
      <w:szCs w:val="20"/>
    </w:rPr>
  </w:style>
  <w:style w:type="character" w:customStyle="1" w:styleId="1e">
    <w:name w:val="Текст примечания Знак1"/>
    <w:basedOn w:val="a0"/>
    <w:link w:val="afe"/>
    <w:uiPriority w:val="99"/>
    <w:semiHidden/>
    <w:rsid w:val="00C13098"/>
    <w:rPr>
      <w:sz w:val="20"/>
      <w:szCs w:val="20"/>
    </w:rPr>
  </w:style>
  <w:style w:type="paragraph" w:styleId="aff">
    <w:name w:val="annotation subject"/>
    <w:basedOn w:val="1d"/>
    <w:next w:val="1d"/>
    <w:link w:val="1f"/>
    <w:rsid w:val="00C13098"/>
    <w:rPr>
      <w:b/>
      <w:bCs/>
    </w:rPr>
  </w:style>
  <w:style w:type="character" w:customStyle="1" w:styleId="1f">
    <w:name w:val="Тема примечания Знак1"/>
    <w:basedOn w:val="1e"/>
    <w:link w:val="aff"/>
    <w:rsid w:val="00C13098"/>
    <w:rPr>
      <w:rFonts w:ascii="Calibri" w:eastAsia="Times New Roman" w:hAnsi="Calibri" w:cs="Times New Roman"/>
      <w:b/>
      <w:bCs/>
      <w:sz w:val="20"/>
      <w:szCs w:val="20"/>
      <w:lang w:eastAsia="zh-CN"/>
    </w:rPr>
  </w:style>
  <w:style w:type="paragraph" w:customStyle="1" w:styleId="printr">
    <w:name w:val="printr"/>
    <w:basedOn w:val="a"/>
    <w:rsid w:val="00C1309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0">
    <w:name w:val="Содержимое таблицы"/>
    <w:basedOn w:val="a"/>
    <w:rsid w:val="00C13098"/>
    <w:pPr>
      <w:suppressLineNumbers/>
      <w:suppressAutoHyphens/>
    </w:pPr>
    <w:rPr>
      <w:rFonts w:ascii="Calibri" w:eastAsia="Times New Roman" w:hAnsi="Calibri" w:cs="Times New Roman"/>
      <w:lang w:eastAsia="zh-CN"/>
    </w:rPr>
  </w:style>
  <w:style w:type="paragraph" w:customStyle="1" w:styleId="aff1">
    <w:name w:val="Заголовок таблицы"/>
    <w:basedOn w:val="aff0"/>
    <w:rsid w:val="00C13098"/>
    <w:pPr>
      <w:jc w:val="center"/>
    </w:pPr>
    <w:rPr>
      <w:b/>
      <w:bCs/>
    </w:rPr>
  </w:style>
  <w:style w:type="character" w:customStyle="1" w:styleId="afb">
    <w:name w:val="Абзац списка Знак"/>
    <w:aliases w:val="ТЗ список Знак,Абзац списка нумерованный Знак"/>
    <w:link w:val="afa"/>
    <w:uiPriority w:val="34"/>
    <w:qFormat/>
    <w:locked/>
    <w:rsid w:val="00C13098"/>
    <w:rPr>
      <w:rFonts w:ascii="Calibri" w:eastAsia="Times New Roman" w:hAnsi="Calibri" w:cs="Times New Roman"/>
      <w:lang w:eastAsia="zh-CN"/>
    </w:rPr>
  </w:style>
  <w:style w:type="paragraph" w:customStyle="1" w:styleId="Default">
    <w:name w:val="Default"/>
    <w:rsid w:val="00C13098"/>
    <w:pPr>
      <w:autoSpaceDE w:val="0"/>
      <w:autoSpaceDN w:val="0"/>
      <w:adjustRightInd w:val="0"/>
      <w:spacing w:after="0" w:line="240" w:lineRule="auto"/>
    </w:pPr>
    <w:rPr>
      <w:rFonts w:ascii="Times" w:eastAsia="Times New Roman" w:hAnsi="Times" w:cs="Times"/>
      <w:color w:val="000000"/>
      <w:sz w:val="24"/>
      <w:szCs w:val="24"/>
    </w:rPr>
  </w:style>
  <w:style w:type="character" w:customStyle="1" w:styleId="22">
    <w:name w:val="Основной текст2"/>
    <w:uiPriority w:val="99"/>
    <w:rsid w:val="00C13098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6"/>
      <w:u w:val="none"/>
      <w:effect w:val="none"/>
      <w:lang w:val="ru-RU"/>
    </w:rPr>
  </w:style>
  <w:style w:type="character" w:customStyle="1" w:styleId="aff2">
    <w:name w:val="Öâåòîâîå âûäåëåíèå"/>
    <w:rsid w:val="00C13098"/>
    <w:rPr>
      <w:b/>
      <w:bCs/>
      <w:color w:val="26282F"/>
    </w:rPr>
  </w:style>
  <w:style w:type="paragraph" w:customStyle="1" w:styleId="aff3">
    <w:name w:val="Название проектного документа"/>
    <w:basedOn w:val="a"/>
    <w:rsid w:val="00C13098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</w:rPr>
  </w:style>
  <w:style w:type="table" w:styleId="aff4">
    <w:name w:val="Table Grid"/>
    <w:basedOn w:val="a1"/>
    <w:uiPriority w:val="59"/>
    <w:rsid w:val="00074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5">
    <w:name w:val="Знак Знак"/>
    <w:basedOn w:val="a"/>
    <w:rsid w:val="00F17EF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4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04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13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56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805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0830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77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63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778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692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617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374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18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91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603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4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526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205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456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6824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185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01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20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72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340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140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989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909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33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4100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4604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13281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7116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8866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22923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3352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5084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0888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2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6FE69E-E472-4FD7-82BA-E05FDBCA5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User53</cp:lastModifiedBy>
  <cp:revision>16</cp:revision>
  <cp:lastPrinted>2024-09-10T10:30:00Z</cp:lastPrinted>
  <dcterms:created xsi:type="dcterms:W3CDTF">2024-04-05T14:47:00Z</dcterms:created>
  <dcterms:modified xsi:type="dcterms:W3CDTF">2024-10-04T13:05:00Z</dcterms:modified>
</cp:coreProperties>
</file>