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97D40">
        <w:rPr>
          <w:rFonts w:ascii="Times New Roman" w:hAnsi="Times New Roman"/>
          <w:sz w:val="24"/>
          <w:szCs w:val="24"/>
        </w:rPr>
        <w:t xml:space="preserve"> </w:t>
      </w:r>
    </w:p>
    <w:p w:rsidR="00C13098" w:rsidRPr="00E97D40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D40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3A9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A36F3" w:rsidRPr="00833A92" w:rsidRDefault="006A36F3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13098" w:rsidRPr="00907396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07396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907396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907396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907396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907396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7396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907396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907396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907396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907396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39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907396" w:rsidRDefault="00846479" w:rsidP="002C0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396">
              <w:rPr>
                <w:rFonts w:ascii="Times New Roman" w:hAnsi="Times New Roman"/>
                <w:sz w:val="24"/>
                <w:szCs w:val="24"/>
              </w:rPr>
              <w:t>2</w:t>
            </w:r>
            <w:r w:rsidR="002C0B00" w:rsidRPr="00907396">
              <w:rPr>
                <w:rFonts w:ascii="Times New Roman" w:hAnsi="Times New Roman"/>
                <w:sz w:val="24"/>
                <w:szCs w:val="24"/>
              </w:rPr>
              <w:t>4.10.2024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907396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3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907396" w:rsidRDefault="00846479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3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13098" w:rsidRPr="00907396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36F3" w:rsidRPr="00907396" w:rsidRDefault="006A36F3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907396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396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907396">
        <w:rPr>
          <w:rFonts w:ascii="Times New Roman" w:hAnsi="Times New Roman"/>
          <w:sz w:val="24"/>
          <w:szCs w:val="24"/>
        </w:rPr>
        <w:t>«</w:t>
      </w:r>
      <w:r w:rsidRPr="00907396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907396">
        <w:rPr>
          <w:rFonts w:ascii="Times New Roman" w:hAnsi="Times New Roman"/>
          <w:sz w:val="24"/>
          <w:szCs w:val="24"/>
        </w:rPr>
        <w:t xml:space="preserve">                      </w:t>
      </w:r>
      <w:r w:rsidRPr="00907396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90739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07396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907396">
        <w:rPr>
          <w:rFonts w:ascii="Times New Roman" w:hAnsi="Times New Roman"/>
          <w:sz w:val="24"/>
          <w:szCs w:val="24"/>
        </w:rPr>
        <w:t>»</w:t>
      </w:r>
      <w:r w:rsidRPr="00907396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907396">
        <w:rPr>
          <w:rFonts w:ascii="Times New Roman" w:hAnsi="Times New Roman"/>
          <w:sz w:val="24"/>
          <w:szCs w:val="24"/>
        </w:rPr>
        <w:t xml:space="preserve"> </w:t>
      </w:r>
      <w:r w:rsidRPr="00907396">
        <w:rPr>
          <w:rFonts w:ascii="Times New Roman" w:hAnsi="Times New Roman"/>
          <w:sz w:val="24"/>
          <w:szCs w:val="24"/>
        </w:rPr>
        <w:t>облик</w:t>
      </w:r>
    </w:p>
    <w:p w:rsidR="002C0B00" w:rsidRPr="00907396" w:rsidRDefault="00691570" w:rsidP="002C0B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07396">
        <w:rPr>
          <w:rFonts w:ascii="Times New Roman" w:eastAsia="Calibri" w:hAnsi="Times New Roman" w:cs="Times New Roman"/>
          <w:bCs/>
          <w:sz w:val="26"/>
          <w:szCs w:val="26"/>
        </w:rPr>
        <w:t>-</w:t>
      </w:r>
    </w:p>
    <w:p w:rsidR="00955073" w:rsidRPr="00907396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07396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907396" w:rsidRDefault="00691570" w:rsidP="006915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>Псковская область, муниципальный район Псковский, сельское поселение Завеличенская волость, деревня Борисовичи</w:t>
      </w:r>
    </w:p>
    <w:p w:rsidR="00955073" w:rsidRPr="00907396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7396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907396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>-</w:t>
      </w:r>
    </w:p>
    <w:p w:rsidR="00564355" w:rsidRPr="00907396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07396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907396" w:rsidRDefault="00691570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>60:18:</w:t>
      </w:r>
      <w:r w:rsidR="00E7196F" w:rsidRPr="00907396">
        <w:rPr>
          <w:rFonts w:ascii="Times New Roman" w:eastAsia="Calibri" w:hAnsi="Times New Roman" w:cs="Times New Roman"/>
          <w:sz w:val="26"/>
          <w:szCs w:val="26"/>
        </w:rPr>
        <w:t>060201</w:t>
      </w:r>
      <w:r w:rsidRPr="00907396">
        <w:rPr>
          <w:rFonts w:ascii="Times New Roman" w:eastAsia="Calibri" w:hAnsi="Times New Roman" w:cs="Times New Roman"/>
          <w:sz w:val="26"/>
          <w:szCs w:val="26"/>
        </w:rPr>
        <w:t>:</w:t>
      </w:r>
      <w:r w:rsidR="00E7196F" w:rsidRPr="00907396">
        <w:rPr>
          <w:rFonts w:ascii="Times New Roman" w:eastAsia="Calibri" w:hAnsi="Times New Roman" w:cs="Times New Roman"/>
          <w:sz w:val="26"/>
          <w:szCs w:val="26"/>
        </w:rPr>
        <w:t>8009</w:t>
      </w:r>
    </w:p>
    <w:p w:rsidR="00955073" w:rsidRPr="00907396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07396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907396" w:rsidRDefault="00E7196F" w:rsidP="004C12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>Школа</w:t>
      </w:r>
    </w:p>
    <w:p w:rsidR="00955073" w:rsidRPr="00907396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7396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907396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907396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9D35DF" w:rsidRPr="00907396">
        <w:rPr>
          <w:rFonts w:ascii="Times New Roman" w:eastAsia="Calibri" w:hAnsi="Times New Roman" w:cs="Times New Roman"/>
          <w:sz w:val="26"/>
          <w:szCs w:val="26"/>
        </w:rPr>
        <w:t xml:space="preserve">3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E7196F" w:rsidRPr="00907396">
        <w:rPr>
          <w:rFonts w:ascii="Times New Roman" w:eastAsia="Calibri" w:hAnsi="Times New Roman" w:cs="Times New Roman"/>
          <w:sz w:val="26"/>
          <w:szCs w:val="26"/>
        </w:rPr>
        <w:t>7842,21</w:t>
      </w: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907396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E7196F" w:rsidRPr="00907396">
        <w:rPr>
          <w:rFonts w:ascii="Times New Roman" w:eastAsia="Calibri" w:hAnsi="Times New Roman" w:cs="Times New Roman"/>
          <w:sz w:val="26"/>
          <w:szCs w:val="26"/>
        </w:rPr>
        <w:t>20561,58</w:t>
      </w:r>
      <w:r w:rsidR="00736774" w:rsidRPr="009073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955073" w:rsidRPr="00907396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7396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E7196F" w:rsidRPr="00907396" w:rsidRDefault="00E7196F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7196F" w:rsidRPr="00907396" w:rsidRDefault="00E7196F" w:rsidP="00E719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>Кампус на 300 чел.</w:t>
      </w:r>
    </w:p>
    <w:p w:rsidR="00E7196F" w:rsidRPr="00907396" w:rsidRDefault="00E7196F" w:rsidP="00E7196F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7396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строительства;</w:t>
      </w:r>
    </w:p>
    <w:p w:rsidR="00E7196F" w:rsidRPr="00907396" w:rsidRDefault="00E7196F" w:rsidP="00E719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этажность – 3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2152,25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E7196F" w:rsidRPr="00907396" w:rsidRDefault="00E7196F" w:rsidP="00E719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6248,49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E7196F" w:rsidRPr="00907396" w:rsidRDefault="00E7196F" w:rsidP="00E7196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7396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E7196F" w:rsidRPr="00907396" w:rsidRDefault="00E7196F" w:rsidP="00E719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>Гараж для уборочной техники</w:t>
      </w:r>
    </w:p>
    <w:p w:rsidR="00E7196F" w:rsidRPr="00907396" w:rsidRDefault="00E7196F" w:rsidP="00E7196F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7396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строительства;</w:t>
      </w:r>
    </w:p>
    <w:p w:rsidR="00E7196F" w:rsidRPr="00907396" w:rsidRDefault="00E7196F" w:rsidP="00E719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этажность – 1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260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E7196F" w:rsidRPr="00907396" w:rsidRDefault="00E7196F" w:rsidP="00E7196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6A36F3" w:rsidRPr="00907396">
        <w:rPr>
          <w:rFonts w:ascii="Times New Roman" w:eastAsia="Calibri" w:hAnsi="Times New Roman" w:cs="Times New Roman"/>
          <w:sz w:val="26"/>
          <w:szCs w:val="26"/>
        </w:rPr>
        <w:t>238,26</w:t>
      </w: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6A36F3" w:rsidRPr="00907396" w:rsidRDefault="00E7196F" w:rsidP="006A36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7396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6A36F3" w:rsidRPr="00907396" w:rsidRDefault="006A36F3" w:rsidP="006A36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A36F3" w:rsidRPr="00907396" w:rsidRDefault="006A36F3" w:rsidP="006A36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A36F3" w:rsidRPr="00907396" w:rsidRDefault="006A36F3" w:rsidP="006A36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lastRenderedPageBreak/>
        <w:t>КПП</w:t>
      </w:r>
    </w:p>
    <w:p w:rsidR="006A36F3" w:rsidRPr="00907396" w:rsidRDefault="006A36F3" w:rsidP="006A36F3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7396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строительства;</w:t>
      </w:r>
    </w:p>
    <w:p w:rsidR="006A36F3" w:rsidRPr="00907396" w:rsidRDefault="006A36F3" w:rsidP="006A36F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этажность – 1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205,65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6A36F3" w:rsidRPr="00907396" w:rsidRDefault="006A36F3" w:rsidP="006A36F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7396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177,50 </w:t>
      </w:r>
      <w:proofErr w:type="spellStart"/>
      <w:r w:rsidRPr="00907396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907396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6A36F3" w:rsidRPr="00907396" w:rsidRDefault="006A36F3" w:rsidP="006A36F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07396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E7196F" w:rsidRPr="00907396" w:rsidRDefault="00E7196F" w:rsidP="00E7196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7196F" w:rsidRPr="00907396" w:rsidRDefault="00E7196F" w:rsidP="00E7196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D35DF" w:rsidRPr="00907396" w:rsidRDefault="009D35DF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907396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07396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4C1237" w:rsidRPr="00907396">
        <w:rPr>
          <w:rFonts w:ascii="Times New Roman" w:hAnsi="Times New Roman"/>
          <w:sz w:val="24"/>
          <w:szCs w:val="24"/>
        </w:rPr>
        <w:t>22.03.2024</w:t>
      </w:r>
      <w:r w:rsidRPr="00907396">
        <w:rPr>
          <w:rFonts w:ascii="Times New Roman" w:hAnsi="Times New Roman"/>
          <w:sz w:val="24"/>
          <w:szCs w:val="24"/>
        </w:rPr>
        <w:t xml:space="preserve"> г. </w:t>
      </w:r>
      <w:r w:rsidR="00B4119A" w:rsidRPr="00907396">
        <w:rPr>
          <w:rFonts w:ascii="Times New Roman" w:hAnsi="Times New Roman"/>
          <w:sz w:val="24"/>
          <w:szCs w:val="24"/>
        </w:rPr>
        <w:br/>
      </w:r>
      <w:r w:rsidRPr="00907396">
        <w:rPr>
          <w:rFonts w:ascii="Times New Roman" w:hAnsi="Times New Roman"/>
          <w:sz w:val="24"/>
          <w:szCs w:val="24"/>
        </w:rPr>
        <w:t xml:space="preserve">№ </w:t>
      </w:r>
      <w:r w:rsidR="004C1237" w:rsidRPr="00907396">
        <w:rPr>
          <w:rFonts w:ascii="Times New Roman" w:hAnsi="Times New Roman"/>
          <w:sz w:val="24"/>
          <w:szCs w:val="24"/>
        </w:rPr>
        <w:t>1495</w:t>
      </w:r>
      <w:r w:rsidRPr="00907396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907396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907396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907396" w:rsidRPr="00907396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907396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396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907396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396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907396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907396" w:rsidRDefault="00E12823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96">
              <w:rPr>
                <w:rFonts w:ascii="Times New Roman" w:eastAsia="Times New Roman" w:hAnsi="Times New Roman" w:cs="Times New Roman"/>
                <w:sz w:val="24"/>
                <w:szCs w:val="24"/>
              </w:rPr>
              <w:t>С.Л. Колинко</w:t>
            </w:r>
          </w:p>
        </w:tc>
      </w:tr>
      <w:tr w:rsidR="00907396" w:rsidRPr="00907396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907396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907396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907396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907396">
              <w:rPr>
                <w:rFonts w:ascii="Times New Roman" w:hAnsi="Times New Roman"/>
              </w:rPr>
              <w:t>п</w:t>
            </w:r>
            <w:r w:rsidR="00E97D40" w:rsidRPr="00907396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907396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907396">
              <w:rPr>
                <w:rFonts w:ascii="Times New Roman" w:hAnsi="Times New Roman"/>
              </w:rPr>
              <w:t>Ф.И.О.</w:t>
            </w:r>
          </w:p>
        </w:tc>
      </w:tr>
    </w:tbl>
    <w:bookmarkEnd w:id="0"/>
    <w:p w:rsidR="00074C1B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833A92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833A92">
        <w:rPr>
          <w:rFonts w:ascii="Times New Roman" w:hAnsi="Times New Roman"/>
          <w:sz w:val="24"/>
          <w:szCs w:val="24"/>
        </w:rPr>
        <w:t>М.П.</w:t>
      </w:r>
    </w:p>
    <w:sectPr w:rsidR="00C13098" w:rsidRPr="00833A92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54" w:rsidRDefault="001F5B54" w:rsidP="009052BB">
      <w:pPr>
        <w:spacing w:after="0" w:line="240" w:lineRule="auto"/>
      </w:pPr>
      <w:r>
        <w:separator/>
      </w:r>
    </w:p>
  </w:endnote>
  <w:endnote w:type="continuationSeparator" w:id="0">
    <w:p w:rsidR="001F5B54" w:rsidRDefault="001F5B54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54" w:rsidRDefault="001F5B54" w:rsidP="009052BB">
      <w:pPr>
        <w:spacing w:after="0" w:line="240" w:lineRule="auto"/>
      </w:pPr>
      <w:r>
        <w:separator/>
      </w:r>
    </w:p>
  </w:footnote>
  <w:footnote w:type="continuationSeparator" w:id="0">
    <w:p w:rsidR="001F5B54" w:rsidRDefault="001F5B54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1F5B54"/>
    <w:rsid w:val="00200063"/>
    <w:rsid w:val="00227BF8"/>
    <w:rsid w:val="002367BF"/>
    <w:rsid w:val="00257A78"/>
    <w:rsid w:val="00282328"/>
    <w:rsid w:val="00286B82"/>
    <w:rsid w:val="002A269A"/>
    <w:rsid w:val="002A3E06"/>
    <w:rsid w:val="002A753D"/>
    <w:rsid w:val="002C0B00"/>
    <w:rsid w:val="002E008C"/>
    <w:rsid w:val="002E0FAF"/>
    <w:rsid w:val="002E2087"/>
    <w:rsid w:val="00300B82"/>
    <w:rsid w:val="00303FD8"/>
    <w:rsid w:val="00310EBA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623CC"/>
    <w:rsid w:val="00484C7A"/>
    <w:rsid w:val="00490A3D"/>
    <w:rsid w:val="00493186"/>
    <w:rsid w:val="00496A64"/>
    <w:rsid w:val="004C1237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2937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91570"/>
    <w:rsid w:val="006A36F3"/>
    <w:rsid w:val="006B2175"/>
    <w:rsid w:val="006E0A40"/>
    <w:rsid w:val="006E22F7"/>
    <w:rsid w:val="007026FE"/>
    <w:rsid w:val="00720DF1"/>
    <w:rsid w:val="00723AAC"/>
    <w:rsid w:val="00736774"/>
    <w:rsid w:val="00774010"/>
    <w:rsid w:val="007877DE"/>
    <w:rsid w:val="00793C6D"/>
    <w:rsid w:val="007A584B"/>
    <w:rsid w:val="007B5E06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46479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07396"/>
    <w:rsid w:val="00932B64"/>
    <w:rsid w:val="00955073"/>
    <w:rsid w:val="009669BC"/>
    <w:rsid w:val="00974C84"/>
    <w:rsid w:val="009A73F2"/>
    <w:rsid w:val="009D35DF"/>
    <w:rsid w:val="009D5AFB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119A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20A82"/>
    <w:rsid w:val="00E30851"/>
    <w:rsid w:val="00E36B31"/>
    <w:rsid w:val="00E6735B"/>
    <w:rsid w:val="00E7196F"/>
    <w:rsid w:val="00E85925"/>
    <w:rsid w:val="00E97D40"/>
    <w:rsid w:val="00EB2B6A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F3"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F3"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B377A-8C4A-4F44-9E0E-F6A05973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4</cp:revision>
  <cp:lastPrinted>2024-10-24T07:31:00Z</cp:lastPrinted>
  <dcterms:created xsi:type="dcterms:W3CDTF">2024-10-24T07:30:00Z</dcterms:created>
  <dcterms:modified xsi:type="dcterms:W3CDTF">2024-11-05T06:34:00Z</dcterms:modified>
</cp:coreProperties>
</file>