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20DF1" w:rsidRDefault="002C0B00" w:rsidP="002C0B0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B00">
              <w:rPr>
                <w:rFonts w:ascii="Times New Roman" w:hAnsi="Times New Roman"/>
                <w:color w:val="FF0000"/>
                <w:sz w:val="24"/>
                <w:szCs w:val="24"/>
              </w:rPr>
              <w:t>04.10.2024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2C0B00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00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2C0B00" w:rsidRPr="00D05914" w:rsidRDefault="002C0B0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F2530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нежилого здания расположено по адресу: </w:t>
      </w:r>
      <w:r w:rsidRPr="006F2530">
        <w:rPr>
          <w:color w:val="FF0000"/>
        </w:rPr>
        <w:t xml:space="preserve"> </w:t>
      </w:r>
      <w:r w:rsidRPr="006F2530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Псковская область, муниципальный район Псковский, сельское поселение «Завеличенская волость», д. </w:t>
      </w:r>
      <w:proofErr w:type="spellStart"/>
      <w:r w:rsidRPr="006F2530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Уграда</w:t>
      </w:r>
      <w:proofErr w:type="spellEnd"/>
      <w:r w:rsidRPr="006F2530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, д. 18Б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proofErr w:type="gramStart"/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  <w:proofErr w:type="gramEnd"/>
    </w:p>
    <w:p w:rsidR="00493186" w:rsidRPr="002C0B00" w:rsidRDefault="002C0B00" w:rsidP="00720D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Российская Федерация, Псковская область, муниципальный район Псковский, СП «Завеличенская волость», д. </w:t>
      </w:r>
      <w:proofErr w:type="spellStart"/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Уграда</w:t>
      </w:r>
      <w:proofErr w:type="spellEnd"/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, уч. 18</w:t>
      </w:r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2C0B00" w:rsidRDefault="002C0B0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60:18:0183101:75</w:t>
      </w:r>
      <w:r w:rsidRPr="002C0B00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7B5E06" w:rsidRDefault="002C0B0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B0F0"/>
          <w:sz w:val="26"/>
          <w:szCs w:val="26"/>
        </w:rPr>
      </w:pPr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60:18:0183101:521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2C0B00" w:rsidRDefault="002C0B0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гостиница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2C0B00"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2</w:t>
      </w:r>
      <w:r w:rsidR="002C0B00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2C0B00"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603,81</w:t>
      </w:r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r w:rsidR="002C0B00"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>1153,9</w:t>
      </w:r>
      <w:r w:rsidR="00736774" w:rsidRPr="00496A64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2C0B00">
        <w:rPr>
          <w:rFonts w:ascii="Times New Roman" w:hAnsi="Times New Roman"/>
          <w:color w:val="FF0000"/>
          <w:sz w:val="24"/>
          <w:szCs w:val="24"/>
        </w:rPr>
        <w:t>22.03.2024</w:t>
      </w:r>
      <w:r w:rsidRPr="002C0B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925">
        <w:rPr>
          <w:rFonts w:ascii="Times New Roman" w:hAnsi="Times New Roman"/>
          <w:sz w:val="24"/>
          <w:szCs w:val="24"/>
        </w:rPr>
        <w:t xml:space="preserve">г. № </w:t>
      </w:r>
      <w:bookmarkStart w:id="0" w:name="_GoBack"/>
      <w:r w:rsidR="004C1237" w:rsidRPr="002C0B00">
        <w:rPr>
          <w:rFonts w:ascii="Times New Roman" w:hAnsi="Times New Roman"/>
          <w:color w:val="FF0000"/>
          <w:sz w:val="24"/>
          <w:szCs w:val="24"/>
        </w:rPr>
        <w:t>1495</w:t>
      </w:r>
      <w:r w:rsidRPr="002C0B00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0"/>
      <w:r w:rsidRPr="00E85925">
        <w:rPr>
          <w:rFonts w:ascii="Times New Roman" w:hAnsi="Times New Roman"/>
          <w:sz w:val="24"/>
          <w:szCs w:val="24"/>
        </w:rPr>
        <w:t>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82" w:rsidRDefault="00286B82" w:rsidP="009052BB">
      <w:pPr>
        <w:spacing w:after="0" w:line="240" w:lineRule="auto"/>
      </w:pPr>
      <w:r>
        <w:separator/>
      </w:r>
    </w:p>
  </w:endnote>
  <w:endnote w:type="continuationSeparator" w:id="0">
    <w:p w:rsidR="00286B82" w:rsidRDefault="00286B82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82" w:rsidRDefault="00286B82" w:rsidP="009052BB">
      <w:pPr>
        <w:spacing w:after="0" w:line="240" w:lineRule="auto"/>
      </w:pPr>
      <w:r>
        <w:separator/>
      </w:r>
    </w:p>
  </w:footnote>
  <w:footnote w:type="continuationSeparator" w:id="0">
    <w:p w:rsidR="00286B82" w:rsidRDefault="00286B82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578D-FC27-4977-AD7B-B180414D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15</cp:revision>
  <cp:lastPrinted>2024-09-10T10:30:00Z</cp:lastPrinted>
  <dcterms:created xsi:type="dcterms:W3CDTF">2024-04-05T14:47:00Z</dcterms:created>
  <dcterms:modified xsi:type="dcterms:W3CDTF">2024-10-04T12:18:00Z</dcterms:modified>
</cp:coreProperties>
</file>