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0225DD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0225DD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225D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0225DD" w:rsidRDefault="00124596" w:rsidP="00F36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DD">
              <w:rPr>
                <w:rFonts w:ascii="Times New Roman" w:hAnsi="Times New Roman"/>
                <w:sz w:val="24"/>
                <w:szCs w:val="24"/>
              </w:rPr>
              <w:t>25</w:t>
            </w:r>
            <w:r w:rsidR="00F36D2B" w:rsidRPr="000225DD">
              <w:rPr>
                <w:rFonts w:ascii="Times New Roman" w:hAnsi="Times New Roman"/>
                <w:sz w:val="24"/>
                <w:szCs w:val="24"/>
              </w:rPr>
              <w:t>.11</w:t>
            </w:r>
            <w:r w:rsidR="00955073" w:rsidRPr="000225DD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0225DD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25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0225DD" w:rsidRDefault="00F36D2B" w:rsidP="001245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DD">
              <w:rPr>
                <w:rFonts w:ascii="Times New Roman" w:hAnsi="Times New Roman"/>
                <w:sz w:val="24"/>
                <w:szCs w:val="24"/>
              </w:rPr>
              <w:t>1</w:t>
            </w:r>
            <w:r w:rsidR="00124596" w:rsidRPr="00022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13098" w:rsidRPr="000225DD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0225DD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25DD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0225DD">
        <w:rPr>
          <w:rFonts w:ascii="Times New Roman" w:hAnsi="Times New Roman"/>
          <w:sz w:val="24"/>
          <w:szCs w:val="24"/>
        </w:rPr>
        <w:t>«</w:t>
      </w:r>
      <w:r w:rsidRPr="000225DD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0225DD">
        <w:rPr>
          <w:rFonts w:ascii="Times New Roman" w:hAnsi="Times New Roman"/>
          <w:sz w:val="24"/>
          <w:szCs w:val="24"/>
        </w:rPr>
        <w:t xml:space="preserve">                      </w:t>
      </w:r>
      <w:r w:rsidRPr="000225DD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0225D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225DD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0225DD">
        <w:rPr>
          <w:rFonts w:ascii="Times New Roman" w:hAnsi="Times New Roman"/>
          <w:sz w:val="24"/>
          <w:szCs w:val="24"/>
        </w:rPr>
        <w:t>»</w:t>
      </w:r>
      <w:r w:rsidRPr="000225DD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0225DD">
        <w:rPr>
          <w:rFonts w:ascii="Times New Roman" w:hAnsi="Times New Roman"/>
          <w:sz w:val="24"/>
          <w:szCs w:val="24"/>
        </w:rPr>
        <w:t xml:space="preserve"> </w:t>
      </w:r>
      <w:r w:rsidRPr="000225DD">
        <w:rPr>
          <w:rFonts w:ascii="Times New Roman" w:hAnsi="Times New Roman"/>
          <w:sz w:val="24"/>
          <w:szCs w:val="24"/>
        </w:rPr>
        <w:t>облик</w:t>
      </w:r>
    </w:p>
    <w:p w:rsidR="00955073" w:rsidRPr="000225DD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25DD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0225DD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0225DD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0225DD" w:rsidRDefault="00955073" w:rsidP="00720D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4C1237" w:rsidRPr="000225DD">
        <w:rPr>
          <w:rFonts w:ascii="Times New Roman" w:eastAsia="Calibri" w:hAnsi="Times New Roman" w:cs="Times New Roman"/>
          <w:sz w:val="26"/>
          <w:szCs w:val="26"/>
        </w:rPr>
        <w:t>«</w:t>
      </w:r>
      <w:r w:rsidR="00720DF1" w:rsidRPr="000225DD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волость», д. </w:t>
      </w:r>
      <w:proofErr w:type="spellStart"/>
      <w:r w:rsidR="00124596" w:rsidRPr="000225DD">
        <w:rPr>
          <w:rFonts w:ascii="Times New Roman" w:eastAsia="Calibri" w:hAnsi="Times New Roman" w:cs="Times New Roman"/>
          <w:sz w:val="26"/>
          <w:szCs w:val="26"/>
        </w:rPr>
        <w:t>Ваулино</w:t>
      </w:r>
      <w:proofErr w:type="spellEnd"/>
    </w:p>
    <w:p w:rsidR="00955073" w:rsidRPr="000225DD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25DD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0225DD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25DD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564355" w:rsidRPr="000225DD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0225DD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0225DD" w:rsidRDefault="00124596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>60:18:0140201:222</w:t>
      </w:r>
    </w:p>
    <w:p w:rsidR="00955073" w:rsidRPr="000225DD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0225DD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0225DD" w:rsidRDefault="00720DF1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>Склад</w:t>
      </w:r>
    </w:p>
    <w:p w:rsidR="00955073" w:rsidRPr="000225DD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225DD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0225DD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0225DD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720DF1" w:rsidRPr="000225DD">
        <w:rPr>
          <w:rFonts w:ascii="Times New Roman" w:eastAsia="Calibri" w:hAnsi="Times New Roman" w:cs="Times New Roman"/>
          <w:sz w:val="26"/>
          <w:szCs w:val="26"/>
        </w:rPr>
        <w:t>1</w:t>
      </w: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225DD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124596" w:rsidRPr="000225DD">
        <w:rPr>
          <w:rFonts w:ascii="Times New Roman" w:eastAsia="Calibri" w:hAnsi="Times New Roman" w:cs="Times New Roman"/>
          <w:sz w:val="26"/>
          <w:szCs w:val="26"/>
        </w:rPr>
        <w:t>514,3</w:t>
      </w: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225DD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0225DD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25DD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124596" w:rsidRPr="000225DD">
        <w:rPr>
          <w:rFonts w:ascii="Times New Roman" w:eastAsia="Calibri" w:hAnsi="Times New Roman" w:cs="Times New Roman"/>
          <w:sz w:val="26"/>
          <w:szCs w:val="26"/>
        </w:rPr>
        <w:t>508,8</w:t>
      </w:r>
      <w:r w:rsidR="00736774" w:rsidRPr="000225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225DD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0225DD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955073" w:rsidRPr="000225DD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225DD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0225DD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0225DD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25DD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124596" w:rsidRPr="000225DD">
        <w:rPr>
          <w:rFonts w:ascii="Times New Roman" w:hAnsi="Times New Roman"/>
          <w:sz w:val="24"/>
          <w:szCs w:val="24"/>
        </w:rPr>
        <w:t>22.03.2024</w:t>
      </w:r>
      <w:r w:rsidRPr="000225DD">
        <w:rPr>
          <w:rFonts w:ascii="Times New Roman" w:hAnsi="Times New Roman"/>
          <w:sz w:val="24"/>
          <w:szCs w:val="24"/>
        </w:rPr>
        <w:t xml:space="preserve"> г. № </w:t>
      </w:r>
      <w:r w:rsidR="004C1237" w:rsidRPr="000225DD">
        <w:rPr>
          <w:rFonts w:ascii="Times New Roman" w:hAnsi="Times New Roman"/>
          <w:sz w:val="24"/>
          <w:szCs w:val="24"/>
        </w:rPr>
        <w:t>1495</w:t>
      </w:r>
      <w:r w:rsidRPr="000225DD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0225DD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0225DD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0225DD" w:rsidRPr="000225DD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596" w:rsidRPr="000225DD" w:rsidRDefault="00124596" w:rsidP="001245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DD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</w:t>
            </w:r>
          </w:p>
          <w:p w:rsidR="00C13098" w:rsidRPr="000225DD" w:rsidRDefault="00124596" w:rsidP="001245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DD">
              <w:rPr>
                <w:rFonts w:ascii="Times New Roman" w:hAnsi="Times New Roman"/>
                <w:sz w:val="24"/>
                <w:szCs w:val="24"/>
              </w:rPr>
              <w:t>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0225DD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0225DD" w:rsidRDefault="00124596" w:rsidP="001245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0225DD" w:rsidRPr="000225DD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0225DD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0225DD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0225DD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0225DD">
              <w:rPr>
                <w:rFonts w:ascii="Times New Roman" w:hAnsi="Times New Roman"/>
              </w:rPr>
              <w:t>п</w:t>
            </w:r>
            <w:r w:rsidR="00E97D40" w:rsidRPr="000225DD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0225DD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0225DD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0225DD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25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0225D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0225DD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5DD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0225DD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0225DD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05" w:rsidRDefault="00202D05" w:rsidP="009052BB">
      <w:pPr>
        <w:spacing w:after="0" w:line="240" w:lineRule="auto"/>
      </w:pPr>
      <w:r>
        <w:separator/>
      </w:r>
    </w:p>
  </w:endnote>
  <w:endnote w:type="continuationSeparator" w:id="0">
    <w:p w:rsidR="00202D05" w:rsidRDefault="00202D05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05" w:rsidRDefault="00202D05" w:rsidP="009052BB">
      <w:pPr>
        <w:spacing w:after="0" w:line="240" w:lineRule="auto"/>
      </w:pPr>
      <w:r>
        <w:separator/>
      </w:r>
    </w:p>
  </w:footnote>
  <w:footnote w:type="continuationSeparator" w:id="0">
    <w:p w:rsidR="00202D05" w:rsidRDefault="00202D05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25DD"/>
    <w:rsid w:val="00024671"/>
    <w:rsid w:val="00031B59"/>
    <w:rsid w:val="00045F9F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4596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2D05"/>
    <w:rsid w:val="00227BF8"/>
    <w:rsid w:val="002367BF"/>
    <w:rsid w:val="00282328"/>
    <w:rsid w:val="002A269A"/>
    <w:rsid w:val="002A3E06"/>
    <w:rsid w:val="002A753D"/>
    <w:rsid w:val="002E008C"/>
    <w:rsid w:val="002E0FAF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82CFE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2353C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C53F5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80101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36D2B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BB16-1B04-49E3-955A-C234C187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16</cp:revision>
  <cp:lastPrinted>2024-11-14T11:19:00Z</cp:lastPrinted>
  <dcterms:created xsi:type="dcterms:W3CDTF">2024-04-05T14:47:00Z</dcterms:created>
  <dcterms:modified xsi:type="dcterms:W3CDTF">2024-11-25T10:42:00Z</dcterms:modified>
</cp:coreProperties>
</file>