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1B" w:rsidRPr="00624094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624094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6240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624094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4094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624094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24094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624094">
        <w:rPr>
          <w:rFonts w:ascii="Times New Roman" w:hAnsi="Times New Roman"/>
          <w:sz w:val="24"/>
          <w:szCs w:val="24"/>
        </w:rPr>
        <w:t xml:space="preserve"> </w:t>
      </w:r>
    </w:p>
    <w:p w:rsidR="00C13098" w:rsidRPr="00624094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94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624094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2409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624094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4094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624094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24094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624094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624094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4094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624094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24094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624094" w:rsidRPr="00624094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624094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9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624094" w:rsidRDefault="00B615F8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94">
              <w:rPr>
                <w:rFonts w:ascii="Times New Roman" w:hAnsi="Times New Roman"/>
                <w:sz w:val="24"/>
                <w:szCs w:val="24"/>
              </w:rPr>
              <w:t>28</w:t>
            </w:r>
            <w:r w:rsidR="00661F00" w:rsidRPr="00624094">
              <w:rPr>
                <w:rFonts w:ascii="Times New Roman" w:hAnsi="Times New Roman"/>
                <w:sz w:val="24"/>
                <w:szCs w:val="24"/>
              </w:rPr>
              <w:t>.02</w:t>
            </w:r>
            <w:r w:rsidR="0095301D" w:rsidRPr="00624094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624094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624094" w:rsidRDefault="00B615F8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55073" w:rsidRPr="00624094" w:rsidRDefault="00C13098" w:rsidP="00627376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094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624094">
        <w:rPr>
          <w:rFonts w:ascii="Times New Roman" w:hAnsi="Times New Roman"/>
          <w:sz w:val="24"/>
          <w:szCs w:val="24"/>
        </w:rPr>
        <w:t>«</w:t>
      </w:r>
      <w:r w:rsidRPr="00624094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624094">
        <w:rPr>
          <w:rFonts w:ascii="Times New Roman" w:hAnsi="Times New Roman"/>
          <w:sz w:val="24"/>
          <w:szCs w:val="24"/>
        </w:rPr>
        <w:t xml:space="preserve">                      </w:t>
      </w:r>
      <w:r w:rsidRPr="00624094">
        <w:rPr>
          <w:rFonts w:ascii="Times New Roman" w:hAnsi="Times New Roman"/>
          <w:sz w:val="24"/>
          <w:szCs w:val="24"/>
        </w:rPr>
        <w:t>согласования архитектурно-градостроительного облика объекта</w:t>
      </w:r>
      <w:r w:rsidR="00627376" w:rsidRPr="00624094">
        <w:rPr>
          <w:rFonts w:ascii="Times New Roman" w:hAnsi="Times New Roman"/>
          <w:sz w:val="24"/>
          <w:szCs w:val="24"/>
        </w:rPr>
        <w:t xml:space="preserve"> </w:t>
      </w:r>
      <w:r w:rsidRPr="00624094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624094">
        <w:rPr>
          <w:rFonts w:ascii="Times New Roman" w:hAnsi="Times New Roman"/>
          <w:sz w:val="24"/>
          <w:szCs w:val="24"/>
        </w:rPr>
        <w:t>»</w:t>
      </w:r>
      <w:r w:rsidRPr="00624094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624094">
        <w:rPr>
          <w:rFonts w:ascii="Times New Roman" w:hAnsi="Times New Roman"/>
          <w:sz w:val="24"/>
          <w:szCs w:val="24"/>
        </w:rPr>
        <w:t xml:space="preserve"> </w:t>
      </w:r>
      <w:r w:rsidRPr="00624094">
        <w:rPr>
          <w:rFonts w:ascii="Times New Roman" w:hAnsi="Times New Roman"/>
          <w:sz w:val="24"/>
          <w:szCs w:val="24"/>
        </w:rPr>
        <w:t>облик</w:t>
      </w:r>
    </w:p>
    <w:p w:rsidR="002C0B00" w:rsidRPr="00624094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24094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624094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624094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624094" w:rsidRDefault="00661F00" w:rsidP="00B615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Псковская область, </w:t>
      </w:r>
      <w:r w:rsidR="00691570" w:rsidRPr="00624094">
        <w:rPr>
          <w:rFonts w:ascii="Times New Roman" w:eastAsia="Calibri" w:hAnsi="Times New Roman" w:cs="Times New Roman"/>
          <w:sz w:val="26"/>
          <w:szCs w:val="26"/>
        </w:rPr>
        <w:t xml:space="preserve">муниципальный район Псковский, сельское поселение </w:t>
      </w:r>
      <w:proofErr w:type="spellStart"/>
      <w:r w:rsidR="00B615F8" w:rsidRPr="00624094">
        <w:rPr>
          <w:rFonts w:ascii="Times New Roman" w:eastAsia="Calibri" w:hAnsi="Times New Roman" w:cs="Times New Roman"/>
          <w:sz w:val="26"/>
          <w:szCs w:val="26"/>
        </w:rPr>
        <w:t>Краснопрудская</w:t>
      </w:r>
      <w:proofErr w:type="spellEnd"/>
      <w:r w:rsidR="00B615F8" w:rsidRPr="00624094">
        <w:rPr>
          <w:rFonts w:ascii="Times New Roman" w:eastAsia="Calibri" w:hAnsi="Times New Roman" w:cs="Times New Roman"/>
          <w:sz w:val="26"/>
          <w:szCs w:val="26"/>
        </w:rPr>
        <w:t xml:space="preserve"> волость, тер. Молочно-товарная ферма, з/у 2</w:t>
      </w:r>
    </w:p>
    <w:p w:rsidR="00955073" w:rsidRPr="00624094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4094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624094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624094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624094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624094" w:rsidRDefault="00B615F8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>60:18:0100101:87</w:t>
      </w:r>
    </w:p>
    <w:p w:rsidR="00955073" w:rsidRPr="00624094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624094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624094" w:rsidRDefault="00B615F8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Специализированная ферма по выращиванию и откорму молодняка крупного рогатого скота молочных пород мощностью 1056 </w:t>
      </w:r>
      <w:proofErr w:type="spellStart"/>
      <w:proofErr w:type="gramStart"/>
      <w:r w:rsidRPr="00624094">
        <w:rPr>
          <w:rFonts w:ascii="Times New Roman" w:eastAsia="Calibri" w:hAnsi="Times New Roman" w:cs="Times New Roman"/>
          <w:sz w:val="26"/>
          <w:szCs w:val="26"/>
        </w:rPr>
        <w:t>ското</w:t>
      </w:r>
      <w:proofErr w:type="spellEnd"/>
      <w:r w:rsidRPr="00624094">
        <w:rPr>
          <w:rFonts w:ascii="Times New Roman" w:eastAsia="Calibri" w:hAnsi="Times New Roman" w:cs="Times New Roman"/>
          <w:sz w:val="26"/>
          <w:szCs w:val="26"/>
        </w:rPr>
        <w:t>-мест</w:t>
      </w:r>
      <w:proofErr w:type="gramEnd"/>
    </w:p>
    <w:p w:rsidR="00955073" w:rsidRPr="00624094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24094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62409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730962" w:rsidRPr="00624094" w:rsidRDefault="00730962" w:rsidP="007309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>Здание телятника:</w:t>
      </w:r>
    </w:p>
    <w:p w:rsidR="00730962" w:rsidRPr="00624094" w:rsidRDefault="00730962" w:rsidP="007309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 этажность – 1 </w:t>
      </w:r>
      <w:proofErr w:type="spellStart"/>
      <w:r w:rsidRPr="00624094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5955,34 </w:t>
      </w:r>
      <w:proofErr w:type="spellStart"/>
      <w:r w:rsidRPr="00624094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730962" w:rsidRPr="00624094" w:rsidRDefault="00730962" w:rsidP="00730962">
      <w:pPr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5831,22 </w:t>
      </w:r>
      <w:proofErr w:type="spellStart"/>
      <w:r w:rsidRPr="00624094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.,   </w:t>
      </w:r>
    </w:p>
    <w:p w:rsidR="00955073" w:rsidRPr="00624094" w:rsidRDefault="00730962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 АБК с санпропускником:</w:t>
      </w:r>
      <w:r w:rsidRPr="00624094">
        <w:rPr>
          <w:rFonts w:ascii="Times New Roman" w:eastAsia="Calibri" w:hAnsi="Times New Roman" w:cs="Times New Roman"/>
          <w:sz w:val="26"/>
          <w:szCs w:val="26"/>
        </w:rPr>
        <w:cr/>
      </w:r>
      <w:r w:rsidR="00955073" w:rsidRPr="00624094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Pr="00624094">
        <w:rPr>
          <w:rFonts w:ascii="Times New Roman" w:eastAsia="Calibri" w:hAnsi="Times New Roman" w:cs="Times New Roman"/>
          <w:sz w:val="26"/>
          <w:szCs w:val="26"/>
        </w:rPr>
        <w:t>1</w:t>
      </w:r>
      <w:r w:rsidR="002C0B00" w:rsidRPr="006240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5073" w:rsidRPr="00624094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="00955073" w:rsidRPr="00624094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81,1 </w:t>
      </w:r>
      <w:proofErr w:type="spellStart"/>
      <w:r w:rsidR="00955073" w:rsidRPr="00624094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="00955073" w:rsidRPr="00624094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624094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4094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730962" w:rsidRPr="00624094">
        <w:rPr>
          <w:rFonts w:ascii="Times New Roman" w:eastAsia="Calibri" w:hAnsi="Times New Roman" w:cs="Times New Roman"/>
          <w:sz w:val="26"/>
          <w:szCs w:val="26"/>
        </w:rPr>
        <w:t xml:space="preserve">66,7 </w:t>
      </w:r>
      <w:proofErr w:type="spellStart"/>
      <w:r w:rsidRPr="00624094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624094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6240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62409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624094" w:rsidRDefault="00E12823" w:rsidP="00730962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24094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C13098" w:rsidRPr="00624094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094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730962" w:rsidRPr="00624094">
        <w:rPr>
          <w:rFonts w:ascii="Times New Roman" w:hAnsi="Times New Roman"/>
          <w:sz w:val="24"/>
          <w:szCs w:val="24"/>
        </w:rPr>
        <w:t>31.02.2023</w:t>
      </w:r>
      <w:r w:rsidRPr="00624094">
        <w:rPr>
          <w:rFonts w:ascii="Times New Roman" w:hAnsi="Times New Roman"/>
          <w:sz w:val="24"/>
          <w:szCs w:val="24"/>
        </w:rPr>
        <w:t xml:space="preserve"> г. № </w:t>
      </w:r>
      <w:r w:rsidR="00730962" w:rsidRPr="00624094">
        <w:rPr>
          <w:rFonts w:ascii="Times New Roman" w:hAnsi="Times New Roman"/>
          <w:sz w:val="24"/>
          <w:szCs w:val="24"/>
        </w:rPr>
        <w:t>5256</w:t>
      </w:r>
      <w:r w:rsidRPr="00624094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624094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624094" w:rsidRPr="00624094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624094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94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624094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94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624094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624094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94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bookmarkEnd w:id="0"/>
      <w:tr w:rsidR="00627376" w:rsidRPr="00627376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627376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627376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627376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627376">
              <w:rPr>
                <w:rFonts w:ascii="Times New Roman" w:hAnsi="Times New Roman"/>
              </w:rPr>
              <w:t>п</w:t>
            </w:r>
            <w:r w:rsidR="00E97D40" w:rsidRPr="00627376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627376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627376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627376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73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62737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627376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376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627376">
        <w:rPr>
          <w:rFonts w:ascii="Times New Roman" w:hAnsi="Times New Roman"/>
          <w:sz w:val="24"/>
          <w:szCs w:val="24"/>
        </w:rPr>
        <w:t>М.П.</w:t>
      </w:r>
    </w:p>
    <w:sectPr w:rsidR="00C13098" w:rsidRPr="00627376" w:rsidSect="00730962">
      <w:headerReference w:type="default" r:id="rId9"/>
      <w:pgSz w:w="11906" w:h="16838"/>
      <w:pgMar w:top="238" w:right="851" w:bottom="24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D4" w:rsidRDefault="004817D4" w:rsidP="009052BB">
      <w:pPr>
        <w:spacing w:after="0" w:line="240" w:lineRule="auto"/>
      </w:pPr>
      <w:r>
        <w:separator/>
      </w:r>
    </w:p>
  </w:endnote>
  <w:endnote w:type="continuationSeparator" w:id="0">
    <w:p w:rsidR="004817D4" w:rsidRDefault="004817D4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D4" w:rsidRDefault="004817D4" w:rsidP="009052BB">
      <w:pPr>
        <w:spacing w:after="0" w:line="240" w:lineRule="auto"/>
      </w:pPr>
      <w:r>
        <w:separator/>
      </w:r>
    </w:p>
  </w:footnote>
  <w:footnote w:type="continuationSeparator" w:id="0">
    <w:p w:rsidR="004817D4" w:rsidRDefault="004817D4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9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173B4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2F1F05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17D4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24094"/>
    <w:rsid w:val="00627376"/>
    <w:rsid w:val="006326D2"/>
    <w:rsid w:val="00653613"/>
    <w:rsid w:val="00653DD3"/>
    <w:rsid w:val="006549F7"/>
    <w:rsid w:val="00661B2B"/>
    <w:rsid w:val="00661F00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0962"/>
    <w:rsid w:val="00736774"/>
    <w:rsid w:val="00766500"/>
    <w:rsid w:val="00774010"/>
    <w:rsid w:val="007877DE"/>
    <w:rsid w:val="00793C6D"/>
    <w:rsid w:val="007A2934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C3B36"/>
    <w:rsid w:val="008E7B65"/>
    <w:rsid w:val="008F04CA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15F8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1CBB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22237-04CD-4DF0-BAE9-BC077EF4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25</cp:revision>
  <cp:lastPrinted>2025-02-28T08:08:00Z</cp:lastPrinted>
  <dcterms:created xsi:type="dcterms:W3CDTF">2024-04-05T14:47:00Z</dcterms:created>
  <dcterms:modified xsi:type="dcterms:W3CDTF">2025-03-14T14:06:00Z</dcterms:modified>
</cp:coreProperties>
</file>