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C1B" w:rsidRPr="00204305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204305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2043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204305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4305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204305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04305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204305">
        <w:rPr>
          <w:rFonts w:ascii="Times New Roman" w:hAnsi="Times New Roman"/>
          <w:sz w:val="24"/>
          <w:szCs w:val="24"/>
        </w:rPr>
        <w:t xml:space="preserve"> </w:t>
      </w:r>
    </w:p>
    <w:p w:rsidR="00C13098" w:rsidRPr="00204305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05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204305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0430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204305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4305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204305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204305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204305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204305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4305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204305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204305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204305" w:rsidRPr="00204305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204305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4305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204305" w:rsidRDefault="00DE57AA" w:rsidP="002C0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05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204305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43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204305" w:rsidRDefault="00DE57AA" w:rsidP="00CE1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55073" w:rsidRPr="00204305" w:rsidRDefault="00C13098" w:rsidP="00627376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4305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204305">
        <w:rPr>
          <w:rFonts w:ascii="Times New Roman" w:hAnsi="Times New Roman"/>
          <w:sz w:val="24"/>
          <w:szCs w:val="24"/>
        </w:rPr>
        <w:t>«</w:t>
      </w:r>
      <w:r w:rsidRPr="00204305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204305">
        <w:rPr>
          <w:rFonts w:ascii="Times New Roman" w:hAnsi="Times New Roman"/>
          <w:sz w:val="24"/>
          <w:szCs w:val="24"/>
        </w:rPr>
        <w:t xml:space="preserve">                      </w:t>
      </w:r>
      <w:r w:rsidRPr="00204305">
        <w:rPr>
          <w:rFonts w:ascii="Times New Roman" w:hAnsi="Times New Roman"/>
          <w:sz w:val="24"/>
          <w:szCs w:val="24"/>
        </w:rPr>
        <w:t>согласования архитектурно-градостроительного облика объекта</w:t>
      </w:r>
      <w:r w:rsidR="00627376" w:rsidRPr="00204305">
        <w:rPr>
          <w:rFonts w:ascii="Times New Roman" w:hAnsi="Times New Roman"/>
          <w:sz w:val="24"/>
          <w:szCs w:val="24"/>
        </w:rPr>
        <w:t xml:space="preserve"> </w:t>
      </w:r>
      <w:r w:rsidRPr="00204305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204305">
        <w:rPr>
          <w:rFonts w:ascii="Times New Roman" w:hAnsi="Times New Roman"/>
          <w:sz w:val="24"/>
          <w:szCs w:val="24"/>
        </w:rPr>
        <w:t>»</w:t>
      </w:r>
      <w:r w:rsidRPr="00204305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204305">
        <w:rPr>
          <w:rFonts w:ascii="Times New Roman" w:hAnsi="Times New Roman"/>
          <w:sz w:val="24"/>
          <w:szCs w:val="24"/>
        </w:rPr>
        <w:t xml:space="preserve"> </w:t>
      </w:r>
      <w:r w:rsidRPr="00204305">
        <w:rPr>
          <w:rFonts w:ascii="Times New Roman" w:hAnsi="Times New Roman"/>
          <w:sz w:val="24"/>
          <w:szCs w:val="24"/>
        </w:rPr>
        <w:t>облик</w:t>
      </w:r>
    </w:p>
    <w:p w:rsidR="002C0B00" w:rsidRPr="00204305" w:rsidRDefault="0069157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04305">
        <w:rPr>
          <w:rFonts w:ascii="Times New Roman" w:eastAsia="Calibri" w:hAnsi="Times New Roman" w:cs="Times New Roman"/>
          <w:bCs/>
          <w:sz w:val="26"/>
          <w:szCs w:val="26"/>
        </w:rPr>
        <w:t>-</w:t>
      </w:r>
    </w:p>
    <w:p w:rsidR="00955073" w:rsidRPr="00204305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204305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204305" w:rsidRDefault="00661F00" w:rsidP="00B615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04305">
        <w:rPr>
          <w:rFonts w:ascii="Times New Roman" w:eastAsia="Calibri" w:hAnsi="Times New Roman" w:cs="Times New Roman"/>
          <w:sz w:val="26"/>
          <w:szCs w:val="26"/>
        </w:rPr>
        <w:t xml:space="preserve">Российская Федерация, Псковская область, </w:t>
      </w:r>
      <w:r w:rsidR="00691570" w:rsidRPr="00204305">
        <w:rPr>
          <w:rFonts w:ascii="Times New Roman" w:eastAsia="Calibri" w:hAnsi="Times New Roman" w:cs="Times New Roman"/>
          <w:sz w:val="26"/>
          <w:szCs w:val="26"/>
        </w:rPr>
        <w:t xml:space="preserve">муниципальный район Псковский, сельское поселение </w:t>
      </w:r>
      <w:r w:rsidR="002239AE" w:rsidRPr="00204305">
        <w:rPr>
          <w:rFonts w:ascii="Times New Roman" w:eastAsia="Calibri" w:hAnsi="Times New Roman" w:cs="Times New Roman"/>
          <w:sz w:val="26"/>
          <w:szCs w:val="26"/>
        </w:rPr>
        <w:t>«Завеличенская волость», д. Родина, ул. Никольская, з/у 7А</w:t>
      </w:r>
      <w:proofErr w:type="gramEnd"/>
    </w:p>
    <w:p w:rsidR="00955073" w:rsidRPr="00204305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2043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4305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204305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04305">
        <w:rPr>
          <w:rFonts w:ascii="Times New Roman" w:eastAsia="Calibri" w:hAnsi="Times New Roman" w:cs="Times New Roman"/>
          <w:sz w:val="26"/>
          <w:szCs w:val="26"/>
        </w:rPr>
        <w:t>-</w:t>
      </w:r>
    </w:p>
    <w:p w:rsidR="00564355" w:rsidRPr="00204305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204305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204305" w:rsidRDefault="002239AE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04305">
        <w:rPr>
          <w:rFonts w:ascii="Times New Roman" w:eastAsia="Calibri" w:hAnsi="Times New Roman" w:cs="Times New Roman"/>
          <w:sz w:val="26"/>
          <w:szCs w:val="26"/>
        </w:rPr>
        <w:t>60:18:0061309:2691</w:t>
      </w:r>
    </w:p>
    <w:p w:rsidR="00955073" w:rsidRPr="00204305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204305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204305" w:rsidRDefault="00CD64FF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04305">
        <w:rPr>
          <w:rFonts w:ascii="Times New Roman" w:eastAsia="Calibri" w:hAnsi="Times New Roman" w:cs="Times New Roman"/>
          <w:sz w:val="26"/>
          <w:szCs w:val="26"/>
        </w:rPr>
        <w:t>детский сад на 40 мест</w:t>
      </w:r>
    </w:p>
    <w:p w:rsidR="00955073" w:rsidRPr="00204305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305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204305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204305" w:rsidRDefault="00730962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04305">
        <w:rPr>
          <w:rFonts w:ascii="Times New Roman" w:eastAsia="Calibri" w:hAnsi="Times New Roman" w:cs="Times New Roman"/>
          <w:sz w:val="26"/>
          <w:szCs w:val="26"/>
        </w:rPr>
        <w:t xml:space="preserve">этажность – 1 </w:t>
      </w:r>
      <w:proofErr w:type="spellStart"/>
      <w:r w:rsidRPr="00204305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204305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CD64FF" w:rsidRPr="00204305">
        <w:rPr>
          <w:rFonts w:ascii="Times New Roman" w:eastAsia="Calibri" w:hAnsi="Times New Roman" w:cs="Times New Roman"/>
          <w:sz w:val="26"/>
          <w:szCs w:val="26"/>
        </w:rPr>
        <w:t xml:space="preserve">628,0, </w:t>
      </w:r>
    </w:p>
    <w:p w:rsidR="00955073" w:rsidRPr="00204305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04305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CD64FF" w:rsidRPr="00204305">
        <w:rPr>
          <w:rFonts w:ascii="Times New Roman" w:eastAsia="Calibri" w:hAnsi="Times New Roman" w:cs="Times New Roman"/>
          <w:sz w:val="26"/>
          <w:szCs w:val="26"/>
        </w:rPr>
        <w:t>577,8</w:t>
      </w:r>
      <w:r w:rsidR="00730962" w:rsidRPr="002043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04305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204305">
        <w:rPr>
          <w:rFonts w:ascii="Times New Roman" w:eastAsia="Calibri" w:hAnsi="Times New Roman" w:cs="Times New Roman"/>
          <w:sz w:val="26"/>
          <w:szCs w:val="26"/>
        </w:rPr>
        <w:t>.,</w:t>
      </w:r>
      <w:r w:rsidR="00055049" w:rsidRPr="002043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5D24" w:rsidRPr="0020430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5073" w:rsidRPr="00204305" w:rsidRDefault="00E12823" w:rsidP="00730962">
      <w:pPr>
        <w:spacing w:after="12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305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C13098" w:rsidRPr="00204305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4305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EB3AB6" w:rsidRPr="00204305">
        <w:rPr>
          <w:rFonts w:ascii="Times New Roman" w:hAnsi="Times New Roman"/>
          <w:sz w:val="24"/>
          <w:szCs w:val="24"/>
        </w:rPr>
        <w:t>22.</w:t>
      </w:r>
      <w:r w:rsidR="00CD64FF" w:rsidRPr="00204305">
        <w:rPr>
          <w:rFonts w:ascii="Times New Roman" w:hAnsi="Times New Roman"/>
          <w:sz w:val="24"/>
          <w:szCs w:val="24"/>
        </w:rPr>
        <w:t>03.202</w:t>
      </w:r>
      <w:r w:rsidR="00EB3AB6" w:rsidRPr="00204305">
        <w:rPr>
          <w:rFonts w:ascii="Times New Roman" w:hAnsi="Times New Roman"/>
          <w:sz w:val="24"/>
          <w:szCs w:val="24"/>
        </w:rPr>
        <w:t>4</w:t>
      </w:r>
      <w:r w:rsidRPr="00204305">
        <w:rPr>
          <w:rFonts w:ascii="Times New Roman" w:hAnsi="Times New Roman"/>
          <w:sz w:val="24"/>
          <w:szCs w:val="24"/>
        </w:rPr>
        <w:t xml:space="preserve"> г. № </w:t>
      </w:r>
      <w:r w:rsidR="00CD64FF" w:rsidRPr="00204305">
        <w:rPr>
          <w:rFonts w:ascii="Times New Roman" w:hAnsi="Times New Roman"/>
          <w:sz w:val="24"/>
          <w:szCs w:val="24"/>
        </w:rPr>
        <w:t>1495</w:t>
      </w:r>
      <w:r w:rsidRPr="00204305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204305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204305" w:rsidRPr="00204305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204305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05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204305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05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20430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204305" w:rsidRDefault="00097710" w:rsidP="00097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05"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Иванов</w:t>
            </w:r>
          </w:p>
        </w:tc>
      </w:tr>
      <w:bookmarkEnd w:id="0"/>
      <w:tr w:rsidR="00627376" w:rsidRPr="00627376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627376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627376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627376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627376">
              <w:rPr>
                <w:rFonts w:ascii="Times New Roman" w:hAnsi="Times New Roman"/>
              </w:rPr>
              <w:t>п</w:t>
            </w:r>
            <w:r w:rsidR="00E97D40" w:rsidRPr="00627376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627376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627376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627376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73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 w:rsidRPr="00627376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627376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376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627376">
        <w:rPr>
          <w:rFonts w:ascii="Times New Roman" w:hAnsi="Times New Roman"/>
          <w:sz w:val="24"/>
          <w:szCs w:val="24"/>
        </w:rPr>
        <w:t>М.П.</w:t>
      </w:r>
    </w:p>
    <w:sectPr w:rsidR="00C13098" w:rsidRPr="00627376" w:rsidSect="00730962">
      <w:headerReference w:type="default" r:id="rId9"/>
      <w:pgSz w:w="11906" w:h="16838"/>
      <w:pgMar w:top="238" w:right="851" w:bottom="24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86" w:rsidRDefault="00A03486" w:rsidP="009052BB">
      <w:pPr>
        <w:spacing w:after="0" w:line="240" w:lineRule="auto"/>
      </w:pPr>
      <w:r>
        <w:separator/>
      </w:r>
    </w:p>
  </w:endnote>
  <w:endnote w:type="continuationSeparator" w:id="0">
    <w:p w:rsidR="00A03486" w:rsidRDefault="00A03486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86" w:rsidRDefault="00A03486" w:rsidP="009052BB">
      <w:pPr>
        <w:spacing w:after="0" w:line="240" w:lineRule="auto"/>
      </w:pPr>
      <w:r>
        <w:separator/>
      </w:r>
    </w:p>
  </w:footnote>
  <w:footnote w:type="continuationSeparator" w:id="0">
    <w:p w:rsidR="00A03486" w:rsidRDefault="00A03486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9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173B4"/>
    <w:rsid w:val="00020974"/>
    <w:rsid w:val="00024671"/>
    <w:rsid w:val="00031B59"/>
    <w:rsid w:val="0005491A"/>
    <w:rsid w:val="00055049"/>
    <w:rsid w:val="00060A8D"/>
    <w:rsid w:val="000653CD"/>
    <w:rsid w:val="00073B0F"/>
    <w:rsid w:val="00074C1B"/>
    <w:rsid w:val="000906EE"/>
    <w:rsid w:val="00090C27"/>
    <w:rsid w:val="00097710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04305"/>
    <w:rsid w:val="00205D24"/>
    <w:rsid w:val="002239AE"/>
    <w:rsid w:val="00227BF8"/>
    <w:rsid w:val="002367BF"/>
    <w:rsid w:val="00257A78"/>
    <w:rsid w:val="00282328"/>
    <w:rsid w:val="00286B82"/>
    <w:rsid w:val="002A269A"/>
    <w:rsid w:val="002A3E06"/>
    <w:rsid w:val="002A753D"/>
    <w:rsid w:val="002C0B00"/>
    <w:rsid w:val="002E008C"/>
    <w:rsid w:val="002E0FAF"/>
    <w:rsid w:val="002E2087"/>
    <w:rsid w:val="002F1F05"/>
    <w:rsid w:val="00300B82"/>
    <w:rsid w:val="00303FD8"/>
    <w:rsid w:val="0030704E"/>
    <w:rsid w:val="00310EBA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17D4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11F74"/>
    <w:rsid w:val="005205FA"/>
    <w:rsid w:val="005518BC"/>
    <w:rsid w:val="005559CD"/>
    <w:rsid w:val="00557E48"/>
    <w:rsid w:val="00564355"/>
    <w:rsid w:val="00572937"/>
    <w:rsid w:val="00576CBD"/>
    <w:rsid w:val="0058093D"/>
    <w:rsid w:val="005B2CD7"/>
    <w:rsid w:val="005C0230"/>
    <w:rsid w:val="005D38D0"/>
    <w:rsid w:val="00627376"/>
    <w:rsid w:val="006326D2"/>
    <w:rsid w:val="00653613"/>
    <w:rsid w:val="00653DD3"/>
    <w:rsid w:val="006549F7"/>
    <w:rsid w:val="00661B2B"/>
    <w:rsid w:val="00661F00"/>
    <w:rsid w:val="00663008"/>
    <w:rsid w:val="00682979"/>
    <w:rsid w:val="00685AD6"/>
    <w:rsid w:val="00691570"/>
    <w:rsid w:val="006B2175"/>
    <w:rsid w:val="006C2915"/>
    <w:rsid w:val="006D2A28"/>
    <w:rsid w:val="006E0A40"/>
    <w:rsid w:val="006E22F7"/>
    <w:rsid w:val="007026FE"/>
    <w:rsid w:val="00720DF1"/>
    <w:rsid w:val="00723AAC"/>
    <w:rsid w:val="00730962"/>
    <w:rsid w:val="00736774"/>
    <w:rsid w:val="00766500"/>
    <w:rsid w:val="00774010"/>
    <w:rsid w:val="007877DE"/>
    <w:rsid w:val="00793C6D"/>
    <w:rsid w:val="007A2934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C3B36"/>
    <w:rsid w:val="008E7B65"/>
    <w:rsid w:val="008F04CA"/>
    <w:rsid w:val="008F5074"/>
    <w:rsid w:val="00902CE9"/>
    <w:rsid w:val="009035E5"/>
    <w:rsid w:val="009052BB"/>
    <w:rsid w:val="00932B64"/>
    <w:rsid w:val="0095301D"/>
    <w:rsid w:val="00955073"/>
    <w:rsid w:val="009669BC"/>
    <w:rsid w:val="00974C84"/>
    <w:rsid w:val="009A73F2"/>
    <w:rsid w:val="009D5AFB"/>
    <w:rsid w:val="009E42EE"/>
    <w:rsid w:val="00A03486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15F8"/>
    <w:rsid w:val="00B677D1"/>
    <w:rsid w:val="00B7753F"/>
    <w:rsid w:val="00B85EA3"/>
    <w:rsid w:val="00B91926"/>
    <w:rsid w:val="00BB6D32"/>
    <w:rsid w:val="00BE47B7"/>
    <w:rsid w:val="00BE7411"/>
    <w:rsid w:val="00BF220D"/>
    <w:rsid w:val="00C076F9"/>
    <w:rsid w:val="00C1252C"/>
    <w:rsid w:val="00C12C20"/>
    <w:rsid w:val="00C13098"/>
    <w:rsid w:val="00C65A7C"/>
    <w:rsid w:val="00C852F8"/>
    <w:rsid w:val="00C87B3F"/>
    <w:rsid w:val="00CC04BE"/>
    <w:rsid w:val="00CC407E"/>
    <w:rsid w:val="00CD558D"/>
    <w:rsid w:val="00CD5B6E"/>
    <w:rsid w:val="00CD64FF"/>
    <w:rsid w:val="00CE1499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1CBB"/>
    <w:rsid w:val="00DE50D1"/>
    <w:rsid w:val="00DE57AA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B3AB6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F1943-9FBB-47D2-AC9B-C490DC58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34</cp:revision>
  <cp:lastPrinted>2025-03-06T14:49:00Z</cp:lastPrinted>
  <dcterms:created xsi:type="dcterms:W3CDTF">2024-04-05T14:47:00Z</dcterms:created>
  <dcterms:modified xsi:type="dcterms:W3CDTF">2025-03-14T14:06:00Z</dcterms:modified>
</cp:coreProperties>
</file>