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Pr="00EC7480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EC7480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EC748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Pr="00EC7480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7480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Pr="00EC7480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C7480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EC7480">
        <w:rPr>
          <w:rFonts w:ascii="Times New Roman" w:hAnsi="Times New Roman"/>
          <w:sz w:val="24"/>
          <w:szCs w:val="24"/>
        </w:rPr>
        <w:t xml:space="preserve"> </w:t>
      </w:r>
    </w:p>
    <w:p w:rsidR="00C13098" w:rsidRPr="00EC7480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480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EC7480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C7480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EC7480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7480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EC7480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C7480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EC7480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EC7480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7480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EC7480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C7480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EC7480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EC7480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80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C7480" w:rsidRDefault="004F1C5D" w:rsidP="004F1C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80">
              <w:rPr>
                <w:rFonts w:ascii="Times New Roman" w:hAnsi="Times New Roman"/>
                <w:sz w:val="24"/>
                <w:szCs w:val="24"/>
              </w:rPr>
              <w:t>25.04</w:t>
            </w:r>
            <w:r w:rsidR="0095301D" w:rsidRPr="00EC7480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EC7480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8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C7480" w:rsidRDefault="004F1C5D" w:rsidP="00CE1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13098" w:rsidRPr="00EC7480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EC7480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C7480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 w:rsidRPr="00EC7480">
        <w:rPr>
          <w:rFonts w:ascii="Times New Roman" w:hAnsi="Times New Roman"/>
          <w:sz w:val="24"/>
          <w:szCs w:val="24"/>
        </w:rPr>
        <w:t>«</w:t>
      </w:r>
      <w:r w:rsidRPr="00EC7480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 w:rsidRPr="00EC7480">
        <w:rPr>
          <w:rFonts w:ascii="Times New Roman" w:hAnsi="Times New Roman"/>
          <w:sz w:val="24"/>
          <w:szCs w:val="24"/>
        </w:rPr>
        <w:t xml:space="preserve">                      </w:t>
      </w:r>
      <w:r w:rsidRPr="00EC7480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 w:rsidRPr="00EC7480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EC7480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 w:rsidRPr="00EC7480">
        <w:rPr>
          <w:rFonts w:ascii="Times New Roman" w:hAnsi="Times New Roman"/>
          <w:sz w:val="24"/>
          <w:szCs w:val="24"/>
        </w:rPr>
        <w:t>»</w:t>
      </w:r>
      <w:r w:rsidRPr="00EC7480">
        <w:rPr>
          <w:rFonts w:ascii="Times New Roman" w:hAnsi="Times New Roman"/>
          <w:sz w:val="24"/>
          <w:szCs w:val="24"/>
        </w:rPr>
        <w:t xml:space="preserve"> архитектурно-градостроительный</w:t>
      </w:r>
      <w:r w:rsidR="00D15575" w:rsidRPr="00EC7480">
        <w:rPr>
          <w:rFonts w:ascii="Times New Roman" w:hAnsi="Times New Roman"/>
          <w:sz w:val="24"/>
          <w:szCs w:val="24"/>
        </w:rPr>
        <w:t xml:space="preserve"> </w:t>
      </w:r>
      <w:r w:rsidRPr="00EC7480">
        <w:rPr>
          <w:rFonts w:ascii="Times New Roman" w:hAnsi="Times New Roman"/>
          <w:sz w:val="24"/>
          <w:szCs w:val="24"/>
        </w:rPr>
        <w:t>облик</w:t>
      </w:r>
    </w:p>
    <w:p w:rsidR="002C0B00" w:rsidRPr="00EC7480" w:rsidRDefault="00691570" w:rsidP="002C0B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C7480">
        <w:rPr>
          <w:rFonts w:ascii="Times New Roman" w:eastAsia="Calibri" w:hAnsi="Times New Roman" w:cs="Times New Roman"/>
          <w:bCs/>
          <w:sz w:val="26"/>
          <w:szCs w:val="26"/>
        </w:rPr>
        <w:t>-</w:t>
      </w:r>
    </w:p>
    <w:p w:rsidR="00955073" w:rsidRPr="00EC7480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EC7480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EC7480" w:rsidRDefault="00691570" w:rsidP="0069157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C7480">
        <w:rPr>
          <w:rFonts w:ascii="Times New Roman" w:eastAsia="Calibri" w:hAnsi="Times New Roman" w:cs="Times New Roman"/>
          <w:sz w:val="26"/>
          <w:szCs w:val="26"/>
        </w:rPr>
        <w:t xml:space="preserve">Псковская область, муниципальный район Псковский, сельское поселение </w:t>
      </w:r>
      <w:r w:rsidR="00CD558D" w:rsidRPr="00EC7480">
        <w:rPr>
          <w:rFonts w:ascii="Times New Roman" w:eastAsia="Calibri" w:hAnsi="Times New Roman" w:cs="Times New Roman"/>
          <w:sz w:val="26"/>
          <w:szCs w:val="26"/>
        </w:rPr>
        <w:t xml:space="preserve">Писковичская волость, деревня </w:t>
      </w:r>
      <w:proofErr w:type="spellStart"/>
      <w:r w:rsidR="00CD558D" w:rsidRPr="00EC7480">
        <w:rPr>
          <w:rFonts w:ascii="Times New Roman" w:eastAsia="Calibri" w:hAnsi="Times New Roman" w:cs="Times New Roman"/>
          <w:sz w:val="26"/>
          <w:szCs w:val="26"/>
        </w:rPr>
        <w:t>Хотицы</w:t>
      </w:r>
      <w:proofErr w:type="spellEnd"/>
    </w:p>
    <w:p w:rsidR="00955073" w:rsidRPr="00EC7480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EC74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7480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55073" w:rsidRPr="00EC7480" w:rsidRDefault="0069157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C7480">
        <w:rPr>
          <w:rFonts w:ascii="Times New Roman" w:eastAsia="Calibri" w:hAnsi="Times New Roman" w:cs="Times New Roman"/>
          <w:sz w:val="26"/>
          <w:szCs w:val="26"/>
        </w:rPr>
        <w:t>-</w:t>
      </w:r>
    </w:p>
    <w:p w:rsidR="00564355" w:rsidRPr="00EC7480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EC7480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наличии);</w:t>
      </w:r>
    </w:p>
    <w:p w:rsidR="00955073" w:rsidRPr="00EC7480" w:rsidRDefault="004F1C5D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C7480">
        <w:rPr>
          <w:rFonts w:ascii="Times New Roman" w:eastAsia="Calibri" w:hAnsi="Times New Roman" w:cs="Times New Roman"/>
          <w:sz w:val="26"/>
          <w:szCs w:val="26"/>
        </w:rPr>
        <w:t>60:18:0142304:1957</w:t>
      </w:r>
    </w:p>
    <w:p w:rsidR="00955073" w:rsidRPr="00EC7480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EC7480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EC7480" w:rsidRDefault="00691570" w:rsidP="004C12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C7480">
        <w:rPr>
          <w:rFonts w:ascii="Times New Roman" w:eastAsia="Calibri" w:hAnsi="Times New Roman" w:cs="Times New Roman"/>
          <w:sz w:val="26"/>
          <w:szCs w:val="26"/>
        </w:rPr>
        <w:t>Многоквартирный жилой дом</w:t>
      </w:r>
      <w:r w:rsidR="00766500" w:rsidRPr="00EC7480">
        <w:rPr>
          <w:rFonts w:ascii="Times New Roman" w:eastAsia="Calibri" w:hAnsi="Times New Roman" w:cs="Times New Roman"/>
          <w:sz w:val="26"/>
          <w:szCs w:val="26"/>
        </w:rPr>
        <w:t xml:space="preserve"> (позиция </w:t>
      </w:r>
      <w:r w:rsidR="007A2934" w:rsidRPr="00EC7480">
        <w:rPr>
          <w:rFonts w:ascii="Times New Roman" w:eastAsia="Calibri" w:hAnsi="Times New Roman" w:cs="Times New Roman"/>
          <w:sz w:val="26"/>
          <w:szCs w:val="26"/>
        </w:rPr>
        <w:t>13</w:t>
      </w:r>
      <w:r w:rsidR="00766500" w:rsidRPr="00EC7480">
        <w:rPr>
          <w:rFonts w:ascii="Times New Roman" w:eastAsia="Calibri" w:hAnsi="Times New Roman" w:cs="Times New Roman"/>
          <w:sz w:val="26"/>
          <w:szCs w:val="26"/>
        </w:rPr>
        <w:t xml:space="preserve"> в соответствии ППТ)</w:t>
      </w:r>
    </w:p>
    <w:p w:rsidR="00955073" w:rsidRPr="00EC7480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C7480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 w:rsidRPr="00EC7480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EC7480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C7480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CC407E" w:rsidRPr="00EC7480">
        <w:rPr>
          <w:rFonts w:ascii="Times New Roman" w:eastAsia="Calibri" w:hAnsi="Times New Roman" w:cs="Times New Roman"/>
          <w:sz w:val="26"/>
          <w:szCs w:val="26"/>
        </w:rPr>
        <w:t>8</w:t>
      </w:r>
      <w:r w:rsidR="002C0B00" w:rsidRPr="00EC74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C7480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EC7480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055049" w:rsidRPr="00EC7480">
        <w:rPr>
          <w:rFonts w:ascii="Times New Roman" w:eastAsia="Calibri" w:hAnsi="Times New Roman" w:cs="Times New Roman"/>
          <w:sz w:val="26"/>
          <w:szCs w:val="26"/>
        </w:rPr>
        <w:t>716,2</w:t>
      </w:r>
      <w:r w:rsidRPr="00EC74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C7480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EC7480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EC7480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C7480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</w:t>
      </w:r>
      <w:r w:rsidR="00097710" w:rsidRPr="00EC7480">
        <w:rPr>
          <w:rFonts w:ascii="Times New Roman" w:eastAsia="Calibri" w:hAnsi="Times New Roman" w:cs="Times New Roman"/>
          <w:sz w:val="26"/>
          <w:szCs w:val="26"/>
        </w:rPr>
        <w:t>5098,0</w:t>
      </w:r>
      <w:r w:rsidR="00736774" w:rsidRPr="00EC74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C7480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EC7480">
        <w:rPr>
          <w:rFonts w:ascii="Times New Roman" w:eastAsia="Calibri" w:hAnsi="Times New Roman" w:cs="Times New Roman"/>
          <w:sz w:val="26"/>
          <w:szCs w:val="26"/>
        </w:rPr>
        <w:t>.,</w:t>
      </w:r>
      <w:r w:rsidR="00055049" w:rsidRPr="00EC74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5D24" w:rsidRPr="00EC748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55073" w:rsidRPr="00EC7480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C7480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EC7480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Pr="00EC7480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C7480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="0095301D" w:rsidRPr="00EC7480">
        <w:rPr>
          <w:rFonts w:ascii="Times New Roman" w:hAnsi="Times New Roman"/>
          <w:sz w:val="24"/>
          <w:szCs w:val="24"/>
        </w:rPr>
        <w:t>28.11.2024</w:t>
      </w:r>
      <w:r w:rsidRPr="00EC7480">
        <w:rPr>
          <w:rFonts w:ascii="Times New Roman" w:hAnsi="Times New Roman"/>
          <w:sz w:val="24"/>
          <w:szCs w:val="24"/>
        </w:rPr>
        <w:t xml:space="preserve"> г. № </w:t>
      </w:r>
      <w:r w:rsidR="0095301D" w:rsidRPr="00EC7480">
        <w:rPr>
          <w:rFonts w:ascii="Times New Roman" w:hAnsi="Times New Roman"/>
          <w:sz w:val="24"/>
          <w:szCs w:val="24"/>
        </w:rPr>
        <w:t>7757</w:t>
      </w:r>
      <w:r w:rsidRPr="00EC7480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Pr="00EC7480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925" w:rsidRPr="00EC7480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EC7480" w:rsidRPr="00EC7480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EC7480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80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EC7480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80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C7480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C7480" w:rsidRDefault="00097710" w:rsidP="00097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80">
              <w:rPr>
                <w:rFonts w:ascii="Times New Roman" w:eastAsia="Times New Roman" w:hAnsi="Times New Roman" w:cs="Times New Roman"/>
                <w:sz w:val="24"/>
                <w:szCs w:val="24"/>
              </w:rPr>
              <w:t>А.А. Иванов</w:t>
            </w:r>
          </w:p>
        </w:tc>
      </w:tr>
      <w:tr w:rsidR="00EC7480" w:rsidRPr="00EC7480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EC7480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EC7480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EC7480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 w:rsidRPr="00EC7480">
              <w:rPr>
                <w:rFonts w:ascii="Times New Roman" w:hAnsi="Times New Roman"/>
              </w:rPr>
              <w:t>п</w:t>
            </w:r>
            <w:r w:rsidR="00E97D40" w:rsidRPr="00EC7480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EC7480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EC7480">
              <w:rPr>
                <w:rFonts w:ascii="Times New Roman" w:hAnsi="Times New Roman"/>
              </w:rPr>
              <w:t>Ф.И.О.</w:t>
            </w:r>
          </w:p>
        </w:tc>
      </w:tr>
    </w:tbl>
    <w:p w:rsidR="00074C1B" w:rsidRPr="00EC7480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74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 w:rsidRPr="00EC7480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EC7480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7480"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EC7480">
        <w:rPr>
          <w:rFonts w:ascii="Times New Roman" w:hAnsi="Times New Roman"/>
          <w:sz w:val="24"/>
          <w:szCs w:val="24"/>
        </w:rPr>
        <w:t>М.П.</w:t>
      </w:r>
      <w:bookmarkEnd w:id="0"/>
    </w:p>
    <w:sectPr w:rsidR="00C13098" w:rsidRPr="00EC7480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C6" w:rsidRDefault="003E25C6" w:rsidP="009052BB">
      <w:pPr>
        <w:spacing w:after="0" w:line="240" w:lineRule="auto"/>
      </w:pPr>
      <w:r>
        <w:separator/>
      </w:r>
    </w:p>
  </w:endnote>
  <w:endnote w:type="continuationSeparator" w:id="0">
    <w:p w:rsidR="003E25C6" w:rsidRDefault="003E25C6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C6" w:rsidRDefault="003E25C6" w:rsidP="009052BB">
      <w:pPr>
        <w:spacing w:after="0" w:line="240" w:lineRule="auto"/>
      </w:pPr>
      <w:r>
        <w:separator/>
      </w:r>
    </w:p>
  </w:footnote>
  <w:footnote w:type="continuationSeparator" w:id="0">
    <w:p w:rsidR="003E25C6" w:rsidRDefault="003E25C6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20974"/>
    <w:rsid w:val="00024671"/>
    <w:rsid w:val="00031B59"/>
    <w:rsid w:val="0005491A"/>
    <w:rsid w:val="00055049"/>
    <w:rsid w:val="00060A8D"/>
    <w:rsid w:val="000653CD"/>
    <w:rsid w:val="00073B0F"/>
    <w:rsid w:val="00074C1B"/>
    <w:rsid w:val="000906EE"/>
    <w:rsid w:val="00090C27"/>
    <w:rsid w:val="00097710"/>
    <w:rsid w:val="000C129F"/>
    <w:rsid w:val="000D4415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05D24"/>
    <w:rsid w:val="00227BF8"/>
    <w:rsid w:val="002367BF"/>
    <w:rsid w:val="00257A78"/>
    <w:rsid w:val="00282328"/>
    <w:rsid w:val="00286B82"/>
    <w:rsid w:val="002A269A"/>
    <w:rsid w:val="002A3E06"/>
    <w:rsid w:val="002A753D"/>
    <w:rsid w:val="002C0B00"/>
    <w:rsid w:val="002E008C"/>
    <w:rsid w:val="002E0FAF"/>
    <w:rsid w:val="002E2087"/>
    <w:rsid w:val="00300B82"/>
    <w:rsid w:val="00303FD8"/>
    <w:rsid w:val="0030704E"/>
    <w:rsid w:val="00310EBA"/>
    <w:rsid w:val="00316C13"/>
    <w:rsid w:val="00321C05"/>
    <w:rsid w:val="003243AF"/>
    <w:rsid w:val="003406C2"/>
    <w:rsid w:val="00356697"/>
    <w:rsid w:val="003828DA"/>
    <w:rsid w:val="003D3BD1"/>
    <w:rsid w:val="003E25C6"/>
    <w:rsid w:val="003F1897"/>
    <w:rsid w:val="00402CD4"/>
    <w:rsid w:val="0040345B"/>
    <w:rsid w:val="00411266"/>
    <w:rsid w:val="00426E1F"/>
    <w:rsid w:val="00426F24"/>
    <w:rsid w:val="00434422"/>
    <w:rsid w:val="0045245F"/>
    <w:rsid w:val="004623CC"/>
    <w:rsid w:val="00484C7A"/>
    <w:rsid w:val="00490A3D"/>
    <w:rsid w:val="00493186"/>
    <w:rsid w:val="00496A64"/>
    <w:rsid w:val="004C1237"/>
    <w:rsid w:val="004C3B58"/>
    <w:rsid w:val="004D1121"/>
    <w:rsid w:val="004D1D6F"/>
    <w:rsid w:val="004F0D5F"/>
    <w:rsid w:val="004F1C5D"/>
    <w:rsid w:val="00507042"/>
    <w:rsid w:val="005518BC"/>
    <w:rsid w:val="005559CD"/>
    <w:rsid w:val="00557E48"/>
    <w:rsid w:val="00564355"/>
    <w:rsid w:val="00572937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3008"/>
    <w:rsid w:val="00682979"/>
    <w:rsid w:val="00685AD6"/>
    <w:rsid w:val="00691570"/>
    <w:rsid w:val="006B2175"/>
    <w:rsid w:val="006D2A28"/>
    <w:rsid w:val="006E0A40"/>
    <w:rsid w:val="006E22F7"/>
    <w:rsid w:val="007026FE"/>
    <w:rsid w:val="00720DF1"/>
    <w:rsid w:val="00723AAC"/>
    <w:rsid w:val="00736774"/>
    <w:rsid w:val="00766500"/>
    <w:rsid w:val="00774010"/>
    <w:rsid w:val="007877DE"/>
    <w:rsid w:val="00793C6D"/>
    <w:rsid w:val="007A2934"/>
    <w:rsid w:val="007A584B"/>
    <w:rsid w:val="007B5E06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E7B65"/>
    <w:rsid w:val="008F04CA"/>
    <w:rsid w:val="008F5074"/>
    <w:rsid w:val="00902CE9"/>
    <w:rsid w:val="009035E5"/>
    <w:rsid w:val="009052BB"/>
    <w:rsid w:val="00932B64"/>
    <w:rsid w:val="0095301D"/>
    <w:rsid w:val="00955073"/>
    <w:rsid w:val="009669BC"/>
    <w:rsid w:val="00974C84"/>
    <w:rsid w:val="009A43CC"/>
    <w:rsid w:val="009A73F2"/>
    <w:rsid w:val="009D5AFB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40393"/>
    <w:rsid w:val="00B455F0"/>
    <w:rsid w:val="00B54F7B"/>
    <w:rsid w:val="00B677D1"/>
    <w:rsid w:val="00B7753F"/>
    <w:rsid w:val="00B85EA3"/>
    <w:rsid w:val="00B91926"/>
    <w:rsid w:val="00BB6D32"/>
    <w:rsid w:val="00BE47B7"/>
    <w:rsid w:val="00BE7411"/>
    <w:rsid w:val="00BF220D"/>
    <w:rsid w:val="00C076F9"/>
    <w:rsid w:val="00C1252C"/>
    <w:rsid w:val="00C13098"/>
    <w:rsid w:val="00C65A7C"/>
    <w:rsid w:val="00C852F8"/>
    <w:rsid w:val="00C87B3F"/>
    <w:rsid w:val="00CC04BE"/>
    <w:rsid w:val="00CC407E"/>
    <w:rsid w:val="00CD558D"/>
    <w:rsid w:val="00CD5B6E"/>
    <w:rsid w:val="00CE1499"/>
    <w:rsid w:val="00CE4437"/>
    <w:rsid w:val="00CF0DFE"/>
    <w:rsid w:val="00D036BA"/>
    <w:rsid w:val="00D15575"/>
    <w:rsid w:val="00D215A5"/>
    <w:rsid w:val="00D218BE"/>
    <w:rsid w:val="00D43310"/>
    <w:rsid w:val="00D53684"/>
    <w:rsid w:val="00DA5CAD"/>
    <w:rsid w:val="00DC32B3"/>
    <w:rsid w:val="00DE0600"/>
    <w:rsid w:val="00DE50D1"/>
    <w:rsid w:val="00DF6888"/>
    <w:rsid w:val="00E12823"/>
    <w:rsid w:val="00E20A82"/>
    <w:rsid w:val="00E30851"/>
    <w:rsid w:val="00E36B31"/>
    <w:rsid w:val="00E6735B"/>
    <w:rsid w:val="00E85925"/>
    <w:rsid w:val="00E97D40"/>
    <w:rsid w:val="00EB2B6A"/>
    <w:rsid w:val="00EC7480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9E2D-CFCD-4B10-9750-7723C9DC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22</cp:revision>
  <cp:lastPrinted>2025-04-28T05:52:00Z</cp:lastPrinted>
  <dcterms:created xsi:type="dcterms:W3CDTF">2024-04-05T14:47:00Z</dcterms:created>
  <dcterms:modified xsi:type="dcterms:W3CDTF">2025-04-28T06:01:00Z</dcterms:modified>
</cp:coreProperties>
</file>