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ABA23" w14:textId="4534B9CE" w:rsidR="000C703B" w:rsidRPr="00CB6C45" w:rsidRDefault="00C06EC1" w:rsidP="00DA149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90B091B" wp14:editId="27692568">
            <wp:simplePos x="0" y="0"/>
            <wp:positionH relativeFrom="column">
              <wp:posOffset>2973070</wp:posOffset>
            </wp:positionH>
            <wp:positionV relativeFrom="paragraph">
              <wp:posOffset>-75565</wp:posOffset>
            </wp:positionV>
            <wp:extent cx="575945" cy="719455"/>
            <wp:effectExtent l="0" t="0" r="0" b="444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5E5" w:rsidRPr="00CB37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14:paraId="16D3AE14" w14:textId="77777777" w:rsidR="00C06EC1" w:rsidRDefault="003E1B94" w:rsidP="003E1B9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</w:t>
      </w:r>
    </w:p>
    <w:p w14:paraId="51C9F52E" w14:textId="77777777" w:rsidR="00AC02C2" w:rsidRPr="00AC02C2" w:rsidRDefault="00AC02C2" w:rsidP="00AC02C2">
      <w:pPr>
        <w:ind w:firstLine="0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 w:rsidRPr="00AC02C2">
        <w:rPr>
          <w:rFonts w:ascii="Times New Roman" w:eastAsia="Calibri" w:hAnsi="Times New Roman" w:cs="Times New Roman"/>
          <w:noProof/>
          <w:sz w:val="32"/>
          <w:szCs w:val="32"/>
        </w:rPr>
        <w:t>ПСКОВСКАЯ ОБЛАСТЬ</w:t>
      </w:r>
    </w:p>
    <w:p w14:paraId="4BCFBD3A" w14:textId="77777777" w:rsidR="00AC02C2" w:rsidRPr="00AC02C2" w:rsidRDefault="00AC02C2" w:rsidP="00AC02C2">
      <w:pPr>
        <w:ind w:firstLine="0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</w:p>
    <w:p w14:paraId="7B9B39E6" w14:textId="77777777" w:rsidR="00AC02C2" w:rsidRPr="00AC02C2" w:rsidRDefault="00AC02C2" w:rsidP="00AC02C2">
      <w:pPr>
        <w:spacing w:line="360" w:lineRule="auto"/>
        <w:ind w:firstLine="0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AC02C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АДМИНИСТРАЦИЯ ПСКОВСКОГО РАЙОНА</w:t>
      </w:r>
    </w:p>
    <w:p w14:paraId="0D0938F9" w14:textId="77777777" w:rsidR="00AC02C2" w:rsidRPr="00AC02C2" w:rsidRDefault="00AC02C2" w:rsidP="00AC02C2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02C2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14:paraId="35DB6B38" w14:textId="77777777" w:rsidR="00AC02C2" w:rsidRPr="00AC02C2" w:rsidRDefault="00AC02C2" w:rsidP="00AC02C2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AD171D" w14:textId="77777777" w:rsidR="00AC02C2" w:rsidRPr="00AC02C2" w:rsidRDefault="00AC02C2" w:rsidP="00AC02C2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252"/>
        <w:gridCol w:w="5004"/>
      </w:tblGrid>
      <w:tr w:rsidR="00AC02C2" w:rsidRPr="00AC02C2" w14:paraId="7FF32517" w14:textId="77777777" w:rsidTr="00AC02C2">
        <w:trPr>
          <w:trHeight w:val="446"/>
          <w:jc w:val="center"/>
        </w:trPr>
        <w:tc>
          <w:tcPr>
            <w:tcW w:w="4252" w:type="dxa"/>
          </w:tcPr>
          <w:p w14:paraId="345C9039" w14:textId="484C27B1" w:rsidR="00AC02C2" w:rsidRPr="00AC02C2" w:rsidRDefault="00A14D70" w:rsidP="00AC02C2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5004" w:type="dxa"/>
          </w:tcPr>
          <w:p w14:paraId="5E15A8A2" w14:textId="3FF8DC61" w:rsidR="00AC02C2" w:rsidRPr="00AC02C2" w:rsidRDefault="00AC02C2" w:rsidP="00AC02C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="00A14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№ 44</w:t>
            </w:r>
          </w:p>
        </w:tc>
      </w:tr>
    </w:tbl>
    <w:p w14:paraId="2DE2E62F" w14:textId="77777777" w:rsidR="00AC02C2" w:rsidRPr="00AC02C2" w:rsidRDefault="00AC02C2" w:rsidP="00AC02C2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2C2">
        <w:rPr>
          <w:rFonts w:ascii="Times New Roman" w:eastAsia="Calibri" w:hAnsi="Times New Roman" w:cs="Times New Roman"/>
          <w:sz w:val="28"/>
          <w:szCs w:val="28"/>
        </w:rPr>
        <w:t>г. Псков</w:t>
      </w:r>
    </w:p>
    <w:p w14:paraId="74A5523E" w14:textId="77777777" w:rsidR="00AC02C2" w:rsidRPr="00AC02C2" w:rsidRDefault="00AC02C2" w:rsidP="00AC02C2">
      <w:pPr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510512" w14:textId="77777777" w:rsidR="00AC02C2" w:rsidRPr="00AC02C2" w:rsidRDefault="00AC02C2" w:rsidP="00AC02C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C02C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утверждении муниципальной программы Псковского района «Реализация государственной национальной политики Российской Федерации на территории Псковского района»</w:t>
      </w:r>
    </w:p>
    <w:p w14:paraId="103C306D" w14:textId="77777777" w:rsidR="00AC02C2" w:rsidRPr="00AC02C2" w:rsidRDefault="00AC02C2" w:rsidP="00AC02C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01A7181" w14:textId="77777777" w:rsidR="00AC02C2" w:rsidRPr="00AC02C2" w:rsidRDefault="00AC02C2" w:rsidP="00AC02C2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1814CA3" w14:textId="126E8602" w:rsidR="00AC02C2" w:rsidRPr="00AC02C2" w:rsidRDefault="00AC02C2" w:rsidP="00AC02C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02C2">
        <w:rPr>
          <w:rFonts w:ascii="Times New Roman" w:eastAsia="Calibri" w:hAnsi="Times New Roman" w:cs="Times New Roman"/>
          <w:sz w:val="28"/>
          <w:szCs w:val="28"/>
        </w:rPr>
        <w:t>В соответствии  с постановлением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 на основании  ст. 179 Бюджетного кодекса РФ, постановлением Администрации Псковского района от 08.02.2016 № 12 «Об утверждении Порядка разработки и реализации муниципальных программ Псковского района», руководствуясь п.23 ч.2  ст. 29 Устава муниципального образования «Псковский район» Администрация Псковского района постанавл</w:t>
      </w:r>
      <w:r w:rsidR="00EC70D6">
        <w:rPr>
          <w:rFonts w:ascii="Times New Roman" w:eastAsia="Calibri" w:hAnsi="Times New Roman" w:cs="Times New Roman"/>
          <w:sz w:val="28"/>
          <w:szCs w:val="28"/>
        </w:rPr>
        <w:t>ивает:</w:t>
      </w:r>
      <w:proofErr w:type="gramEnd"/>
    </w:p>
    <w:p w14:paraId="1865DCEA" w14:textId="77777777" w:rsidR="00AC02C2" w:rsidRDefault="00AC02C2" w:rsidP="00AC02C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C02C2">
        <w:rPr>
          <w:rFonts w:ascii="Times New Roman" w:eastAsia="Calibri" w:hAnsi="Times New Roman" w:cs="Times New Roman"/>
          <w:sz w:val="28"/>
          <w:szCs w:val="28"/>
        </w:rPr>
        <w:t>1. Утвердить муниципальную программу Псковского района «Реализация государственной национальной политики Российской Федерации на территории Псковского района» согласно приложению.</w:t>
      </w:r>
    </w:p>
    <w:p w14:paraId="7611E5CF" w14:textId="2CD565F7" w:rsidR="00F5498D" w:rsidRPr="00AC02C2" w:rsidRDefault="00F5498D" w:rsidP="00B5793C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5498D">
        <w:rPr>
          <w:rFonts w:ascii="Times New Roman" w:eastAsia="Calibri" w:hAnsi="Times New Roman" w:cs="Times New Roman"/>
          <w:sz w:val="28"/>
          <w:szCs w:val="28"/>
        </w:rPr>
        <w:t>. Объем</w:t>
      </w:r>
      <w:r>
        <w:rPr>
          <w:rFonts w:ascii="Times New Roman" w:eastAsia="Calibri" w:hAnsi="Times New Roman" w:cs="Times New Roman"/>
          <w:sz w:val="28"/>
          <w:szCs w:val="28"/>
        </w:rPr>
        <w:t>ы финансирования муниципальной  программы Псковского района</w:t>
      </w:r>
      <w:r w:rsidRPr="00F5498D">
        <w:rPr>
          <w:rFonts w:ascii="Times New Roman" w:eastAsia="Calibri" w:hAnsi="Times New Roman" w:cs="Times New Roman"/>
          <w:sz w:val="28"/>
          <w:szCs w:val="28"/>
        </w:rPr>
        <w:t xml:space="preserve"> «Реализация государственной национальной политики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 на территории Псковского района» определять ежегодно при формировании </w:t>
      </w:r>
      <w:r w:rsidRPr="00F5498D">
        <w:rPr>
          <w:rFonts w:ascii="Times New Roman" w:eastAsia="Calibri" w:hAnsi="Times New Roman" w:cs="Times New Roman"/>
          <w:sz w:val="28"/>
          <w:szCs w:val="28"/>
        </w:rPr>
        <w:t xml:space="preserve"> бюджета на очередной финансовый год.</w:t>
      </w:r>
    </w:p>
    <w:p w14:paraId="11593DD6" w14:textId="40B2710C" w:rsidR="00AC02C2" w:rsidRPr="00AC02C2" w:rsidRDefault="00F5498D" w:rsidP="00AC02C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C02C2" w:rsidRPr="00AC02C2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и размещению в сети интернет на официальном сайте Администрации Псковского района. </w:t>
      </w:r>
    </w:p>
    <w:p w14:paraId="27A5EA40" w14:textId="74EE790F" w:rsidR="00AC02C2" w:rsidRPr="009B0CB0" w:rsidRDefault="00F5498D" w:rsidP="00AC02C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C02C2" w:rsidRPr="00AC02C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C02C2" w:rsidRPr="00AC02C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C02C2" w:rsidRPr="00AC02C2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Псковского района </w:t>
      </w:r>
      <w:r w:rsidR="00AC02C2" w:rsidRPr="009B0CB0">
        <w:rPr>
          <w:rFonts w:ascii="Times New Roman" w:eastAsia="Calibri" w:hAnsi="Times New Roman" w:cs="Times New Roman"/>
          <w:sz w:val="28"/>
          <w:szCs w:val="28"/>
        </w:rPr>
        <w:t>Т.В. Васильева</w:t>
      </w:r>
    </w:p>
    <w:p w14:paraId="231852DF" w14:textId="77777777" w:rsidR="00AC02C2" w:rsidRPr="00AC02C2" w:rsidRDefault="00AC02C2" w:rsidP="00AC02C2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3002A2" w14:textId="77777777" w:rsidR="00C06EC1" w:rsidRPr="00C06EC1" w:rsidRDefault="00C06EC1" w:rsidP="00C06EC1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C06EC1">
        <w:rPr>
          <w:rFonts w:ascii="Times New Roman" w:hAnsi="Times New Roman"/>
          <w:sz w:val="26"/>
          <w:szCs w:val="26"/>
        </w:rPr>
        <w:t>.</w:t>
      </w:r>
    </w:p>
    <w:p w14:paraId="07E207F3" w14:textId="77777777" w:rsidR="00C06EC1" w:rsidRPr="00C06EC1" w:rsidRDefault="00C06EC1" w:rsidP="00C06EC1">
      <w:pPr>
        <w:pStyle w:val="a6"/>
        <w:ind w:firstLine="709"/>
        <w:rPr>
          <w:sz w:val="26"/>
          <w:szCs w:val="26"/>
        </w:rPr>
      </w:pPr>
    </w:p>
    <w:p w14:paraId="0557BBF0" w14:textId="77777777" w:rsidR="00C06EC1" w:rsidRPr="00C06EC1" w:rsidRDefault="00C06EC1" w:rsidP="00C06E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1D1A4AE" w14:textId="77777777" w:rsidR="00C06EC1" w:rsidRPr="00C06EC1" w:rsidRDefault="00C06EC1" w:rsidP="00C06E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2A76D6B" w14:textId="77777777" w:rsidR="00C06EC1" w:rsidRPr="00AC02C2" w:rsidRDefault="00C06EC1" w:rsidP="00AC02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6EC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Псковского района                                                            </w:t>
      </w:r>
      <w:proofErr w:type="spellStart"/>
      <w:r w:rsidRPr="00C06EC1">
        <w:rPr>
          <w:rFonts w:ascii="Times New Roman" w:eastAsia="Times New Roman" w:hAnsi="Times New Roman" w:cs="Times New Roman"/>
          <w:b/>
          <w:bCs/>
          <w:sz w:val="26"/>
          <w:szCs w:val="26"/>
        </w:rPr>
        <w:t>Н.А.Федорова</w:t>
      </w:r>
      <w:proofErr w:type="spellEnd"/>
      <w:r w:rsidRPr="00C06E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C1D8347" w14:textId="77777777" w:rsidR="00C06EC1" w:rsidRDefault="00C06EC1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734219B9" w14:textId="77777777" w:rsidR="00AC02C2" w:rsidRPr="00AC02C2" w:rsidRDefault="00AC02C2" w:rsidP="00AC02C2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02C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Приложение к постановлению </w:t>
      </w:r>
    </w:p>
    <w:p w14:paraId="49E1D3BB" w14:textId="77777777" w:rsidR="00AC02C2" w:rsidRPr="00AC02C2" w:rsidRDefault="00AC02C2" w:rsidP="00AC02C2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02C2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Администрации Псковского района</w:t>
      </w:r>
    </w:p>
    <w:p w14:paraId="77847AC8" w14:textId="674AB6AC" w:rsidR="00AC02C2" w:rsidRPr="00AC02C2" w:rsidRDefault="00A14D70" w:rsidP="00AC02C2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от 22.03.2023 № 44</w:t>
      </w:r>
    </w:p>
    <w:p w14:paraId="3067404C" w14:textId="77777777" w:rsidR="00AC02C2" w:rsidRPr="00AC02C2" w:rsidRDefault="00AC02C2" w:rsidP="00AC02C2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041A5DFC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02942CC5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09863918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D48F1AF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26CBE99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0D8E433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2BB752AB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</w:p>
    <w:p w14:paraId="32EB314E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03CF463F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41C6883F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865BCEA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720D49A7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02CF7432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6BA964A0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C862C63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2261AFDA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18A40887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67E7DDB6" w14:textId="77777777" w:rsidR="00AC02C2" w:rsidRPr="00764A87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4A8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программа Псковского района</w:t>
      </w:r>
    </w:p>
    <w:p w14:paraId="45317193" w14:textId="77777777" w:rsidR="00AC02C2" w:rsidRPr="00764A87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4A87">
        <w:rPr>
          <w:rFonts w:ascii="Times New Roman" w:hAnsi="Times New Roman" w:cs="Times New Roman"/>
          <w:bCs/>
          <w:color w:val="000000"/>
          <w:sz w:val="28"/>
          <w:szCs w:val="28"/>
        </w:rPr>
        <w:t>«Реализация государственной национальной политики Российской Федерации на территории муниципального образования «Псковского района»</w:t>
      </w:r>
    </w:p>
    <w:p w14:paraId="14DEE1CE" w14:textId="77777777" w:rsidR="00AC02C2" w:rsidRPr="00764A87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8967AA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35AB7B4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A465128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6A41A10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088A9F0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5EC12A9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C94B942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093E6FA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510E208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3BC253F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3EDC1A5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32AB607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895F146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B55F640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BD4DDB4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049FDD0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19AC99D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A355698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B47BCD2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A236F39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C6EBA9F" w14:textId="77777777" w:rsidR="00AC02C2" w:rsidRPr="00AC02C2" w:rsidRDefault="00AC02C2" w:rsidP="00AC02C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EFA223A" w14:textId="77777777" w:rsidR="004E35E5" w:rsidRPr="00CB370D" w:rsidRDefault="004E35E5" w:rsidP="003A16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FFFB50" w14:textId="77777777" w:rsidR="004E35E5" w:rsidRDefault="004E35E5" w:rsidP="003A16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5909A6" w14:textId="77777777" w:rsidR="00AC02C2" w:rsidRPr="00CB370D" w:rsidRDefault="00AC02C2" w:rsidP="003A16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D3FA20" w14:textId="77777777" w:rsidR="004C08CC" w:rsidRPr="00CE1748" w:rsidRDefault="004C08CC" w:rsidP="004C0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</w:t>
      </w:r>
    </w:p>
    <w:p w14:paraId="642F68C7" w14:textId="4CDF5E60" w:rsidR="004C08CC" w:rsidRPr="00CE1748" w:rsidRDefault="004C08CC" w:rsidP="00880DD8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>«Реализация государственной национальной политики</w:t>
      </w:r>
    </w:p>
    <w:p w14:paraId="09D37B41" w14:textId="30345E38" w:rsidR="004C08CC" w:rsidRPr="00CE1748" w:rsidRDefault="004C08CC" w:rsidP="00880DD8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>Российской Федерации на территории 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«Псковский</w:t>
      </w:r>
      <w:r w:rsidRPr="00CE174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112C21BE" w14:textId="77777777" w:rsidR="004C08CC" w:rsidRPr="00CE1748" w:rsidRDefault="004C08CC" w:rsidP="00880D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>1. ПАСПОРТ ПРОГРАММЫ</w:t>
      </w:r>
    </w:p>
    <w:p w14:paraId="6517212E" w14:textId="77777777" w:rsidR="003429F5" w:rsidRPr="0013772B" w:rsidRDefault="003429F5" w:rsidP="003429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980BA5" w:rsidRPr="001B6485" w14:paraId="46F33DC3" w14:textId="77777777" w:rsidTr="001B6485">
        <w:trPr>
          <w:trHeight w:val="400"/>
          <w:tblCellSpacing w:w="5" w:type="nil"/>
        </w:trPr>
        <w:tc>
          <w:tcPr>
            <w:tcW w:w="3119" w:type="dxa"/>
          </w:tcPr>
          <w:p w14:paraId="4360D387" w14:textId="6B9E8280" w:rsidR="00980BA5" w:rsidRPr="004C08CC" w:rsidRDefault="001C2FC6" w:rsidP="001C2F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>Наименование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 Псковского</w:t>
            </w: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6946" w:type="dxa"/>
          </w:tcPr>
          <w:p w14:paraId="749FB882" w14:textId="77777777" w:rsidR="004C08CC" w:rsidRPr="004C08CC" w:rsidRDefault="004C08CC" w:rsidP="007D156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08CC">
              <w:rPr>
                <w:rFonts w:ascii="Times New Roman" w:hAnsi="Times New Roman"/>
                <w:bCs/>
                <w:sz w:val="26"/>
                <w:szCs w:val="26"/>
              </w:rPr>
              <w:t>Муниципальная программа</w:t>
            </w:r>
          </w:p>
          <w:p w14:paraId="2E764498" w14:textId="77777777" w:rsidR="004C08CC" w:rsidRPr="004C08CC" w:rsidRDefault="004C08CC" w:rsidP="007D156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08CC">
              <w:rPr>
                <w:rFonts w:ascii="Times New Roman" w:hAnsi="Times New Roman"/>
                <w:bCs/>
                <w:sz w:val="26"/>
                <w:szCs w:val="26"/>
              </w:rPr>
              <w:t>«Реализация государственной национальной политики</w:t>
            </w:r>
          </w:p>
          <w:p w14:paraId="0A324E51" w14:textId="77777777" w:rsidR="00980BA5" w:rsidRPr="004C08CC" w:rsidRDefault="004C08CC" w:rsidP="007D15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C08CC">
              <w:rPr>
                <w:rFonts w:ascii="Times New Roman" w:hAnsi="Times New Roman"/>
                <w:bCs/>
                <w:sz w:val="26"/>
                <w:szCs w:val="26"/>
              </w:rPr>
              <w:t xml:space="preserve">Российской Федерации на территории  муниципального образования </w:t>
            </w:r>
            <w:r w:rsidR="00C80DA0">
              <w:rPr>
                <w:rFonts w:ascii="Times New Roman" w:hAnsi="Times New Roman"/>
                <w:bCs/>
                <w:sz w:val="26"/>
                <w:szCs w:val="26"/>
              </w:rPr>
              <w:t>«Псковский</w:t>
            </w:r>
            <w:r w:rsidRPr="004C08CC">
              <w:rPr>
                <w:rFonts w:ascii="Times New Roman" w:hAnsi="Times New Roman"/>
                <w:bCs/>
                <w:sz w:val="26"/>
                <w:szCs w:val="26"/>
              </w:rPr>
              <w:t xml:space="preserve"> район» (далее-Программа)</w:t>
            </w:r>
          </w:p>
        </w:tc>
      </w:tr>
      <w:tr w:rsidR="00980BA5" w:rsidRPr="001B6485" w14:paraId="707911E2" w14:textId="77777777" w:rsidTr="001B6485">
        <w:trPr>
          <w:trHeight w:val="821"/>
          <w:tblCellSpacing w:w="5" w:type="nil"/>
        </w:trPr>
        <w:tc>
          <w:tcPr>
            <w:tcW w:w="3119" w:type="dxa"/>
          </w:tcPr>
          <w:p w14:paraId="7C952E7D" w14:textId="4CAE9A4E" w:rsidR="00980BA5" w:rsidRPr="00C80DA0" w:rsidRDefault="001C2FC6" w:rsidP="001C2F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02256AA6" w14:textId="6EC3F072" w:rsidR="00980BA5" w:rsidRPr="00C80DA0" w:rsidRDefault="001C2FC6" w:rsidP="00C80DA0">
            <w:pPr>
              <w:snapToGrid w:val="0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Управление образования Администрации Псковского района</w:t>
            </w:r>
          </w:p>
        </w:tc>
      </w:tr>
      <w:tr w:rsidR="00980BA5" w:rsidRPr="001B6485" w14:paraId="30B5505F" w14:textId="77777777" w:rsidTr="001B6485">
        <w:trPr>
          <w:trHeight w:val="400"/>
          <w:tblCellSpacing w:w="5" w:type="nil"/>
        </w:trPr>
        <w:tc>
          <w:tcPr>
            <w:tcW w:w="3119" w:type="dxa"/>
          </w:tcPr>
          <w:p w14:paraId="6FAFF20E" w14:textId="77777777" w:rsidR="00980BA5" w:rsidRPr="00C80DA0" w:rsidRDefault="00980BA5" w:rsidP="001C2F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0DA0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14:paraId="22911A4F" w14:textId="77777777" w:rsidR="006E3AB1" w:rsidRDefault="006E3AB1" w:rsidP="006E3AB1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«Псковский районный Центр культуры</w:t>
            </w:r>
            <w:r w:rsidRPr="00D839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»,</w:t>
            </w:r>
          </w:p>
          <w:p w14:paraId="5C0115FC" w14:textId="5E7A96D0" w:rsidR="00980BA5" w:rsidRPr="00C80DA0" w:rsidRDefault="00764A87" w:rsidP="006E3AB1">
            <w:pPr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ДО «ЦРТДМ</w:t>
            </w:r>
            <w:r w:rsidR="006E3A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980BA5" w:rsidRPr="001B6485" w14:paraId="79202433" w14:textId="77777777" w:rsidTr="001B6485">
        <w:trPr>
          <w:trHeight w:val="400"/>
          <w:tblCellSpacing w:w="5" w:type="nil"/>
        </w:trPr>
        <w:tc>
          <w:tcPr>
            <w:tcW w:w="3119" w:type="dxa"/>
          </w:tcPr>
          <w:p w14:paraId="36D90E99" w14:textId="77777777" w:rsidR="00980BA5" w:rsidRPr="00C70F58" w:rsidRDefault="00980BA5" w:rsidP="001C2F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AF6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946" w:type="dxa"/>
          </w:tcPr>
          <w:p w14:paraId="39501B4B" w14:textId="77777777" w:rsidR="001C2FC6" w:rsidRPr="001C2FC6" w:rsidRDefault="001C2FC6" w:rsidP="001C2FC6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>1). Гармонизация национальных и межнациональных (межэтнических) отношений;</w:t>
            </w:r>
          </w:p>
          <w:p w14:paraId="5133E8C8" w14:textId="77777777" w:rsidR="001C2FC6" w:rsidRPr="001C2FC6" w:rsidRDefault="001C2FC6" w:rsidP="001C2FC6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>2). Обеспечение равенства прав и свобод человека и гражданина независимо от расы, национальности, языка, отношения к религии и других обстоятельств;</w:t>
            </w:r>
          </w:p>
          <w:p w14:paraId="4F762702" w14:textId="77777777" w:rsidR="001C2FC6" w:rsidRPr="001C2FC6" w:rsidRDefault="001C2FC6" w:rsidP="001C2FC6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 xml:space="preserve">3).  Успешная социальная и культурная </w:t>
            </w:r>
            <w:proofErr w:type="gramStart"/>
            <w:r w:rsidRPr="001C2FC6">
              <w:rPr>
                <w:rFonts w:ascii="Times New Roman" w:hAnsi="Times New Roman" w:cs="Times New Roman"/>
                <w:sz w:val="26"/>
                <w:szCs w:val="26"/>
              </w:rPr>
              <w:t>адаптация</w:t>
            </w:r>
            <w:proofErr w:type="gramEnd"/>
            <w:r w:rsidRPr="001C2FC6">
              <w:rPr>
                <w:rFonts w:ascii="Times New Roman" w:hAnsi="Times New Roman" w:cs="Times New Roman"/>
                <w:sz w:val="26"/>
                <w:szCs w:val="26"/>
              </w:rPr>
              <w:t xml:space="preserve"> и интеграция мигрантов;</w:t>
            </w:r>
          </w:p>
          <w:p w14:paraId="02C35637" w14:textId="1CFAD823" w:rsidR="001C2FC6" w:rsidRPr="001C2FC6" w:rsidRDefault="001C2FC6" w:rsidP="001C2FC6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 xml:space="preserve">4). Сохранение и развитие этнокультурного многообразия народов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Псковского</w:t>
            </w: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14:paraId="4D0FFB15" w14:textId="6F11FCAB" w:rsidR="008A6D94" w:rsidRPr="00C70F58" w:rsidRDefault="001C2FC6" w:rsidP="001C2FC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 xml:space="preserve">5). Укрепление общероссийского гражданского самосознания и духовной общности народов, проживающих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Псковского</w:t>
            </w: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EA083E" w:rsidRPr="001B6485" w14:paraId="012FD80A" w14:textId="77777777" w:rsidTr="001B6485">
        <w:trPr>
          <w:trHeight w:val="400"/>
          <w:tblCellSpacing w:w="5" w:type="nil"/>
        </w:trPr>
        <w:tc>
          <w:tcPr>
            <w:tcW w:w="3119" w:type="dxa"/>
          </w:tcPr>
          <w:p w14:paraId="6119B4FB" w14:textId="77777777" w:rsidR="00EA083E" w:rsidRPr="00204AF6" w:rsidRDefault="00EA083E" w:rsidP="001C2F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6946" w:type="dxa"/>
          </w:tcPr>
          <w:p w14:paraId="3240F626" w14:textId="47084F0F" w:rsidR="00EA083E" w:rsidRPr="00D83939" w:rsidRDefault="00E755DD" w:rsidP="00204AF6">
            <w:pPr>
              <w:spacing w:line="30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2022-2025</w:t>
            </w:r>
          </w:p>
        </w:tc>
      </w:tr>
      <w:tr w:rsidR="00204AF6" w:rsidRPr="001B6485" w14:paraId="4AA6F9F4" w14:textId="77777777" w:rsidTr="001B6485">
        <w:trPr>
          <w:trHeight w:val="400"/>
          <w:tblCellSpacing w:w="5" w:type="nil"/>
        </w:trPr>
        <w:tc>
          <w:tcPr>
            <w:tcW w:w="3119" w:type="dxa"/>
          </w:tcPr>
          <w:p w14:paraId="237FAF02" w14:textId="77777777" w:rsidR="00204AF6" w:rsidRPr="00204AF6" w:rsidRDefault="00204AF6" w:rsidP="001C2F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AF6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946" w:type="dxa"/>
          </w:tcPr>
          <w:p w14:paraId="3E61C627" w14:textId="33F0EA9A" w:rsidR="001C2FC6" w:rsidRPr="001C2FC6" w:rsidRDefault="001C2FC6" w:rsidP="001C2FC6">
            <w:pPr>
              <w:pStyle w:val="formattext"/>
              <w:shd w:val="clear" w:color="auto" w:fill="FFFFFF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1C2FC6">
              <w:rPr>
                <w:rFonts w:eastAsiaTheme="minorEastAsia"/>
                <w:sz w:val="26"/>
                <w:szCs w:val="26"/>
              </w:rPr>
              <w:t>1). Повышение эффективности вовлечения институтов гражданского общества в сферу реализации государственной национальной политики Российской Фе</w:t>
            </w:r>
            <w:r>
              <w:rPr>
                <w:rFonts w:eastAsiaTheme="minorEastAsia"/>
                <w:sz w:val="26"/>
                <w:szCs w:val="26"/>
              </w:rPr>
              <w:t>дерации на территории Псковского</w:t>
            </w:r>
            <w:r w:rsidRPr="001C2FC6">
              <w:rPr>
                <w:rFonts w:eastAsiaTheme="minorEastAsia"/>
                <w:sz w:val="26"/>
                <w:szCs w:val="26"/>
              </w:rPr>
              <w:t xml:space="preserve"> района;</w:t>
            </w:r>
          </w:p>
          <w:p w14:paraId="47FB97C4" w14:textId="19F9921F" w:rsidR="001C2FC6" w:rsidRPr="001C2FC6" w:rsidRDefault="001C2FC6" w:rsidP="001C2FC6">
            <w:pPr>
              <w:pStyle w:val="formattext"/>
              <w:shd w:val="clear" w:color="auto" w:fill="FFFFFF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1C2FC6">
              <w:rPr>
                <w:rFonts w:eastAsiaTheme="minorEastAsia"/>
                <w:sz w:val="26"/>
                <w:szCs w:val="26"/>
              </w:rPr>
              <w:t>2). Развитие и совершенствование системы государственно-общественного партнерства в сфере реализации государственной национальной политики Российской Фе</w:t>
            </w:r>
            <w:r>
              <w:rPr>
                <w:rFonts w:eastAsiaTheme="minorEastAsia"/>
                <w:sz w:val="26"/>
                <w:szCs w:val="26"/>
              </w:rPr>
              <w:t>дерации на территории Псковского</w:t>
            </w:r>
            <w:r w:rsidRPr="001C2FC6">
              <w:rPr>
                <w:rFonts w:eastAsiaTheme="minorEastAsia"/>
                <w:sz w:val="26"/>
                <w:szCs w:val="26"/>
              </w:rPr>
              <w:t xml:space="preserve"> района;</w:t>
            </w:r>
          </w:p>
          <w:p w14:paraId="19FA0CA0" w14:textId="31D52187" w:rsidR="001C2FC6" w:rsidRPr="001C2FC6" w:rsidRDefault="001C2FC6" w:rsidP="001C2FC6">
            <w:pPr>
              <w:pStyle w:val="formattext"/>
              <w:shd w:val="clear" w:color="auto" w:fill="FFFFFF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1C2FC6">
              <w:rPr>
                <w:rFonts w:eastAsiaTheme="minorEastAsia"/>
                <w:sz w:val="26"/>
                <w:szCs w:val="26"/>
              </w:rPr>
              <w:t xml:space="preserve">3). Укрепление единства российской нации и этнокультурное </w:t>
            </w:r>
            <w:r w:rsidRPr="001C2FC6">
              <w:rPr>
                <w:rFonts w:eastAsiaTheme="minorEastAsia"/>
                <w:sz w:val="26"/>
                <w:szCs w:val="26"/>
              </w:rPr>
              <w:lastRenderedPageBreak/>
              <w:t>развитие мног</w:t>
            </w:r>
            <w:r>
              <w:rPr>
                <w:rFonts w:eastAsiaTheme="minorEastAsia"/>
                <w:sz w:val="26"/>
                <w:szCs w:val="26"/>
              </w:rPr>
              <w:t>онационального народа Псковского</w:t>
            </w:r>
            <w:r w:rsidRPr="001C2FC6">
              <w:rPr>
                <w:rFonts w:eastAsiaTheme="minorEastAsia"/>
                <w:sz w:val="26"/>
                <w:szCs w:val="26"/>
              </w:rPr>
              <w:t xml:space="preserve"> района;</w:t>
            </w:r>
          </w:p>
          <w:p w14:paraId="28C32879" w14:textId="77777777" w:rsidR="001C2FC6" w:rsidRPr="001C2FC6" w:rsidRDefault="001C2FC6" w:rsidP="001C2FC6">
            <w:pPr>
              <w:pStyle w:val="formattext"/>
              <w:shd w:val="clear" w:color="auto" w:fill="FFFFFF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1C2FC6">
              <w:rPr>
                <w:rFonts w:eastAsiaTheme="minorEastAsia"/>
                <w:sz w:val="26"/>
                <w:szCs w:val="26"/>
              </w:rPr>
              <w:t>4). Обеспечение права на сохранение родного языка из числа языков народов России, его изучение и развитие;</w:t>
            </w:r>
          </w:p>
          <w:p w14:paraId="12971FAD" w14:textId="61F47555" w:rsidR="00D57F35" w:rsidRPr="0027382D" w:rsidRDefault="001C2FC6" w:rsidP="001C2FC6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</w:rPr>
            </w:pPr>
            <w:r w:rsidRPr="001C2FC6">
              <w:rPr>
                <w:rFonts w:eastAsiaTheme="minorEastAsia"/>
                <w:sz w:val="26"/>
                <w:szCs w:val="26"/>
              </w:rPr>
              <w:t xml:space="preserve">5). Снижение качества конфликтных ситуаций в сфере межнациональных и </w:t>
            </w:r>
            <w:proofErr w:type="spellStart"/>
            <w:r w:rsidRPr="001C2FC6">
              <w:rPr>
                <w:rFonts w:eastAsiaTheme="minorEastAsia"/>
                <w:sz w:val="26"/>
                <w:szCs w:val="26"/>
              </w:rPr>
              <w:t>этноконфессиональных</w:t>
            </w:r>
            <w:proofErr w:type="spellEnd"/>
            <w:r w:rsidRPr="001C2FC6">
              <w:rPr>
                <w:rFonts w:eastAsiaTheme="minorEastAsia"/>
                <w:sz w:val="26"/>
                <w:szCs w:val="26"/>
              </w:rPr>
              <w:t xml:space="preserve"> отношений</w:t>
            </w:r>
            <w:r w:rsidRPr="001C2FC6">
              <w:rPr>
                <w:color w:val="444444"/>
                <w:sz w:val="28"/>
              </w:rPr>
              <w:t>;</w:t>
            </w:r>
          </w:p>
        </w:tc>
      </w:tr>
      <w:tr w:rsidR="00204AF6" w:rsidRPr="001B6485" w14:paraId="0A4FA2C3" w14:textId="77777777" w:rsidTr="001B6485">
        <w:trPr>
          <w:trHeight w:val="1653"/>
          <w:tblCellSpacing w:w="5" w:type="nil"/>
        </w:trPr>
        <w:tc>
          <w:tcPr>
            <w:tcW w:w="3119" w:type="dxa"/>
          </w:tcPr>
          <w:p w14:paraId="02CFD1C6" w14:textId="77777777" w:rsidR="00204AF6" w:rsidRPr="00204AF6" w:rsidRDefault="00204AF6" w:rsidP="001C2F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A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показатели, цели муниципальной программы</w:t>
            </w:r>
          </w:p>
        </w:tc>
        <w:tc>
          <w:tcPr>
            <w:tcW w:w="6946" w:type="dxa"/>
          </w:tcPr>
          <w:p w14:paraId="7114C9FD" w14:textId="5DBEEBEC" w:rsidR="001C2FC6" w:rsidRPr="001C2FC6" w:rsidRDefault="001C2FC6" w:rsidP="001C2FC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>1). Доля граждан, положительно оценивающих состояние межнациональных отношений, в 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 количестве жителей Псковского</w:t>
            </w: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14:paraId="65A872F9" w14:textId="54C3D056" w:rsidR="00204AF6" w:rsidRPr="00115503" w:rsidRDefault="001C2FC6" w:rsidP="001C2FC6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>2). Доля граждан, положительно оценивающих состояние межконфессиональных отношений, в 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 количестве жителей Псковского</w:t>
            </w:r>
            <w:r w:rsidRPr="001C2FC6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</w:tc>
      </w:tr>
      <w:tr w:rsidR="00204AF6" w:rsidRPr="001B6485" w14:paraId="535C5F41" w14:textId="77777777" w:rsidTr="001B6485">
        <w:trPr>
          <w:trHeight w:val="600"/>
          <w:tblCellSpacing w:w="5" w:type="nil"/>
        </w:trPr>
        <w:tc>
          <w:tcPr>
            <w:tcW w:w="3119" w:type="dxa"/>
          </w:tcPr>
          <w:p w14:paraId="2C23C053" w14:textId="77777777" w:rsidR="00204AF6" w:rsidRPr="00204AF6" w:rsidRDefault="00204AF6" w:rsidP="001C2F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AF6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14:paraId="58DBBA45" w14:textId="3F80F812" w:rsidR="001C2FC6" w:rsidRDefault="00204AF6" w:rsidP="00115503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15503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1.</w:t>
            </w:r>
            <w:r w:rsidRPr="00115503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 w:rsidR="001C2FC6" w:rsidRPr="001C2FC6">
              <w:rPr>
                <w:rFonts w:ascii="Times New Roman" w:hAnsi="Times New Roman"/>
                <w:bCs/>
                <w:sz w:val="26"/>
                <w:szCs w:val="26"/>
              </w:rPr>
              <w:t>«Государственно-общественное партнерство в сфере государственной национ</w:t>
            </w:r>
            <w:r w:rsidR="001C2FC6">
              <w:rPr>
                <w:rFonts w:ascii="Times New Roman" w:hAnsi="Times New Roman"/>
                <w:bCs/>
                <w:sz w:val="26"/>
                <w:szCs w:val="26"/>
              </w:rPr>
              <w:t>альной политики в Псковском</w:t>
            </w:r>
            <w:r w:rsidR="001C2FC6" w:rsidRPr="001C2FC6">
              <w:rPr>
                <w:rFonts w:ascii="Times New Roman" w:hAnsi="Times New Roman"/>
                <w:bCs/>
                <w:sz w:val="26"/>
                <w:szCs w:val="26"/>
              </w:rPr>
              <w:t xml:space="preserve"> районе»</w:t>
            </w:r>
          </w:p>
          <w:p w14:paraId="7CC2F837" w14:textId="0221740D" w:rsidR="00115503" w:rsidRDefault="00115503" w:rsidP="00115503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15503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2</w:t>
            </w:r>
            <w:r w:rsidRPr="0011550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C2FC6" w:rsidRPr="001C2FC6">
              <w:rPr>
                <w:rFonts w:ascii="Times New Roman" w:hAnsi="Times New Roman"/>
                <w:bCs/>
                <w:sz w:val="26"/>
                <w:szCs w:val="26"/>
              </w:rPr>
              <w:t>«Общегражданская идентичность и этнокультурное развитие народов России, прож</w:t>
            </w:r>
            <w:r w:rsidR="001C2FC6">
              <w:rPr>
                <w:rFonts w:ascii="Times New Roman" w:hAnsi="Times New Roman"/>
                <w:bCs/>
                <w:sz w:val="26"/>
                <w:szCs w:val="26"/>
              </w:rPr>
              <w:t>ивающих на территории Псковского</w:t>
            </w:r>
            <w:r w:rsidR="001C2FC6" w:rsidRPr="001C2FC6">
              <w:rPr>
                <w:rFonts w:ascii="Times New Roman" w:hAnsi="Times New Roman"/>
                <w:bCs/>
                <w:sz w:val="26"/>
                <w:szCs w:val="26"/>
              </w:rPr>
              <w:t xml:space="preserve"> района»</w:t>
            </w:r>
          </w:p>
          <w:p w14:paraId="30EC8B4B" w14:textId="77777777" w:rsidR="001C2FC6" w:rsidRDefault="00115503" w:rsidP="00115503">
            <w:pPr>
              <w:ind w:firstLine="0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115503"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3</w:t>
            </w:r>
            <w:r w:rsidRPr="00115503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="001C2FC6" w:rsidRPr="001C2FC6">
              <w:rPr>
                <w:rFonts w:ascii="Times New Roman" w:hAnsi="Times New Roman"/>
                <w:bCs/>
                <w:sz w:val="26"/>
                <w:szCs w:val="26"/>
              </w:rPr>
              <w:t>«Русский язык и языки народов России, прож</w:t>
            </w:r>
            <w:r w:rsidR="001C2FC6">
              <w:rPr>
                <w:rFonts w:ascii="Times New Roman" w:hAnsi="Times New Roman"/>
                <w:bCs/>
                <w:sz w:val="26"/>
                <w:szCs w:val="26"/>
              </w:rPr>
              <w:t>ивающих на территории Псковского</w:t>
            </w:r>
            <w:r w:rsidR="001C2FC6" w:rsidRPr="001C2FC6">
              <w:rPr>
                <w:rFonts w:ascii="Times New Roman" w:hAnsi="Times New Roman"/>
                <w:bCs/>
                <w:sz w:val="26"/>
                <w:szCs w:val="26"/>
              </w:rPr>
              <w:t xml:space="preserve"> района»</w:t>
            </w:r>
          </w:p>
          <w:p w14:paraId="2A806B3E" w14:textId="7461E634" w:rsidR="00115503" w:rsidRPr="00115503" w:rsidRDefault="002744B7" w:rsidP="00115503">
            <w:pPr>
              <w:shd w:val="clear" w:color="auto" w:fill="FFFFFF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Подпрограмма 4</w:t>
            </w:r>
            <w:r w:rsidR="00115503">
              <w:rPr>
                <w:rFonts w:ascii="Times New Roman" w:hAnsi="Times New Roman"/>
                <w:bCs/>
                <w:sz w:val="26"/>
                <w:szCs w:val="26"/>
              </w:rPr>
              <w:t xml:space="preserve"> «Профилактика экстремизма на национальной и религиозной почве в Псковском районе»</w:t>
            </w:r>
          </w:p>
          <w:p w14:paraId="1B9EE3E5" w14:textId="77777777" w:rsidR="00115503" w:rsidRPr="00115503" w:rsidRDefault="00115503" w:rsidP="00115503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9998EC6" w14:textId="77777777" w:rsidR="00115503" w:rsidRPr="00115503" w:rsidRDefault="00115503" w:rsidP="001155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3071FD0" w14:textId="77777777" w:rsidR="00204AF6" w:rsidRPr="00115503" w:rsidRDefault="00204AF6" w:rsidP="008A6D94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204AF6" w:rsidRPr="001B6485" w14:paraId="7E5BAB74" w14:textId="77777777" w:rsidTr="001B6485">
        <w:trPr>
          <w:trHeight w:val="600"/>
          <w:tblCellSpacing w:w="5" w:type="nil"/>
        </w:trPr>
        <w:tc>
          <w:tcPr>
            <w:tcW w:w="3119" w:type="dxa"/>
          </w:tcPr>
          <w:p w14:paraId="19BF21A6" w14:textId="0486B290" w:rsidR="00204AF6" w:rsidRPr="002D5593" w:rsidRDefault="00D82952" w:rsidP="001C2F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4B7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6946" w:type="dxa"/>
          </w:tcPr>
          <w:p w14:paraId="4939A8DF" w14:textId="77777777" w:rsidR="00D82952" w:rsidRPr="00764A87" w:rsidRDefault="00D82952" w:rsidP="00D829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A87">
              <w:rPr>
                <w:rFonts w:ascii="Times New Roman" w:hAnsi="Times New Roman" w:cs="Times New Roman"/>
                <w:sz w:val="26"/>
                <w:szCs w:val="26"/>
              </w:rPr>
              <w:t>2023-0,00 тыс. руб.</w:t>
            </w:r>
          </w:p>
          <w:p w14:paraId="441048BB" w14:textId="77777777" w:rsidR="00D82952" w:rsidRPr="00764A87" w:rsidRDefault="00D82952" w:rsidP="00D829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A87">
              <w:rPr>
                <w:rFonts w:ascii="Times New Roman" w:hAnsi="Times New Roman" w:cs="Times New Roman"/>
                <w:sz w:val="26"/>
                <w:szCs w:val="26"/>
              </w:rPr>
              <w:t>2024-0,00 тыс. руб.</w:t>
            </w:r>
          </w:p>
          <w:p w14:paraId="3FC2FFFB" w14:textId="77777777" w:rsidR="00D82952" w:rsidRPr="00764A87" w:rsidRDefault="00D82952" w:rsidP="00D829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A87">
              <w:rPr>
                <w:rFonts w:ascii="Times New Roman" w:hAnsi="Times New Roman" w:cs="Times New Roman"/>
                <w:sz w:val="26"/>
                <w:szCs w:val="26"/>
              </w:rPr>
              <w:t>2025-0,00 тыс. руб.</w:t>
            </w:r>
          </w:p>
          <w:p w14:paraId="547A9965" w14:textId="771C49A2" w:rsidR="00EA083E" w:rsidRPr="002D5593" w:rsidRDefault="00EA083E" w:rsidP="00E755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57F35" w:rsidRPr="001B6485" w14:paraId="2C0655F6" w14:textId="77777777" w:rsidTr="001B6485">
        <w:trPr>
          <w:trHeight w:val="600"/>
          <w:tblCellSpacing w:w="5" w:type="nil"/>
        </w:trPr>
        <w:tc>
          <w:tcPr>
            <w:tcW w:w="3119" w:type="dxa"/>
          </w:tcPr>
          <w:p w14:paraId="58607B4C" w14:textId="77777777" w:rsidR="00D57F35" w:rsidRPr="002D5593" w:rsidRDefault="00D57F35" w:rsidP="002744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5593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14:paraId="540E0DB0" w14:textId="08818945" w:rsidR="002744B7" w:rsidRPr="002744B7" w:rsidRDefault="002744B7" w:rsidP="002744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744B7">
              <w:rPr>
                <w:rFonts w:ascii="Times New Roman" w:hAnsi="Times New Roman"/>
                <w:bCs/>
                <w:sz w:val="26"/>
                <w:szCs w:val="26"/>
              </w:rPr>
              <w:t xml:space="preserve">1). Доля граждан, положительно оценивающих состояние межнациональных отношений, в общем количестве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жителей Псковского района к 202</w:t>
            </w:r>
            <w:r w:rsidR="00E755D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году составит 81,4 </w:t>
            </w:r>
            <w:r w:rsidRPr="002744B7">
              <w:rPr>
                <w:rFonts w:ascii="Times New Roman" w:hAnsi="Times New Roman"/>
                <w:bCs/>
                <w:sz w:val="26"/>
                <w:szCs w:val="26"/>
              </w:rPr>
              <w:t>%;</w:t>
            </w:r>
          </w:p>
          <w:p w14:paraId="1524F7A3" w14:textId="66B023D4" w:rsidR="00D57F35" w:rsidRDefault="002744B7" w:rsidP="002744B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2744B7">
              <w:rPr>
                <w:rFonts w:ascii="Times New Roman" w:hAnsi="Times New Roman"/>
                <w:bCs/>
                <w:sz w:val="26"/>
                <w:szCs w:val="26"/>
              </w:rPr>
              <w:t xml:space="preserve">2). Доля граждан, положительно оценивающих состояние межконфессиональных отношений, в общем количестве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жителей Псковского района к 202</w:t>
            </w:r>
            <w:r w:rsidR="00E755D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году составит 81,5 </w:t>
            </w:r>
            <w:r w:rsidRPr="002744B7">
              <w:rPr>
                <w:rFonts w:ascii="Times New Roman" w:hAnsi="Times New Roman"/>
                <w:bCs/>
                <w:sz w:val="26"/>
                <w:szCs w:val="26"/>
              </w:rPr>
              <w:t>%.</w:t>
            </w:r>
            <w:r w:rsidR="00D57F35" w:rsidRPr="002D5593">
              <w:rPr>
                <w:rFonts w:ascii="Times New Roman" w:hAnsi="Times New Roman"/>
                <w:bCs/>
                <w:sz w:val="26"/>
                <w:szCs w:val="26"/>
              </w:rPr>
              <w:t>духовно-нравственных ценностей как основы российского общества;</w:t>
            </w:r>
          </w:p>
          <w:p w14:paraId="463CF817" w14:textId="12918A4D" w:rsidR="00D57F35" w:rsidRPr="002D5593" w:rsidRDefault="00D57F35" w:rsidP="008A6D9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0A1C7C69" w14:textId="77777777" w:rsidR="00980BA5" w:rsidRDefault="00980BA5" w:rsidP="00980BA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39BAB30" w14:textId="77777777" w:rsidR="002744B7" w:rsidRDefault="002744B7" w:rsidP="00980BA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6033570" w14:textId="77777777" w:rsidR="002744B7" w:rsidRDefault="002744B7" w:rsidP="00980BA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E5B600C" w14:textId="77777777" w:rsidR="00E755DD" w:rsidRDefault="00E755DD" w:rsidP="00980BA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8072A4" w14:textId="77777777" w:rsidR="00E755DD" w:rsidRDefault="00E755DD" w:rsidP="00980BA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BAE5F3" w14:textId="77777777" w:rsidR="00E755DD" w:rsidRDefault="00E755DD" w:rsidP="00980BA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4260433" w14:textId="77777777" w:rsidR="002744B7" w:rsidRPr="0063543F" w:rsidRDefault="002744B7" w:rsidP="00980BA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1DD8AE9" w14:textId="77777777" w:rsidR="00980BA5" w:rsidRDefault="00980BA5" w:rsidP="00980BA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5F18D3" w14:textId="05E60006" w:rsidR="002744B7" w:rsidRPr="00640B18" w:rsidRDefault="002744B7" w:rsidP="002744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744B7">
        <w:rPr>
          <w:rFonts w:ascii="Times New Roman" w:hAnsi="Times New Roman" w:cs="Times New Roman"/>
          <w:sz w:val="28"/>
          <w:szCs w:val="28"/>
        </w:rPr>
        <w:t xml:space="preserve"> </w:t>
      </w:r>
      <w:r w:rsidRPr="00640B18">
        <w:rPr>
          <w:rFonts w:ascii="Times New Roman" w:hAnsi="Times New Roman" w:cs="Times New Roman"/>
          <w:sz w:val="28"/>
          <w:szCs w:val="28"/>
        </w:rPr>
        <w:t>ОБЩАЯ ХАРАКТЕРИСТИКА СФЕРЫ РЕАЛИЗАЦИИ</w:t>
      </w:r>
    </w:p>
    <w:p w14:paraId="064819A4" w14:textId="77777777" w:rsidR="002744B7" w:rsidRDefault="002744B7" w:rsidP="00274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0B18">
        <w:rPr>
          <w:rFonts w:ascii="Times New Roman" w:hAnsi="Times New Roman" w:cs="Times New Roman"/>
          <w:sz w:val="28"/>
          <w:szCs w:val="28"/>
        </w:rPr>
        <w:t>МУНИЦИПАЛЬНОЙ ПРОГРАММЫ, ФОРМУЛИРОВКИ ОСНОВНЫХ ПРОБЛЕМ В УКАЗАННОЙ СФЕРЕ И ПРОГНОЗ ЕЕ РАЗВИТИЯ</w:t>
      </w:r>
    </w:p>
    <w:p w14:paraId="6458EABA" w14:textId="77777777" w:rsidR="00564BC6" w:rsidRDefault="00564BC6" w:rsidP="00274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7EF8E8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 xml:space="preserve">Псковский район во все века являлся этническим и многонациональным, но русские составляют больший процент всего населения. В настоящее время район представляет собой сообщество с этнической (русской 98 %) и религиозной (православной) доминантами. </w:t>
      </w:r>
      <w:proofErr w:type="gramStart"/>
      <w:r w:rsidRPr="00564BC6">
        <w:rPr>
          <w:rFonts w:ascii="Times New Roman" w:hAnsi="Times New Roman" w:cs="Times New Roman"/>
          <w:sz w:val="28"/>
          <w:szCs w:val="28"/>
        </w:rPr>
        <w:t>Остальные 2 % составляют цыгане, украинцы, белорусы, армяне, узбеки, азербайджанцы, молдаване, латыши, эстонцы.</w:t>
      </w:r>
      <w:proofErr w:type="gramEnd"/>
    </w:p>
    <w:p w14:paraId="501F814C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Миграция населения рассматривается сегодня как средство, позволяющее перераспределять важнейший на сегодняшний день ресурс – человеческий капитал. Псковская область представляет периферийный регион страны, имеющий приграничный статус, где влияние миграционных процессов на структуру населения наиболее заметно.</w:t>
      </w:r>
    </w:p>
    <w:p w14:paraId="63B0101B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Псковский район – муниципальное образование с относительно стабильным демографическим составом, состоящим из сельского населения (100 %). Численность постоянного населения в районе по состоянию на 01.01.2023 составила 43,061 тыс. человек и по отношению к предыдущим годам увеличивается.</w:t>
      </w:r>
    </w:p>
    <w:p w14:paraId="7466D14B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64BC6">
        <w:rPr>
          <w:rFonts w:ascii="Times New Roman" w:hAnsi="Times New Roman" w:cs="Times New Roman"/>
          <w:sz w:val="28"/>
          <w:szCs w:val="28"/>
        </w:rPr>
        <w:t>межпереписной</w:t>
      </w:r>
      <w:proofErr w:type="spellEnd"/>
      <w:r w:rsidRPr="00564BC6">
        <w:rPr>
          <w:rFonts w:ascii="Times New Roman" w:hAnsi="Times New Roman" w:cs="Times New Roman"/>
          <w:sz w:val="28"/>
          <w:szCs w:val="28"/>
        </w:rPr>
        <w:t xml:space="preserve"> период отмечена трансформация этнической структуры населения области, обусловленная действием трех основных факторов. Первый из них связан с различиями в естественном воспроизводстве. Естественный прирост коренного населения района имеет положительную динамику.</w:t>
      </w:r>
    </w:p>
    <w:p w14:paraId="27782342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Второй фактор – это процессы во внешней миграции, происходит возрастание потоков иммигрантов, временно находящихся на территории Псковского района. Среди бывших стран СНГ, экспортирующих рабочую силу в Псковский район, ведущее место занимают Украина, Узбекистан, Таджикистан, Азербайджан, Молдова, Армения.</w:t>
      </w:r>
    </w:p>
    <w:p w14:paraId="46ED5BF0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Третий фактор изменения национального состава населения области связан с процессами смены этнического самосознания под влиянием смешанных браков, число которых увеличивается.</w:t>
      </w:r>
    </w:p>
    <w:p w14:paraId="1AECF289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В районе не зарегистрированы национальные объединения.</w:t>
      </w:r>
    </w:p>
    <w:p w14:paraId="0F213E46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 xml:space="preserve">В целом в районе отношение к национальным меньшинствам толерантное, но сохранять сложившееся </w:t>
      </w:r>
      <w:proofErr w:type="spellStart"/>
      <w:r w:rsidRPr="00564BC6">
        <w:rPr>
          <w:rFonts w:ascii="Times New Roman" w:hAnsi="Times New Roman" w:cs="Times New Roman"/>
          <w:sz w:val="28"/>
          <w:szCs w:val="28"/>
        </w:rPr>
        <w:t>этноконфессиональное</w:t>
      </w:r>
      <w:proofErr w:type="spellEnd"/>
      <w:r w:rsidRPr="00564BC6">
        <w:rPr>
          <w:rFonts w:ascii="Times New Roman" w:hAnsi="Times New Roman" w:cs="Times New Roman"/>
          <w:sz w:val="28"/>
          <w:szCs w:val="28"/>
        </w:rPr>
        <w:t xml:space="preserve"> равновесие становится сложнее в силу нижеуказанных проблем.</w:t>
      </w:r>
    </w:p>
    <w:p w14:paraId="095EC85E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 xml:space="preserve">На состояние </w:t>
      </w:r>
      <w:proofErr w:type="spellStart"/>
      <w:r w:rsidRPr="00564BC6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564BC6">
        <w:rPr>
          <w:rFonts w:ascii="Times New Roman" w:hAnsi="Times New Roman" w:cs="Times New Roman"/>
          <w:sz w:val="28"/>
          <w:szCs w:val="28"/>
        </w:rPr>
        <w:t xml:space="preserve"> отношений в Псковском районе оказывают влияние следующие факторы: социально-экономические, духовно-нравственные, политические, организационно-управленческие, правовые.</w:t>
      </w:r>
    </w:p>
    <w:p w14:paraId="143975D3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Среди социально-экономических факторов следует выделить:</w:t>
      </w:r>
    </w:p>
    <w:p w14:paraId="7B69D18D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- естественную убыль титульного населения трудоспособного возраста;</w:t>
      </w:r>
    </w:p>
    <w:p w14:paraId="25990D61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- невысокий уровень жизни населения;</w:t>
      </w:r>
    </w:p>
    <w:p w14:paraId="7BA2FF27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- безработицу.</w:t>
      </w:r>
    </w:p>
    <w:p w14:paraId="37236EDC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 xml:space="preserve">В общественном сознании по-прежнему доминируют, а зачастую усиливаются многочисленные стереотипные негативные представления. Это может привести к разобщенности людей разных национальностей, которые, </w:t>
      </w:r>
      <w:r w:rsidRPr="00564BC6">
        <w:rPr>
          <w:rFonts w:ascii="Times New Roman" w:hAnsi="Times New Roman" w:cs="Times New Roman"/>
          <w:sz w:val="28"/>
          <w:szCs w:val="28"/>
        </w:rPr>
        <w:lastRenderedPageBreak/>
        <w:t>являясь гражданами одного государства, не понимают, в чем заключается их единство, не видят для себя общих целей и задач, социокультурных ориентиров.</w:t>
      </w:r>
    </w:p>
    <w:p w14:paraId="6560B2C7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 xml:space="preserve">В отношении некоторых народов у значительной части населения сформировалось устойчивое негативное отношение, что выступает одним из источников национально-экстремистских настроений. Результаты социологических исследований подтверждают наличие ксенофобии с ярко выраженной </w:t>
      </w:r>
      <w:proofErr w:type="spellStart"/>
      <w:r w:rsidRPr="00564BC6">
        <w:rPr>
          <w:rFonts w:ascii="Times New Roman" w:hAnsi="Times New Roman" w:cs="Times New Roman"/>
          <w:sz w:val="28"/>
          <w:szCs w:val="28"/>
        </w:rPr>
        <w:t>антикавказской</w:t>
      </w:r>
      <w:proofErr w:type="spellEnd"/>
      <w:r w:rsidRPr="00564BC6">
        <w:rPr>
          <w:rFonts w:ascii="Times New Roman" w:hAnsi="Times New Roman" w:cs="Times New Roman"/>
          <w:sz w:val="28"/>
          <w:szCs w:val="28"/>
        </w:rPr>
        <w:t xml:space="preserve"> направленностью.</w:t>
      </w:r>
    </w:p>
    <w:p w14:paraId="49B779B9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Распространению ксенофобии во многом способствовали высокие темпы прироста в регион в короткие отрезки времени отдельных групп представителей иностранной рабочей силы, исповедующих нетрадиционные для Псковской области религии, что повышает риск эскалации межэтнической напряженности. Этому способствует и неготовность некоторых представителей коренного населения к толерантному восприятию иных национальных и религиозных традиций.</w:t>
      </w:r>
    </w:p>
    <w:p w14:paraId="1EC58A99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Для большинства мигрантов характерен невысокий уровень адаптации к социокультурной среде региона. Учитывая общероссийскую тенденцию роста миграционных потоков, в том числе в Псковский район, и устойчивую естественную убыль титульного населения, можно прогнозировать возможное изменение этнического баланса района, что будет выдвигать на первый план задачу социально-культурной адаптации переселенцев.</w:t>
      </w:r>
    </w:p>
    <w:p w14:paraId="1B62C1A3" w14:textId="77777777" w:rsidR="00564BC6" w:rsidRP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На протяжении последнего десятилетия недооценивалась органами власти и органами местного самоуправления региона значимость государственной национальной политики.</w:t>
      </w:r>
    </w:p>
    <w:p w14:paraId="0A4C45AD" w14:textId="36AB4A94" w:rsidR="002744B7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>Для эффективного решения указанных задач необходимы целенаправленные системные комплексные меры, что требует применения программно-целевого метода. Это позволит перейти от ситуативной поддержки отдельных мероприятий к целевому финансированию проектов в сфере государственной национальной политики.</w:t>
      </w:r>
    </w:p>
    <w:p w14:paraId="4231CF0A" w14:textId="77777777" w:rsidR="00564BC6" w:rsidRDefault="00564BC6" w:rsidP="00564B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A499FA" w14:textId="408675C7" w:rsidR="000624C1" w:rsidRDefault="006E30D5" w:rsidP="001A7A1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2. ПРИОРИТЕТЫ МУНИЦИПАЛЬНОЙ ПОЛИТИКИ В СФЕРЕ РЕАЛИЗАЦИИ МУНИЦИПАЛЬНОЙ ПРОГРАММЫ, ЦЕЛИ, ЗАДАЧИ И ПОКАЗАТЕЛИ (ИНДИКАТОРЫ) ИХ ДОСТИЖЕНИЯ; ОСНОВНЫЕ ОЖИДАЕМЫЕ КОНЕЧНЫЕ РЕЗУЛЬТАТЫ МУНИЦИПАЛЬНОЙ ПРОГРАММЫ, СРОКИ И ЭТАПЫ РЕАЛИЗАЦИИ МУНИЦИПАЛЬНОЙ ПРОГРАММЫ</w:t>
      </w:r>
    </w:p>
    <w:p w14:paraId="198C7883" w14:textId="77777777" w:rsidR="00E755DD" w:rsidRDefault="00E755DD" w:rsidP="001A7A1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</w:rPr>
      </w:pPr>
    </w:p>
    <w:p w14:paraId="684087B0" w14:textId="2BDFBD25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proofErr w:type="gramStart"/>
      <w:r w:rsidRPr="00E755DD">
        <w:rPr>
          <w:rFonts w:ascii="Times New Roman" w:hAnsi="Times New Roman" w:cs="Times New Roman"/>
          <w:sz w:val="28"/>
        </w:rPr>
        <w:t>Цель и задачи Программы обусловлены приоритетами, которые определены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1666; Стратегией национальной безопасности Российской Федерации, утвержденной Указом Президента Российской Федерации от 31.12.2015 № 683 (в части вопросов, касающихся обеспечения гражданского мира и национального согласия, формирования гармоничных межнациональных отношений);</w:t>
      </w:r>
      <w:proofErr w:type="gramEnd"/>
      <w:r w:rsidRPr="00E755DD">
        <w:rPr>
          <w:rFonts w:ascii="Times New Roman" w:hAnsi="Times New Roman" w:cs="Times New Roman"/>
          <w:sz w:val="28"/>
        </w:rPr>
        <w:t xml:space="preserve"> государственной программой Российской Федерации «Реализация государственной национальной политики», утвержденной постановлением </w:t>
      </w:r>
      <w:r w:rsidRPr="00E755DD">
        <w:rPr>
          <w:rFonts w:ascii="Times New Roman" w:hAnsi="Times New Roman" w:cs="Times New Roman"/>
          <w:sz w:val="28"/>
        </w:rPr>
        <w:lastRenderedPageBreak/>
        <w:t xml:space="preserve">Правительства Российской Федерации от 29.12.2016 № 1532; </w:t>
      </w:r>
      <w:r w:rsidR="003661F1">
        <w:rPr>
          <w:rFonts w:ascii="Times New Roman" w:hAnsi="Times New Roman" w:cs="Times New Roman"/>
          <w:sz w:val="28"/>
        </w:rPr>
        <w:t>постановлением Администрации Псковской области  от 30.12.2020 № 472 «об утверждении Государственной программы Псковской области «Реализация государственной национальной политики на территории области»; распоряжением Администрации Псковской области  от 15.03.2022 № 108-р «О плане мероприятий по реализации в 2022-2025 годах Стратегии государственной национальной политики  на территории области» на 2022 год и плановый период 2023 и 2024 годов».</w:t>
      </w:r>
    </w:p>
    <w:p w14:paraId="0EA26274" w14:textId="617229FB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Приоритетными направлениями государственной национальной поли</w:t>
      </w:r>
      <w:r w:rsidR="003661F1">
        <w:rPr>
          <w:rFonts w:ascii="Times New Roman" w:hAnsi="Times New Roman" w:cs="Times New Roman"/>
          <w:sz w:val="28"/>
        </w:rPr>
        <w:t>тики в Псковском</w:t>
      </w:r>
      <w:r w:rsidRPr="00E755DD">
        <w:rPr>
          <w:rFonts w:ascii="Times New Roman" w:hAnsi="Times New Roman" w:cs="Times New Roman"/>
          <w:sz w:val="28"/>
        </w:rPr>
        <w:t xml:space="preserve"> районе являются:</w:t>
      </w:r>
    </w:p>
    <w:p w14:paraId="06A7A4C1" w14:textId="64D93EA1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- совершенствование муниципального управления в сфере государственной н</w:t>
      </w:r>
      <w:r w:rsidR="003661F1">
        <w:rPr>
          <w:rFonts w:ascii="Times New Roman" w:hAnsi="Times New Roman" w:cs="Times New Roman"/>
          <w:sz w:val="28"/>
        </w:rPr>
        <w:t>ациональной политики в Псковском</w:t>
      </w:r>
      <w:r w:rsidRPr="00E755DD">
        <w:rPr>
          <w:rFonts w:ascii="Times New Roman" w:hAnsi="Times New Roman" w:cs="Times New Roman"/>
          <w:sz w:val="28"/>
        </w:rPr>
        <w:t xml:space="preserve"> районе;</w:t>
      </w:r>
    </w:p>
    <w:p w14:paraId="686844D2" w14:textId="7777777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- обеспечение межнационального мира и согласия, гармонизации межнациональных (межэтнических) отношений;</w:t>
      </w:r>
    </w:p>
    <w:p w14:paraId="03251BC9" w14:textId="023A1CBF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- обеспечение равноправия граждан, прож</w:t>
      </w:r>
      <w:r w:rsidR="003661F1">
        <w:rPr>
          <w:rFonts w:ascii="Times New Roman" w:hAnsi="Times New Roman" w:cs="Times New Roman"/>
          <w:sz w:val="28"/>
        </w:rPr>
        <w:t>ивающих на территории Псковского</w:t>
      </w:r>
      <w:r w:rsidRPr="00E755DD">
        <w:rPr>
          <w:rFonts w:ascii="Times New Roman" w:hAnsi="Times New Roman" w:cs="Times New Roman"/>
          <w:sz w:val="28"/>
        </w:rPr>
        <w:t xml:space="preserve"> района, в реализации их конституционных прав в сфере государственной национальной политики;</w:t>
      </w:r>
    </w:p>
    <w:p w14:paraId="41A7AC49" w14:textId="4108F750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- укрепление единства, духовной общности и гражданской солидарности народа </w:t>
      </w:r>
      <w:proofErr w:type="gramStart"/>
      <w:r w:rsidRPr="00E755DD">
        <w:rPr>
          <w:rFonts w:ascii="Times New Roman" w:hAnsi="Times New Roman" w:cs="Times New Roman"/>
          <w:sz w:val="28"/>
        </w:rPr>
        <w:t>проживающих</w:t>
      </w:r>
      <w:proofErr w:type="gramEnd"/>
      <w:r w:rsidRPr="00E755DD">
        <w:rPr>
          <w:rFonts w:ascii="Times New Roman" w:hAnsi="Times New Roman" w:cs="Times New Roman"/>
          <w:sz w:val="28"/>
        </w:rPr>
        <w:t xml:space="preserve"> на территор</w:t>
      </w:r>
      <w:r w:rsidR="003661F1">
        <w:rPr>
          <w:rFonts w:ascii="Times New Roman" w:hAnsi="Times New Roman" w:cs="Times New Roman"/>
          <w:sz w:val="28"/>
        </w:rPr>
        <w:t>ии Псковского</w:t>
      </w:r>
      <w:r w:rsidRPr="00E755DD">
        <w:rPr>
          <w:rFonts w:ascii="Times New Roman" w:hAnsi="Times New Roman" w:cs="Times New Roman"/>
          <w:sz w:val="28"/>
        </w:rPr>
        <w:t xml:space="preserve"> района;</w:t>
      </w:r>
    </w:p>
    <w:p w14:paraId="58894430" w14:textId="49E2D74D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- обеспечение социально-экономических условий для эффективной реализации государственной на</w:t>
      </w:r>
      <w:r w:rsidR="003661F1">
        <w:rPr>
          <w:rFonts w:ascii="Times New Roman" w:hAnsi="Times New Roman" w:cs="Times New Roman"/>
          <w:sz w:val="28"/>
        </w:rPr>
        <w:t xml:space="preserve">циональной политики в Псковском </w:t>
      </w:r>
      <w:r w:rsidRPr="00E755DD">
        <w:rPr>
          <w:rFonts w:ascii="Times New Roman" w:hAnsi="Times New Roman" w:cs="Times New Roman"/>
          <w:sz w:val="28"/>
        </w:rPr>
        <w:t>районе;</w:t>
      </w:r>
    </w:p>
    <w:p w14:paraId="2509C3D9" w14:textId="718B748F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- сохранение и развитие этнокультурного многообразия народов России, пр</w:t>
      </w:r>
      <w:r w:rsidR="003661F1">
        <w:rPr>
          <w:rFonts w:ascii="Times New Roman" w:hAnsi="Times New Roman" w:cs="Times New Roman"/>
          <w:sz w:val="28"/>
        </w:rPr>
        <w:t>оживающих на территории Псковского</w:t>
      </w:r>
      <w:r w:rsidRPr="00E755DD">
        <w:rPr>
          <w:rFonts w:ascii="Times New Roman" w:hAnsi="Times New Roman" w:cs="Times New Roman"/>
          <w:sz w:val="28"/>
        </w:rPr>
        <w:t xml:space="preserve"> района;</w:t>
      </w:r>
    </w:p>
    <w:p w14:paraId="02AB3094" w14:textId="138477ED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- создание условий для обеспечения прав народов</w:t>
      </w:r>
      <w:r w:rsidR="003661F1">
        <w:rPr>
          <w:rFonts w:ascii="Times New Roman" w:hAnsi="Times New Roman" w:cs="Times New Roman"/>
          <w:sz w:val="28"/>
        </w:rPr>
        <w:t xml:space="preserve"> России, проживающих в Псковском</w:t>
      </w:r>
      <w:r w:rsidRPr="00E755DD">
        <w:rPr>
          <w:rFonts w:ascii="Times New Roman" w:hAnsi="Times New Roman" w:cs="Times New Roman"/>
          <w:sz w:val="28"/>
        </w:rPr>
        <w:t xml:space="preserve"> районе, в социально-культурной сфере;</w:t>
      </w:r>
    </w:p>
    <w:p w14:paraId="7C7361F2" w14:textId="7777777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- развитие системы образования и гражданско-патриотического воспитания подрастающего поколения;</w:t>
      </w:r>
    </w:p>
    <w:p w14:paraId="71818C5B" w14:textId="4E5367C1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- поддержка русского языка как государственного языка Российской Федерации и сохранение языков народов России, прож</w:t>
      </w:r>
      <w:r w:rsidR="00033E73">
        <w:rPr>
          <w:rFonts w:ascii="Times New Roman" w:hAnsi="Times New Roman" w:cs="Times New Roman"/>
          <w:sz w:val="28"/>
        </w:rPr>
        <w:t>ивающих на территории Псковского</w:t>
      </w:r>
      <w:r w:rsidRPr="00E755DD">
        <w:rPr>
          <w:rFonts w:ascii="Times New Roman" w:hAnsi="Times New Roman" w:cs="Times New Roman"/>
          <w:sz w:val="28"/>
        </w:rPr>
        <w:t xml:space="preserve"> района;</w:t>
      </w:r>
    </w:p>
    <w:p w14:paraId="11F2712D" w14:textId="46ED1FCF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- совершенствование взаимодействия органов местного самоуправления с институтами гражданского о</w:t>
      </w:r>
      <w:r w:rsidR="00033E73">
        <w:rPr>
          <w:rFonts w:ascii="Times New Roman" w:hAnsi="Times New Roman" w:cs="Times New Roman"/>
          <w:sz w:val="28"/>
        </w:rPr>
        <w:t>бщества на территории Псковского</w:t>
      </w:r>
      <w:r w:rsidRPr="00E755DD">
        <w:rPr>
          <w:rFonts w:ascii="Times New Roman" w:hAnsi="Times New Roman" w:cs="Times New Roman"/>
          <w:sz w:val="28"/>
        </w:rPr>
        <w:t xml:space="preserve"> района.</w:t>
      </w:r>
    </w:p>
    <w:p w14:paraId="1CEC9767" w14:textId="7777777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>Целью Программы является:</w:t>
      </w:r>
    </w:p>
    <w:p w14:paraId="3B790BE8" w14:textId="7777777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1. Гармонизация национальных и межнациональных (межэтнических) отношений.</w:t>
      </w:r>
    </w:p>
    <w:p w14:paraId="2DCA93AE" w14:textId="7777777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2. Обеспечение равенства прав и свобод человека и гражданина независимо от расы, национальности, языка, отношения к религии и других обстоятельств.</w:t>
      </w:r>
    </w:p>
    <w:p w14:paraId="4F90503A" w14:textId="7777777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3. Успешная социальная и культурная </w:t>
      </w:r>
      <w:proofErr w:type="gramStart"/>
      <w:r w:rsidRPr="00E755DD">
        <w:rPr>
          <w:rFonts w:ascii="Times New Roman" w:hAnsi="Times New Roman" w:cs="Times New Roman"/>
          <w:sz w:val="28"/>
        </w:rPr>
        <w:t>адаптация</w:t>
      </w:r>
      <w:proofErr w:type="gramEnd"/>
      <w:r w:rsidRPr="00E755DD">
        <w:rPr>
          <w:rFonts w:ascii="Times New Roman" w:hAnsi="Times New Roman" w:cs="Times New Roman"/>
          <w:sz w:val="28"/>
        </w:rPr>
        <w:t xml:space="preserve"> и интеграция мигрантов.</w:t>
      </w:r>
    </w:p>
    <w:p w14:paraId="6E62AEFD" w14:textId="222DB37E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4. Сохранение и развитие этнокультурного м</w:t>
      </w:r>
      <w:r w:rsidR="00033E73">
        <w:rPr>
          <w:rFonts w:ascii="Times New Roman" w:hAnsi="Times New Roman" w:cs="Times New Roman"/>
          <w:sz w:val="28"/>
        </w:rPr>
        <w:t>ногообразия народов Псковской</w:t>
      </w:r>
      <w:r w:rsidRPr="00E755DD">
        <w:rPr>
          <w:rFonts w:ascii="Times New Roman" w:hAnsi="Times New Roman" w:cs="Times New Roman"/>
          <w:sz w:val="28"/>
        </w:rPr>
        <w:t xml:space="preserve"> области.</w:t>
      </w:r>
    </w:p>
    <w:p w14:paraId="5AE00BA8" w14:textId="64B114CD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5. Укрепление общероссийского гражданского самосознания и духовной общности </w:t>
      </w:r>
      <w:r w:rsidR="00033E73">
        <w:rPr>
          <w:rFonts w:ascii="Times New Roman" w:hAnsi="Times New Roman" w:cs="Times New Roman"/>
          <w:sz w:val="28"/>
        </w:rPr>
        <w:t>народов, проживающих в Псковском</w:t>
      </w:r>
      <w:r w:rsidRPr="00E755DD">
        <w:rPr>
          <w:rFonts w:ascii="Times New Roman" w:hAnsi="Times New Roman" w:cs="Times New Roman"/>
          <w:sz w:val="28"/>
        </w:rPr>
        <w:t xml:space="preserve"> районе.</w:t>
      </w:r>
    </w:p>
    <w:p w14:paraId="602C0DA9" w14:textId="7777777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 Достижение указанной цели будет осуществляться в ходе реализации основных задач Программы:</w:t>
      </w:r>
    </w:p>
    <w:p w14:paraId="1515003D" w14:textId="3B08D7FC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lastRenderedPageBreak/>
        <w:t xml:space="preserve">       1. Повышение эффективности вовлечения институтов гражданского общества в сферу реализации государственной национальной политики Российской Фе</w:t>
      </w:r>
      <w:r w:rsidR="00033E73">
        <w:rPr>
          <w:rFonts w:ascii="Times New Roman" w:hAnsi="Times New Roman" w:cs="Times New Roman"/>
          <w:sz w:val="28"/>
        </w:rPr>
        <w:t>дерации на территории Псковского</w:t>
      </w:r>
      <w:r w:rsidRPr="00E755DD">
        <w:rPr>
          <w:rFonts w:ascii="Times New Roman" w:hAnsi="Times New Roman" w:cs="Times New Roman"/>
          <w:sz w:val="28"/>
        </w:rPr>
        <w:t xml:space="preserve"> района. На решение задачи ориентирована подпрограмма 1 показателями (индикаторами) которой является:</w:t>
      </w:r>
    </w:p>
    <w:p w14:paraId="61B6D097" w14:textId="00ABAE46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 - уровень общероссийской</w:t>
      </w:r>
      <w:r w:rsidR="00033E73">
        <w:rPr>
          <w:rFonts w:ascii="Times New Roman" w:hAnsi="Times New Roman" w:cs="Times New Roman"/>
          <w:sz w:val="28"/>
        </w:rPr>
        <w:t xml:space="preserve"> гражданской идентичности к 2025 году составит 86,3</w:t>
      </w:r>
      <w:r w:rsidRPr="00E755DD">
        <w:rPr>
          <w:rFonts w:ascii="Times New Roman" w:hAnsi="Times New Roman" w:cs="Times New Roman"/>
          <w:sz w:val="28"/>
        </w:rPr>
        <w:t>%;</w:t>
      </w:r>
    </w:p>
    <w:p w14:paraId="3D6D260B" w14:textId="778D1373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 2. Развитие и совершенствование системы государственно-общественного партнерства в сфере реализации государственной национальной политики Российской Фе</w:t>
      </w:r>
      <w:r w:rsidR="00033E73">
        <w:rPr>
          <w:rFonts w:ascii="Times New Roman" w:hAnsi="Times New Roman" w:cs="Times New Roman"/>
          <w:sz w:val="28"/>
        </w:rPr>
        <w:t>дерации на территории Псковского</w:t>
      </w:r>
      <w:r w:rsidRPr="00E755DD">
        <w:rPr>
          <w:rFonts w:ascii="Times New Roman" w:hAnsi="Times New Roman" w:cs="Times New Roman"/>
          <w:sz w:val="28"/>
        </w:rPr>
        <w:t xml:space="preserve"> района. На решение задачи ориентирована подпрограмма 1 показателями (индикаторами) которой является:</w:t>
      </w:r>
    </w:p>
    <w:p w14:paraId="1F595122" w14:textId="45F97141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 - количество </w:t>
      </w:r>
      <w:proofErr w:type="spellStart"/>
      <w:r w:rsidRPr="00E755DD">
        <w:rPr>
          <w:rFonts w:ascii="Times New Roman" w:hAnsi="Times New Roman" w:cs="Times New Roman"/>
          <w:sz w:val="28"/>
        </w:rPr>
        <w:t>грждан</w:t>
      </w:r>
      <w:proofErr w:type="spellEnd"/>
      <w:r w:rsidRPr="00E755DD">
        <w:rPr>
          <w:rFonts w:ascii="Times New Roman" w:hAnsi="Times New Roman" w:cs="Times New Roman"/>
          <w:sz w:val="28"/>
        </w:rPr>
        <w:t xml:space="preserve">, принявших участие в мероприятиях в сфере духовно-просветительской деятельности, реализованных в рамках программ </w:t>
      </w:r>
      <w:proofErr w:type="spellStart"/>
      <w:r w:rsidRPr="00E755DD">
        <w:rPr>
          <w:rFonts w:ascii="Times New Roman" w:hAnsi="Times New Roman" w:cs="Times New Roman"/>
          <w:sz w:val="28"/>
        </w:rPr>
        <w:t>неком</w:t>
      </w:r>
      <w:r w:rsidR="00033E73">
        <w:rPr>
          <w:rFonts w:ascii="Times New Roman" w:hAnsi="Times New Roman" w:cs="Times New Roman"/>
          <w:sz w:val="28"/>
        </w:rPr>
        <w:t>ерческих</w:t>
      </w:r>
      <w:proofErr w:type="spellEnd"/>
      <w:r w:rsidR="00033E73">
        <w:rPr>
          <w:rFonts w:ascii="Times New Roman" w:hAnsi="Times New Roman" w:cs="Times New Roman"/>
          <w:sz w:val="28"/>
        </w:rPr>
        <w:t xml:space="preserve"> организаций в Псковском</w:t>
      </w:r>
      <w:r w:rsidRPr="00E755DD">
        <w:rPr>
          <w:rFonts w:ascii="Times New Roman" w:hAnsi="Times New Roman" w:cs="Times New Roman"/>
          <w:sz w:val="28"/>
        </w:rPr>
        <w:t xml:space="preserve"> районе.</w:t>
      </w:r>
    </w:p>
    <w:p w14:paraId="408A56B9" w14:textId="68232C09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 3. Укрепление единства российской нации и этнокультурное развитие мног</w:t>
      </w:r>
      <w:r w:rsidR="00033E73">
        <w:rPr>
          <w:rFonts w:ascii="Times New Roman" w:hAnsi="Times New Roman" w:cs="Times New Roman"/>
          <w:sz w:val="28"/>
        </w:rPr>
        <w:t>онационального народа Псковского</w:t>
      </w:r>
      <w:r w:rsidRPr="00E755DD">
        <w:rPr>
          <w:rFonts w:ascii="Times New Roman" w:hAnsi="Times New Roman" w:cs="Times New Roman"/>
          <w:sz w:val="28"/>
        </w:rPr>
        <w:t xml:space="preserve"> района. На решение задачи ориентирована подпрограмма 2, показателями (индикаторами) которых являются:</w:t>
      </w:r>
    </w:p>
    <w:p w14:paraId="162DDB17" w14:textId="1F40AF04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  - численность участников мероприятий, направленных на этнокультурное развитие народов России, прож</w:t>
      </w:r>
      <w:r w:rsidR="00033E73">
        <w:rPr>
          <w:rFonts w:ascii="Times New Roman" w:hAnsi="Times New Roman" w:cs="Times New Roman"/>
          <w:sz w:val="28"/>
        </w:rPr>
        <w:t>ивающих на территории Псковского района, к 2025</w:t>
      </w:r>
      <w:r w:rsidRPr="00E755DD">
        <w:rPr>
          <w:rFonts w:ascii="Times New Roman" w:hAnsi="Times New Roman" w:cs="Times New Roman"/>
          <w:sz w:val="28"/>
        </w:rPr>
        <w:t xml:space="preserve"> году увеличится до 1,2 тысяч человек;</w:t>
      </w:r>
    </w:p>
    <w:p w14:paraId="783AB9B3" w14:textId="55EFC858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  - количество участников мероприятий, направленных на укрепление общероссийской гражданской идентичности на терр</w:t>
      </w:r>
      <w:r w:rsidR="006D4A7C">
        <w:rPr>
          <w:rFonts w:ascii="Times New Roman" w:hAnsi="Times New Roman" w:cs="Times New Roman"/>
          <w:sz w:val="28"/>
        </w:rPr>
        <w:t>итории Псковского</w:t>
      </w:r>
      <w:r w:rsidR="00033E73">
        <w:rPr>
          <w:rFonts w:ascii="Times New Roman" w:hAnsi="Times New Roman" w:cs="Times New Roman"/>
          <w:sz w:val="28"/>
        </w:rPr>
        <w:t xml:space="preserve"> района, к 2025</w:t>
      </w:r>
      <w:r w:rsidRPr="00E755DD">
        <w:rPr>
          <w:rFonts w:ascii="Times New Roman" w:hAnsi="Times New Roman" w:cs="Times New Roman"/>
          <w:sz w:val="28"/>
        </w:rPr>
        <w:t xml:space="preserve"> году увеличится до 1,7 тысяч человек.</w:t>
      </w:r>
    </w:p>
    <w:p w14:paraId="7FF2F8A4" w14:textId="7777777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4. Обеспечение права на сохранение родного языка из числа языков народов России, его изучение и развитие. На решение задачи ориентирована подпрограмма 3, показателями (индикаторами) которой являются:</w:t>
      </w:r>
    </w:p>
    <w:p w14:paraId="2739AC15" w14:textId="0580217C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- количество участников мероприятий, направленных на сохранение и развитие русског</w:t>
      </w:r>
      <w:r w:rsidR="00033E73">
        <w:rPr>
          <w:rFonts w:ascii="Times New Roman" w:hAnsi="Times New Roman" w:cs="Times New Roman"/>
          <w:sz w:val="28"/>
        </w:rPr>
        <w:t>о языка на территории Псковского района, к 2025</w:t>
      </w:r>
      <w:r w:rsidRPr="00E755DD">
        <w:rPr>
          <w:rFonts w:ascii="Times New Roman" w:hAnsi="Times New Roman" w:cs="Times New Roman"/>
          <w:sz w:val="28"/>
        </w:rPr>
        <w:t xml:space="preserve"> году составит 0,7 тысяч человек;</w:t>
      </w:r>
    </w:p>
    <w:p w14:paraId="6A8B68E2" w14:textId="6549B70F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- доля граждан, подтверждающих отсутствие в свой адрес дискриминации по признакам языка, в общ</w:t>
      </w:r>
      <w:r w:rsidR="00033E73">
        <w:rPr>
          <w:rFonts w:ascii="Times New Roman" w:hAnsi="Times New Roman" w:cs="Times New Roman"/>
          <w:sz w:val="28"/>
        </w:rPr>
        <w:t>ем количестве жителей Псковского района к 2025 году составит 87,3</w:t>
      </w:r>
      <w:r w:rsidRPr="00E755DD">
        <w:rPr>
          <w:rFonts w:ascii="Times New Roman" w:hAnsi="Times New Roman" w:cs="Times New Roman"/>
          <w:sz w:val="28"/>
        </w:rPr>
        <w:t>%.</w:t>
      </w:r>
    </w:p>
    <w:p w14:paraId="01439C58" w14:textId="7777777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5. Снижение качества конфликтных ситуаций в сфере межнациональных и межконфессиональных отношений. На решение задачи ориентирована подпрограмма 4, показателями (индикаторами) которой являются:</w:t>
      </w:r>
    </w:p>
    <w:p w14:paraId="19D18136" w14:textId="5C6039F2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- количество участников мероприятий, направленных на профилактику этнополитического и религиозно-политического экстремизм</w:t>
      </w:r>
      <w:r w:rsidR="00033E73">
        <w:rPr>
          <w:rFonts w:ascii="Times New Roman" w:hAnsi="Times New Roman" w:cs="Times New Roman"/>
          <w:sz w:val="28"/>
        </w:rPr>
        <w:t>а, ксенофобии, увеличится к 2025</w:t>
      </w:r>
      <w:r w:rsidRPr="00E755DD">
        <w:rPr>
          <w:rFonts w:ascii="Times New Roman" w:hAnsi="Times New Roman" w:cs="Times New Roman"/>
          <w:sz w:val="28"/>
        </w:rPr>
        <w:t xml:space="preserve"> году до 0,4 тысяч человек;</w:t>
      </w:r>
    </w:p>
    <w:p w14:paraId="1556B2A9" w14:textId="318CE360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- доля граждан, подтверждающих отсутствие в свой адрес дискриминации по признакам национальности, в общ</w:t>
      </w:r>
      <w:r w:rsidR="00033E73">
        <w:rPr>
          <w:rFonts w:ascii="Times New Roman" w:hAnsi="Times New Roman" w:cs="Times New Roman"/>
          <w:sz w:val="28"/>
        </w:rPr>
        <w:t>ем количестве жителей Псковского района, возрастет к 2025 году до 87,3</w:t>
      </w:r>
      <w:r w:rsidRPr="00E755DD">
        <w:rPr>
          <w:rFonts w:ascii="Times New Roman" w:hAnsi="Times New Roman" w:cs="Times New Roman"/>
          <w:sz w:val="28"/>
        </w:rPr>
        <w:t>%;</w:t>
      </w:r>
    </w:p>
    <w:p w14:paraId="3A10CBA8" w14:textId="62776196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- доля граждан, подтверждающих отсутствие в свой адрес дискриминации по признакам религии, в общ</w:t>
      </w:r>
      <w:r w:rsidR="00033E73">
        <w:rPr>
          <w:rFonts w:ascii="Times New Roman" w:hAnsi="Times New Roman" w:cs="Times New Roman"/>
          <w:sz w:val="28"/>
        </w:rPr>
        <w:t>ем количестве жителей Псковского района, увеличится к 2025 году до 81,5</w:t>
      </w:r>
      <w:r w:rsidRPr="00E755DD">
        <w:rPr>
          <w:rFonts w:ascii="Times New Roman" w:hAnsi="Times New Roman" w:cs="Times New Roman"/>
          <w:sz w:val="28"/>
        </w:rPr>
        <w:t>%.</w:t>
      </w:r>
    </w:p>
    <w:p w14:paraId="3161CE73" w14:textId="3A86A516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lastRenderedPageBreak/>
        <w:t xml:space="preserve">              Состав показателей (индикаторов) государственной программы определен исходя из принципов необходимости и достаточности информации для характеристики достижения целей и решения задач государственной программы. Аналогичный принцип использован при определении состава показателей (индикаторов) подпрограмм государственной программы, включенных в состав государственной про</w:t>
      </w:r>
      <w:r w:rsidR="00764A87">
        <w:rPr>
          <w:rFonts w:ascii="Times New Roman" w:hAnsi="Times New Roman" w:cs="Times New Roman"/>
          <w:sz w:val="28"/>
        </w:rPr>
        <w:t>граммы (приложение</w:t>
      </w:r>
      <w:r w:rsidRPr="00E755DD">
        <w:rPr>
          <w:rFonts w:ascii="Times New Roman" w:hAnsi="Times New Roman" w:cs="Times New Roman"/>
          <w:sz w:val="28"/>
        </w:rPr>
        <w:t xml:space="preserve"> № 1).</w:t>
      </w:r>
    </w:p>
    <w:p w14:paraId="595A9001" w14:textId="1039EED7" w:rsidR="00E755DD" w:rsidRPr="00E755DD" w:rsidRDefault="00E755DD" w:rsidP="00E755DD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</w:rPr>
      </w:pPr>
      <w:r w:rsidRPr="00E755DD">
        <w:rPr>
          <w:rFonts w:ascii="Times New Roman" w:hAnsi="Times New Roman" w:cs="Times New Roman"/>
          <w:sz w:val="28"/>
        </w:rPr>
        <w:t xml:space="preserve">           Конечные результаты реализации Программы подробно указаны в разделе 5.</w:t>
      </w:r>
    </w:p>
    <w:p w14:paraId="4244C197" w14:textId="77777777" w:rsidR="006D0961" w:rsidRPr="006D0961" w:rsidRDefault="006D0961" w:rsidP="006D096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B2B93A4" w14:textId="77777777" w:rsidR="00033E73" w:rsidRPr="00033E73" w:rsidRDefault="00033E73" w:rsidP="00033E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3. ОБОБЩЕННАЯ ХАРАКТЕРИСТИКА ОСНОВНЫХ МЕРОПРИЯТИЙ</w:t>
      </w:r>
    </w:p>
    <w:p w14:paraId="06D2BFFE" w14:textId="31CBEA13" w:rsidR="001E0827" w:rsidRDefault="00033E73" w:rsidP="00033E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МУНИЦИПАЛЬНОЙ ПРОГРАММЫ И ПОДПРОГРАММ МУНИЦИПАЛЬНОЙ ПРОГРАММЫ</w:t>
      </w:r>
    </w:p>
    <w:p w14:paraId="4D9D967F" w14:textId="1BB51461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Состав основных мероприятий Программы определен, исходя из необходимости достижения ее целей и задач, и сгруппирован по подпрограммам. Перечень основных мероприяти</w:t>
      </w:r>
      <w:r w:rsidR="00764A87">
        <w:rPr>
          <w:rFonts w:ascii="Times New Roman" w:hAnsi="Times New Roman" w:cs="Times New Roman"/>
          <w:bCs/>
          <w:sz w:val="28"/>
          <w:szCs w:val="28"/>
        </w:rPr>
        <w:t>й подпрограмм приведен в приложении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№ 2.</w:t>
      </w:r>
    </w:p>
    <w:p w14:paraId="31A35483" w14:textId="6CCCF6ED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Подпрограмма 1 «Государственно-общественное партнерство в сфере государственной н</w:t>
      </w:r>
      <w:r>
        <w:rPr>
          <w:rFonts w:ascii="Times New Roman" w:hAnsi="Times New Roman" w:cs="Times New Roman"/>
          <w:bCs/>
          <w:sz w:val="28"/>
          <w:szCs w:val="28"/>
        </w:rPr>
        <w:t>ациональной политики в Псковском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районе» включает следующие основные мероприятия:</w:t>
      </w:r>
    </w:p>
    <w:p w14:paraId="61EDFF47" w14:textId="113BA539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Основное мероприятие 1.1. Обеспечение эффективного взаимодействия органов местного самоуправления с институтами г</w:t>
      </w:r>
      <w:r>
        <w:rPr>
          <w:rFonts w:ascii="Times New Roman" w:hAnsi="Times New Roman" w:cs="Times New Roman"/>
          <w:bCs/>
          <w:sz w:val="28"/>
          <w:szCs w:val="28"/>
        </w:rPr>
        <w:t>ражданского общества в Псковском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районе.</w:t>
      </w:r>
    </w:p>
    <w:p w14:paraId="026730E5" w14:textId="3BC3796F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Основное мероприятие 1.2. Реализация мер по развитию потенциала молодежи и его использованию в интересах укрепления единства российской нации, упроч</w:t>
      </w:r>
      <w:r>
        <w:rPr>
          <w:rFonts w:ascii="Times New Roman" w:hAnsi="Times New Roman" w:cs="Times New Roman"/>
          <w:bCs/>
          <w:sz w:val="28"/>
          <w:szCs w:val="28"/>
        </w:rPr>
        <w:t>ения мира и согласия в Псковском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районе.</w:t>
      </w:r>
    </w:p>
    <w:p w14:paraId="4BCB7C76" w14:textId="2E035CEA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Подпрограмма 2 «Общегражданская идентичность и этнокультурное развитие народов России, прож</w:t>
      </w:r>
      <w:r>
        <w:rPr>
          <w:rFonts w:ascii="Times New Roman" w:hAnsi="Times New Roman" w:cs="Times New Roman"/>
          <w:bCs/>
          <w:sz w:val="28"/>
          <w:szCs w:val="28"/>
        </w:rPr>
        <w:t>ивающих на территории Псковского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района» включает следующие основные мероприятия:</w:t>
      </w:r>
    </w:p>
    <w:p w14:paraId="58728858" w14:textId="77777777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Основное мероприятие 2.1. Укрепление общероссийского гражданского единства.</w:t>
      </w:r>
    </w:p>
    <w:p w14:paraId="3CE581C5" w14:textId="7C9A94CF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Основное мероприятие 2.2. Содействие сохранению этнокультурного многообразия народов</w:t>
      </w:r>
      <w:r w:rsidR="00A01DAC">
        <w:rPr>
          <w:rFonts w:ascii="Times New Roman" w:hAnsi="Times New Roman" w:cs="Times New Roman"/>
          <w:bCs/>
          <w:sz w:val="28"/>
          <w:szCs w:val="28"/>
        </w:rPr>
        <w:t xml:space="preserve"> России, проживающих в Псковском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районе.</w:t>
      </w:r>
    </w:p>
    <w:p w14:paraId="4BB02853" w14:textId="1B6D6DEB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Подпрограмма 3 «Русский язык и языки народов России, прож</w:t>
      </w:r>
      <w:r w:rsidR="00A01DAC">
        <w:rPr>
          <w:rFonts w:ascii="Times New Roman" w:hAnsi="Times New Roman" w:cs="Times New Roman"/>
          <w:bCs/>
          <w:sz w:val="28"/>
          <w:szCs w:val="28"/>
        </w:rPr>
        <w:t>ивающих на территории Псковского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района» включает следующие основные мероприятия.</w:t>
      </w:r>
    </w:p>
    <w:p w14:paraId="4007D61D" w14:textId="56D82253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Основное мероприятие 3.1. Поддержка и популяри</w:t>
      </w:r>
      <w:r w:rsidR="00A01DAC">
        <w:rPr>
          <w:rFonts w:ascii="Times New Roman" w:hAnsi="Times New Roman" w:cs="Times New Roman"/>
          <w:bCs/>
          <w:sz w:val="28"/>
          <w:szCs w:val="28"/>
        </w:rPr>
        <w:t>зация русского языка в Псковском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районе.</w:t>
      </w:r>
    </w:p>
    <w:p w14:paraId="07ADE7D6" w14:textId="1023BB7C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Основное мероприятие 3.2. Поддержка языков народов</w:t>
      </w:r>
      <w:r w:rsidR="00A01DAC">
        <w:rPr>
          <w:rFonts w:ascii="Times New Roman" w:hAnsi="Times New Roman" w:cs="Times New Roman"/>
          <w:bCs/>
          <w:sz w:val="28"/>
          <w:szCs w:val="28"/>
        </w:rPr>
        <w:t xml:space="preserve"> России, проживающих в Псковском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районе.</w:t>
      </w:r>
    </w:p>
    <w:p w14:paraId="35A3B34A" w14:textId="2087E39C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Подпрограмма 4 «Профилактика экстремизма на национальной и религиозной</w:t>
      </w:r>
      <w:r w:rsidR="00A01DAC">
        <w:rPr>
          <w:rFonts w:ascii="Times New Roman" w:hAnsi="Times New Roman" w:cs="Times New Roman"/>
          <w:bCs/>
          <w:sz w:val="28"/>
          <w:szCs w:val="28"/>
        </w:rPr>
        <w:t xml:space="preserve"> почве в Псковском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районе» включает следующие основные мероприятия:</w:t>
      </w:r>
    </w:p>
    <w:p w14:paraId="642200B6" w14:textId="77777777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Основное мероприятие 4.1. Мониторинг в сфере межнациональных и межконфессиональных отношений.</w:t>
      </w:r>
    </w:p>
    <w:p w14:paraId="0782365D" w14:textId="77777777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Основное мероприятие 4.2. Реализация мер по профилактике и предупреждению попыток разжигания расовой, национальной и религиозной розни, ненависти либо вражды.</w:t>
      </w:r>
    </w:p>
    <w:p w14:paraId="296C4502" w14:textId="4819DAA1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33E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Подпрограммы и включенные в них мероприятия представляют в совокупности комплекс взаимосвязанных мер, направленных на укрепление общероссийской гражданской идентичности; гармонизацию </w:t>
      </w:r>
      <w:proofErr w:type="spellStart"/>
      <w:r w:rsidRPr="00033E73">
        <w:rPr>
          <w:rFonts w:ascii="Times New Roman" w:hAnsi="Times New Roman" w:cs="Times New Roman"/>
          <w:bCs/>
          <w:sz w:val="28"/>
          <w:szCs w:val="28"/>
        </w:rPr>
        <w:t>этноконфессиональных</w:t>
      </w:r>
      <w:proofErr w:type="spellEnd"/>
      <w:r w:rsidRPr="00033E73">
        <w:rPr>
          <w:rFonts w:ascii="Times New Roman" w:hAnsi="Times New Roman" w:cs="Times New Roman"/>
          <w:bCs/>
          <w:sz w:val="28"/>
          <w:szCs w:val="28"/>
        </w:rPr>
        <w:t xml:space="preserve"> отношений на территории региона; этнокультурное развитие </w:t>
      </w:r>
      <w:r w:rsidR="00A01DAC">
        <w:rPr>
          <w:rFonts w:ascii="Times New Roman" w:hAnsi="Times New Roman" w:cs="Times New Roman"/>
          <w:bCs/>
          <w:sz w:val="28"/>
          <w:szCs w:val="28"/>
        </w:rPr>
        <w:t>народов, проживающих в Псковском</w:t>
      </w:r>
      <w:r w:rsidRPr="00033E73">
        <w:rPr>
          <w:rFonts w:ascii="Times New Roman" w:hAnsi="Times New Roman" w:cs="Times New Roman"/>
          <w:bCs/>
          <w:sz w:val="28"/>
          <w:szCs w:val="28"/>
        </w:rPr>
        <w:t xml:space="preserve"> районе; обеспечение социальной и культурной адаптации и интеграции мигрантов на территории </w:t>
      </w:r>
      <w:r w:rsidR="00A01DAC">
        <w:rPr>
          <w:rFonts w:ascii="Times New Roman" w:hAnsi="Times New Roman" w:cs="Times New Roman"/>
          <w:bCs/>
          <w:sz w:val="28"/>
          <w:szCs w:val="28"/>
        </w:rPr>
        <w:t xml:space="preserve">Псковского </w:t>
      </w:r>
      <w:r w:rsidRPr="00033E73">
        <w:rPr>
          <w:rFonts w:ascii="Times New Roman" w:hAnsi="Times New Roman" w:cs="Times New Roman"/>
          <w:bCs/>
          <w:sz w:val="28"/>
          <w:szCs w:val="28"/>
        </w:rPr>
        <w:t>района; поддержку развития и сохранения русского языка, противодействие экстремизму.</w:t>
      </w:r>
      <w:proofErr w:type="gramEnd"/>
    </w:p>
    <w:p w14:paraId="4AC96BAD" w14:textId="39A0328C" w:rsidR="00033E73" w:rsidRPr="00033E73" w:rsidRDefault="00033E73" w:rsidP="00033E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33E73">
        <w:rPr>
          <w:rFonts w:ascii="Times New Roman" w:hAnsi="Times New Roman" w:cs="Times New Roman"/>
          <w:bCs/>
          <w:sz w:val="28"/>
          <w:szCs w:val="28"/>
        </w:rPr>
        <w:t>Программа и Подпрограммы включают мероприятия, реализуемые органами местного самоуправления, некоммерческими организациями, национальными общественными объединениями, религиозными организациями.</w:t>
      </w:r>
    </w:p>
    <w:p w14:paraId="1D7E3FDA" w14:textId="77777777" w:rsidR="001B6485" w:rsidRPr="00243DBA" w:rsidRDefault="001B6485" w:rsidP="001A7A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16CD576A" w14:textId="51A31284" w:rsidR="003115FB" w:rsidRPr="00A01DAC" w:rsidRDefault="00A01DAC" w:rsidP="003115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1DAC">
        <w:rPr>
          <w:rFonts w:ascii="Times New Roman" w:hAnsi="Times New Roman" w:cs="Times New Roman"/>
          <w:bCs/>
          <w:sz w:val="28"/>
          <w:szCs w:val="28"/>
        </w:rPr>
        <w:t>4. РЕСУРСНОЕ ОБЕСПЕЧЕНИЕ МУНИЦИПАЛЬНОЙ ПРОГРАММЫ</w:t>
      </w:r>
    </w:p>
    <w:p w14:paraId="780A2BA4" w14:textId="77777777" w:rsidR="00A01DAC" w:rsidRDefault="00A01DAC" w:rsidP="003115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C34C10" w14:textId="77777777" w:rsidR="00A01DAC" w:rsidRPr="00A01DAC" w:rsidRDefault="00A01DAC" w:rsidP="00A01DAC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Реализация муниципальной Программы осуществляется:</w:t>
      </w:r>
    </w:p>
    <w:p w14:paraId="2E49C014" w14:textId="77777777" w:rsidR="00A01DAC" w:rsidRPr="00A01DAC" w:rsidRDefault="00A01DAC" w:rsidP="00A01DAC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2023-0,00 тыс. руб.</w:t>
      </w:r>
    </w:p>
    <w:p w14:paraId="5E5A96EE" w14:textId="77777777" w:rsidR="00A01DAC" w:rsidRPr="00A01DAC" w:rsidRDefault="00A01DAC" w:rsidP="00A01DAC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2024-0,00 тыс. руб.</w:t>
      </w:r>
    </w:p>
    <w:p w14:paraId="545D163B" w14:textId="77777777" w:rsidR="00A01DAC" w:rsidRPr="00A01DAC" w:rsidRDefault="00A01DAC" w:rsidP="00A01DAC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2025-0,00 тыс. руб.</w:t>
      </w:r>
    </w:p>
    <w:p w14:paraId="389E0416" w14:textId="77777777" w:rsidR="007C055C" w:rsidRPr="007C055C" w:rsidRDefault="007C055C" w:rsidP="001822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0DFFE" w14:textId="4712294A" w:rsidR="00A12416" w:rsidRDefault="00A01DAC" w:rsidP="00A01DA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5. ПРОГНОЗ КОНЕЧНЫХ РЕЗУЛЬТАТОВ РЕАЛИ</w:t>
      </w:r>
      <w:r>
        <w:rPr>
          <w:rFonts w:ascii="Times New Roman" w:hAnsi="Times New Roman" w:cs="Times New Roman"/>
          <w:sz w:val="28"/>
        </w:rPr>
        <w:t xml:space="preserve">ЗАЦИИ </w:t>
      </w:r>
      <w:r w:rsidRPr="00A01DAC">
        <w:rPr>
          <w:rFonts w:ascii="Times New Roman" w:hAnsi="Times New Roman" w:cs="Times New Roman"/>
          <w:sz w:val="28"/>
        </w:rPr>
        <w:t>МУНИЦИПАЛЬНОЙ ПРОГРАММЫ</w:t>
      </w:r>
    </w:p>
    <w:p w14:paraId="52F954D1" w14:textId="77777777" w:rsidR="00A01DAC" w:rsidRDefault="00A01DAC" w:rsidP="00A01DA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</w:rPr>
      </w:pPr>
    </w:p>
    <w:p w14:paraId="78E3913C" w14:textId="77777777" w:rsidR="00A01DAC" w:rsidRPr="00A01DAC" w:rsidRDefault="00A01DAC" w:rsidP="00A01D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Особенностью </w:t>
      </w:r>
      <w:proofErr w:type="spellStart"/>
      <w:r w:rsidRPr="00A01DAC">
        <w:rPr>
          <w:rFonts w:ascii="Times New Roman" w:hAnsi="Times New Roman" w:cs="Times New Roman"/>
          <w:sz w:val="28"/>
        </w:rPr>
        <w:t>этноконфессиональной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сферы является то, что она связана с устойчивыми национальными и религиозными традициями, поэтому основные результаты деятельности в данной сфере выражаются, как правило, в отложенном по времени социальном эффекте, в частности, в изменении ценностных ориентаций и норм поведения людей.</w:t>
      </w:r>
    </w:p>
    <w:p w14:paraId="4D479CB0" w14:textId="77777777" w:rsidR="00A01DAC" w:rsidRPr="00A01DAC" w:rsidRDefault="00A01DAC" w:rsidP="00A01D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Социально-экономический эффект от реализации Программы выражается:</w:t>
      </w:r>
    </w:p>
    <w:p w14:paraId="4F52E95F" w14:textId="77777777" w:rsidR="00A01DAC" w:rsidRPr="00A01DAC" w:rsidRDefault="00A01DAC" w:rsidP="00A01D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в укреплении единства российской нации и развитии единого этнокультурного пространства России как важного фактора устойчивого развития Росс</w:t>
      </w:r>
      <w:proofErr w:type="gramStart"/>
      <w:r w:rsidRPr="00A01DAC">
        <w:rPr>
          <w:rFonts w:ascii="Times New Roman" w:hAnsi="Times New Roman" w:cs="Times New Roman"/>
          <w:sz w:val="28"/>
        </w:rPr>
        <w:t>ии и ее</w:t>
      </w:r>
      <w:proofErr w:type="gramEnd"/>
      <w:r w:rsidRPr="00A01DAC">
        <w:rPr>
          <w:rFonts w:ascii="Times New Roman" w:hAnsi="Times New Roman" w:cs="Times New Roman"/>
          <w:sz w:val="28"/>
        </w:rPr>
        <w:t xml:space="preserve"> территориальной целостности;</w:t>
      </w:r>
    </w:p>
    <w:p w14:paraId="3ACFCEC2" w14:textId="77777777" w:rsidR="00A01DAC" w:rsidRPr="00A01DAC" w:rsidRDefault="00A01DAC" w:rsidP="00A01D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в прогнозировании межнациональных и межрелигиозных конфликтов, конфликтных ситуаций;</w:t>
      </w:r>
    </w:p>
    <w:p w14:paraId="513BBBDF" w14:textId="77777777" w:rsidR="00A01DAC" w:rsidRPr="00A01DAC" w:rsidRDefault="00A01DAC" w:rsidP="00A01D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в снижении прямого и косвенного экономического ущерба от межнациональной и межконфессиональной напряженности и конфликтов;</w:t>
      </w:r>
    </w:p>
    <w:p w14:paraId="7BA33A37" w14:textId="77777777" w:rsidR="00A01DAC" w:rsidRPr="00A01DAC" w:rsidRDefault="00A01DAC" w:rsidP="00A01D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в улучшении этнокультурного и социального самочувствия коренного народа;</w:t>
      </w:r>
    </w:p>
    <w:p w14:paraId="3FFD58E0" w14:textId="41ED2DE0" w:rsidR="00A01DAC" w:rsidRPr="00A01DAC" w:rsidRDefault="00A01DAC" w:rsidP="00A01D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в улучшении инвестицион</w:t>
      </w:r>
      <w:r>
        <w:rPr>
          <w:rFonts w:ascii="Times New Roman" w:hAnsi="Times New Roman" w:cs="Times New Roman"/>
          <w:sz w:val="28"/>
        </w:rPr>
        <w:t>ной привлекательности Псковского</w:t>
      </w:r>
      <w:r w:rsidRPr="00A01DAC">
        <w:rPr>
          <w:rFonts w:ascii="Times New Roman" w:hAnsi="Times New Roman" w:cs="Times New Roman"/>
          <w:sz w:val="28"/>
        </w:rPr>
        <w:t xml:space="preserve"> района.</w:t>
      </w:r>
    </w:p>
    <w:p w14:paraId="75475DD1" w14:textId="17F211DE" w:rsidR="00A01DAC" w:rsidRPr="00A01DAC" w:rsidRDefault="00A01DAC" w:rsidP="00A01D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Реализация Программы приведет к достижению следующих к</w:t>
      </w:r>
      <w:r>
        <w:rPr>
          <w:rFonts w:ascii="Times New Roman" w:hAnsi="Times New Roman" w:cs="Times New Roman"/>
          <w:sz w:val="28"/>
        </w:rPr>
        <w:t>онечных результатов к концу 2025</w:t>
      </w:r>
      <w:r w:rsidRPr="00A01DAC">
        <w:rPr>
          <w:rFonts w:ascii="Times New Roman" w:hAnsi="Times New Roman" w:cs="Times New Roman"/>
          <w:sz w:val="28"/>
        </w:rPr>
        <w:t xml:space="preserve"> года:</w:t>
      </w:r>
    </w:p>
    <w:p w14:paraId="1EC6DF51" w14:textId="6E6BF411" w:rsidR="00A01DAC" w:rsidRPr="00A01DAC" w:rsidRDefault="00A01DAC" w:rsidP="00A01DA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   - возрастет доля граждан, положительно оценивающих состояние межнациональных отношений, в общем</w:t>
      </w:r>
      <w:r>
        <w:rPr>
          <w:rFonts w:ascii="Times New Roman" w:hAnsi="Times New Roman" w:cs="Times New Roman"/>
          <w:sz w:val="28"/>
        </w:rPr>
        <w:t xml:space="preserve"> количестве жителей Псковской области до 81,4</w:t>
      </w:r>
      <w:r w:rsidRPr="00A01DAC">
        <w:rPr>
          <w:rFonts w:ascii="Times New Roman" w:hAnsi="Times New Roman" w:cs="Times New Roman"/>
          <w:sz w:val="28"/>
        </w:rPr>
        <w:t>%;</w:t>
      </w:r>
    </w:p>
    <w:p w14:paraId="2F095F27" w14:textId="77777777" w:rsidR="00A12416" w:rsidRPr="00243DBA" w:rsidRDefault="00A12416" w:rsidP="00A124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4DDE618" w14:textId="77777777" w:rsidR="00A01DAC" w:rsidRPr="00A01DAC" w:rsidRDefault="00A01DAC" w:rsidP="00A01D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6. ПОРЯДОК И МЕТОДИКА ОЦЕНКИ ЭФФЕКТИВНОСТИ</w:t>
      </w:r>
    </w:p>
    <w:p w14:paraId="4FD0D613" w14:textId="77777777" w:rsidR="00A01DAC" w:rsidRDefault="00A01DAC" w:rsidP="00A01D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МУНИЦИПАЛЬНОЙ ПРОГРАММЫ</w:t>
      </w:r>
    </w:p>
    <w:p w14:paraId="19B168F4" w14:textId="77777777" w:rsidR="00A01DAC" w:rsidRDefault="00A01DAC" w:rsidP="00A01D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0EA11EAE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Оценка эффективности реализации Программы производится ежегодно путем сопоставления фактически достигнутых показателей за соответствующий год с утвержденными на год значениями показателей результативности.</w:t>
      </w:r>
    </w:p>
    <w:p w14:paraId="5622A57E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Сопоставление значений показателей результативности производится по каждому показателю.</w:t>
      </w:r>
    </w:p>
    <w:p w14:paraId="0A33BA07" w14:textId="616D304E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1. Доля граждан, положительно оценивающих состояние межнациональных отношений (</w:t>
      </w:r>
      <w:proofErr w:type="spellStart"/>
      <w:r w:rsidRPr="00A01DAC">
        <w:rPr>
          <w:rFonts w:ascii="Times New Roman" w:hAnsi="Times New Roman" w:cs="Times New Roman"/>
          <w:sz w:val="28"/>
        </w:rPr>
        <w:t>Имн</w:t>
      </w:r>
      <w:proofErr w:type="spellEnd"/>
      <w:r w:rsidRPr="00A01DAC">
        <w:rPr>
          <w:rFonts w:ascii="Times New Roman" w:hAnsi="Times New Roman" w:cs="Times New Roman"/>
          <w:sz w:val="28"/>
        </w:rPr>
        <w:t>), в общ</w:t>
      </w:r>
      <w:r w:rsidR="00057FDC">
        <w:rPr>
          <w:rFonts w:ascii="Times New Roman" w:hAnsi="Times New Roman" w:cs="Times New Roman"/>
          <w:sz w:val="28"/>
        </w:rPr>
        <w:t>ем количестве жителей Псковского</w:t>
      </w:r>
      <w:r w:rsidRPr="00A01DAC">
        <w:rPr>
          <w:rFonts w:ascii="Times New Roman" w:hAnsi="Times New Roman" w:cs="Times New Roman"/>
          <w:sz w:val="28"/>
        </w:rPr>
        <w:t xml:space="preserve"> района, рассчитывается по формуле:</w:t>
      </w:r>
    </w:p>
    <w:p w14:paraId="7D745D8E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74360792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proofErr w:type="spellStart"/>
      <w:r w:rsidRPr="00A01DAC">
        <w:rPr>
          <w:rFonts w:ascii="Times New Roman" w:hAnsi="Times New Roman" w:cs="Times New Roman"/>
          <w:sz w:val="28"/>
        </w:rPr>
        <w:t>Имн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= (N1 + N2) / </w:t>
      </w:r>
      <w:proofErr w:type="spellStart"/>
      <w:proofErr w:type="gramStart"/>
      <w:r w:rsidRPr="00A01DAC">
        <w:rPr>
          <w:rFonts w:ascii="Times New Roman" w:hAnsi="Times New Roman" w:cs="Times New Roman"/>
          <w:sz w:val="28"/>
        </w:rPr>
        <w:t>N</w:t>
      </w:r>
      <w:proofErr w:type="gramEnd"/>
      <w:r w:rsidRPr="00A01DAC">
        <w:rPr>
          <w:rFonts w:ascii="Times New Roman" w:hAnsi="Times New Roman" w:cs="Times New Roman"/>
          <w:sz w:val="28"/>
        </w:rPr>
        <w:t>опр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x 100%,</w:t>
      </w:r>
    </w:p>
    <w:p w14:paraId="57CD56F6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7B8DFCFF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где:</w:t>
      </w:r>
    </w:p>
    <w:p w14:paraId="112FB67B" w14:textId="0E797720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N1 - количество граждан, признавших, что отношения между представителями ра</w:t>
      </w:r>
      <w:r w:rsidR="00057FDC">
        <w:rPr>
          <w:rFonts w:ascii="Times New Roman" w:hAnsi="Times New Roman" w:cs="Times New Roman"/>
          <w:sz w:val="28"/>
        </w:rPr>
        <w:t>зных национальностей в Псковском</w:t>
      </w:r>
      <w:r w:rsidRPr="00A01DAC">
        <w:rPr>
          <w:rFonts w:ascii="Times New Roman" w:hAnsi="Times New Roman" w:cs="Times New Roman"/>
          <w:sz w:val="28"/>
        </w:rPr>
        <w:t xml:space="preserve"> районе доброжелательные, способствующие общественному согласию;</w:t>
      </w:r>
    </w:p>
    <w:p w14:paraId="1539C278" w14:textId="35748470" w:rsidR="00A01DAC" w:rsidRPr="00A01DAC" w:rsidRDefault="00A01DA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63E62446" w14:textId="11F893EE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N2 - количество граждан, признавших, что отношения между представителями разных национал</w:t>
      </w:r>
      <w:r w:rsidR="00057FDC">
        <w:rPr>
          <w:rFonts w:ascii="Times New Roman" w:hAnsi="Times New Roman" w:cs="Times New Roman"/>
          <w:sz w:val="28"/>
        </w:rPr>
        <w:t>ьностей на территории Псковского</w:t>
      </w:r>
      <w:r w:rsidRPr="00A01DAC">
        <w:rPr>
          <w:rFonts w:ascii="Times New Roman" w:hAnsi="Times New Roman" w:cs="Times New Roman"/>
          <w:sz w:val="28"/>
        </w:rPr>
        <w:t xml:space="preserve"> района ровные, бесконфликтные;</w:t>
      </w:r>
    </w:p>
    <w:p w14:paraId="0F0A717E" w14:textId="04327D18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 </w:t>
      </w:r>
      <w:proofErr w:type="spellStart"/>
      <w:proofErr w:type="gramStart"/>
      <w:r w:rsidRPr="00A01DAC">
        <w:rPr>
          <w:rFonts w:ascii="Times New Roman" w:hAnsi="Times New Roman" w:cs="Times New Roman"/>
          <w:sz w:val="28"/>
        </w:rPr>
        <w:t>N</w:t>
      </w:r>
      <w:proofErr w:type="gramEnd"/>
      <w:r w:rsidRPr="00A01DAC">
        <w:rPr>
          <w:rFonts w:ascii="Times New Roman" w:hAnsi="Times New Roman" w:cs="Times New Roman"/>
          <w:sz w:val="28"/>
        </w:rPr>
        <w:t>опр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- общее количество опрошенных в ответе на вопрос "Каковы, на Ваш взгляд, отношения между людьми ра</w:t>
      </w:r>
      <w:r w:rsidR="00057FDC">
        <w:rPr>
          <w:rFonts w:ascii="Times New Roman" w:hAnsi="Times New Roman" w:cs="Times New Roman"/>
          <w:sz w:val="28"/>
        </w:rPr>
        <w:t>зных национальностей в Псковском</w:t>
      </w:r>
      <w:r w:rsidRPr="00A01DAC">
        <w:rPr>
          <w:rFonts w:ascii="Times New Roman" w:hAnsi="Times New Roman" w:cs="Times New Roman"/>
          <w:sz w:val="28"/>
        </w:rPr>
        <w:t xml:space="preserve"> районе" на основании репрезентативной выборки. </w:t>
      </w:r>
    </w:p>
    <w:p w14:paraId="1EB09D02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 Следующий показатель рассчитывается аналогично: </w:t>
      </w:r>
    </w:p>
    <w:p w14:paraId="78840BF9" w14:textId="5AE0BBA0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  - доля граждан, положительно оценивающих состояние межконфессиональных отношений, в обще</w:t>
      </w:r>
      <w:r w:rsidR="00057FDC">
        <w:rPr>
          <w:rFonts w:ascii="Times New Roman" w:hAnsi="Times New Roman" w:cs="Times New Roman"/>
          <w:sz w:val="28"/>
        </w:rPr>
        <w:t xml:space="preserve">м количестве жителей </w:t>
      </w:r>
      <w:proofErr w:type="spellStart"/>
      <w:r w:rsidR="00057FDC">
        <w:rPr>
          <w:rFonts w:ascii="Times New Roman" w:hAnsi="Times New Roman" w:cs="Times New Roman"/>
          <w:sz w:val="28"/>
        </w:rPr>
        <w:t>Псковского</w:t>
      </w:r>
      <w:r w:rsidRPr="00A01DAC">
        <w:rPr>
          <w:rFonts w:ascii="Times New Roman" w:hAnsi="Times New Roman" w:cs="Times New Roman"/>
          <w:sz w:val="28"/>
        </w:rPr>
        <w:t>района</w:t>
      </w:r>
      <w:proofErr w:type="spellEnd"/>
      <w:r w:rsidRPr="00A01DAC">
        <w:rPr>
          <w:rFonts w:ascii="Times New Roman" w:hAnsi="Times New Roman" w:cs="Times New Roman"/>
          <w:sz w:val="28"/>
        </w:rPr>
        <w:t>.</w:t>
      </w:r>
    </w:p>
    <w:p w14:paraId="7CCC3CC6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2. Уровень общероссийской гражданской идентичности (</w:t>
      </w:r>
      <w:proofErr w:type="spellStart"/>
      <w:r w:rsidRPr="00A01DAC">
        <w:rPr>
          <w:rFonts w:ascii="Times New Roman" w:hAnsi="Times New Roman" w:cs="Times New Roman"/>
          <w:sz w:val="28"/>
        </w:rPr>
        <w:t>Уи</w:t>
      </w:r>
      <w:proofErr w:type="spellEnd"/>
      <w:r w:rsidRPr="00A01DAC">
        <w:rPr>
          <w:rFonts w:ascii="Times New Roman" w:hAnsi="Times New Roman" w:cs="Times New Roman"/>
          <w:sz w:val="28"/>
        </w:rPr>
        <w:t>) определяется по формуле:</w:t>
      </w:r>
    </w:p>
    <w:p w14:paraId="424478BB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proofErr w:type="spellStart"/>
      <w:r w:rsidRPr="00A01DAC">
        <w:rPr>
          <w:rFonts w:ascii="Times New Roman" w:hAnsi="Times New Roman" w:cs="Times New Roman"/>
          <w:sz w:val="28"/>
        </w:rPr>
        <w:t>Уи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= (N1 + N2) / </w:t>
      </w:r>
      <w:proofErr w:type="spellStart"/>
      <w:proofErr w:type="gramStart"/>
      <w:r w:rsidRPr="00A01DAC">
        <w:rPr>
          <w:rFonts w:ascii="Times New Roman" w:hAnsi="Times New Roman" w:cs="Times New Roman"/>
          <w:sz w:val="28"/>
        </w:rPr>
        <w:t>N</w:t>
      </w:r>
      <w:proofErr w:type="gramEnd"/>
      <w:r w:rsidRPr="00A01DAC">
        <w:rPr>
          <w:rFonts w:ascii="Times New Roman" w:hAnsi="Times New Roman" w:cs="Times New Roman"/>
          <w:sz w:val="28"/>
        </w:rPr>
        <w:t>опр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x 100%,</w:t>
      </w:r>
    </w:p>
    <w:p w14:paraId="57D88110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27DC2891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где:</w:t>
      </w:r>
    </w:p>
    <w:p w14:paraId="440D0FC7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 N1 - количество граждан, в значительной степени ощущающих близость с гражданами России; </w:t>
      </w:r>
    </w:p>
    <w:p w14:paraId="44231B9C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 N2 - количество граждан, в некоторой степени ощущающих близость с гражданами России; </w:t>
      </w:r>
    </w:p>
    <w:p w14:paraId="11E7131B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A01DAC">
        <w:rPr>
          <w:rFonts w:ascii="Times New Roman" w:hAnsi="Times New Roman" w:cs="Times New Roman"/>
          <w:sz w:val="28"/>
        </w:rPr>
        <w:t>Nопр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- общее количество опрошенных в ответе на </w:t>
      </w:r>
      <w:proofErr w:type="gramStart"/>
      <w:r w:rsidRPr="00A01DAC">
        <w:rPr>
          <w:rFonts w:ascii="Times New Roman" w:hAnsi="Times New Roman" w:cs="Times New Roman"/>
          <w:sz w:val="28"/>
        </w:rPr>
        <w:t>вопрос</w:t>
      </w:r>
      <w:proofErr w:type="gramEnd"/>
      <w:r w:rsidRPr="00A01DAC">
        <w:rPr>
          <w:rFonts w:ascii="Times New Roman" w:hAnsi="Times New Roman" w:cs="Times New Roman"/>
          <w:sz w:val="28"/>
        </w:rPr>
        <w:t xml:space="preserve"> "В какой степени Вы ощущаете близость с гражданами России?" на основании репрезентативной выборки.</w:t>
      </w:r>
    </w:p>
    <w:p w14:paraId="68D4A7B5" w14:textId="2809CE0D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  3.  Доля граждан, подтверждающих отсутствие в свой адрес дискриминации по признакам национальности в общ</w:t>
      </w:r>
      <w:r w:rsidR="00057FDC">
        <w:rPr>
          <w:rFonts w:ascii="Times New Roman" w:hAnsi="Times New Roman" w:cs="Times New Roman"/>
          <w:sz w:val="28"/>
        </w:rPr>
        <w:t>ем количестве жителей Псковского</w:t>
      </w:r>
      <w:r w:rsidRPr="00A01DAC">
        <w:rPr>
          <w:rFonts w:ascii="Times New Roman" w:hAnsi="Times New Roman" w:cs="Times New Roman"/>
          <w:sz w:val="28"/>
        </w:rPr>
        <w:t xml:space="preserve"> района (</w:t>
      </w:r>
      <w:proofErr w:type="spellStart"/>
      <w:r w:rsidRPr="00A01DAC">
        <w:rPr>
          <w:rFonts w:ascii="Times New Roman" w:hAnsi="Times New Roman" w:cs="Times New Roman"/>
          <w:sz w:val="28"/>
        </w:rPr>
        <w:t>Днац</w:t>
      </w:r>
      <w:proofErr w:type="spellEnd"/>
      <w:r w:rsidRPr="00A01DAC">
        <w:rPr>
          <w:rFonts w:ascii="Times New Roman" w:hAnsi="Times New Roman" w:cs="Times New Roman"/>
          <w:sz w:val="28"/>
        </w:rPr>
        <w:t>), определяется по формуле:</w:t>
      </w:r>
    </w:p>
    <w:p w14:paraId="4132ADBC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503FDD1D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proofErr w:type="spellStart"/>
      <w:r w:rsidRPr="00A01DAC">
        <w:rPr>
          <w:rFonts w:ascii="Times New Roman" w:hAnsi="Times New Roman" w:cs="Times New Roman"/>
          <w:sz w:val="28"/>
        </w:rPr>
        <w:t>Днац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A01DAC">
        <w:rPr>
          <w:rFonts w:ascii="Times New Roman" w:hAnsi="Times New Roman" w:cs="Times New Roman"/>
          <w:sz w:val="28"/>
        </w:rPr>
        <w:t>Дн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/ </w:t>
      </w:r>
      <w:proofErr w:type="spellStart"/>
      <w:r w:rsidRPr="00A01DAC">
        <w:rPr>
          <w:rFonts w:ascii="Times New Roman" w:hAnsi="Times New Roman" w:cs="Times New Roman"/>
          <w:sz w:val="28"/>
        </w:rPr>
        <w:t>Допр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x 100%,</w:t>
      </w:r>
    </w:p>
    <w:p w14:paraId="3D1276E1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08676B4F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lastRenderedPageBreak/>
        <w:t>где:</w:t>
      </w:r>
    </w:p>
    <w:p w14:paraId="028C79D0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A01DAC">
        <w:rPr>
          <w:rFonts w:ascii="Times New Roman" w:hAnsi="Times New Roman" w:cs="Times New Roman"/>
          <w:sz w:val="28"/>
        </w:rPr>
        <w:t>Дн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- количество граждан, подтвердивших отсутствие в свой адрес дискриминации по признакам национальности;</w:t>
      </w:r>
    </w:p>
    <w:p w14:paraId="6229D84F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</w:t>
      </w:r>
      <w:proofErr w:type="spellStart"/>
      <w:r w:rsidRPr="00A01DAC">
        <w:rPr>
          <w:rFonts w:ascii="Times New Roman" w:hAnsi="Times New Roman" w:cs="Times New Roman"/>
          <w:sz w:val="28"/>
        </w:rPr>
        <w:t>Допр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- общее количество опрошенных в ответе на вопрос "Бывает ли, что Вас оскорбляют, обижают в связи с Вашей национальной принадлежностью?" на основании репрезентативной выборки.</w:t>
      </w:r>
    </w:p>
    <w:p w14:paraId="7A5C2DEF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  Следующие показатели рассчитываются аналогично: </w:t>
      </w:r>
    </w:p>
    <w:p w14:paraId="3D5B157F" w14:textId="34DD8105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- доля граждан, подтверждающих отсутствие в свой адрес дискриминации по признакам языка, в общ</w:t>
      </w:r>
      <w:r w:rsidR="00057FDC">
        <w:rPr>
          <w:rFonts w:ascii="Times New Roman" w:hAnsi="Times New Roman" w:cs="Times New Roman"/>
          <w:sz w:val="28"/>
        </w:rPr>
        <w:t>ем количестве жителей Псковского</w:t>
      </w:r>
      <w:r w:rsidRPr="00A01DAC">
        <w:rPr>
          <w:rFonts w:ascii="Times New Roman" w:hAnsi="Times New Roman" w:cs="Times New Roman"/>
          <w:sz w:val="28"/>
        </w:rPr>
        <w:t xml:space="preserve"> района;</w:t>
      </w:r>
    </w:p>
    <w:p w14:paraId="6A5483B9" w14:textId="6F82A825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- доля граждан, подтверждающих отсутствие в свой адрес дискриминации по признакам религии, в общ</w:t>
      </w:r>
      <w:r w:rsidR="00057FDC">
        <w:rPr>
          <w:rFonts w:ascii="Times New Roman" w:hAnsi="Times New Roman" w:cs="Times New Roman"/>
          <w:sz w:val="28"/>
        </w:rPr>
        <w:t>ем количестве жителей Псковского</w:t>
      </w:r>
      <w:r w:rsidRPr="00A01DAC">
        <w:rPr>
          <w:rFonts w:ascii="Times New Roman" w:hAnsi="Times New Roman" w:cs="Times New Roman"/>
          <w:sz w:val="28"/>
        </w:rPr>
        <w:t xml:space="preserve"> района.</w:t>
      </w:r>
    </w:p>
    <w:p w14:paraId="474E4133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4. Численность участников мероприятий, направленных на этнокультурное развитие народов России (</w:t>
      </w:r>
      <w:proofErr w:type="spellStart"/>
      <w:r w:rsidRPr="00A01DAC">
        <w:rPr>
          <w:rFonts w:ascii="Times New Roman" w:hAnsi="Times New Roman" w:cs="Times New Roman"/>
          <w:sz w:val="28"/>
        </w:rPr>
        <w:t>Чэр</w:t>
      </w:r>
      <w:proofErr w:type="spellEnd"/>
      <w:r w:rsidRPr="00A01DAC">
        <w:rPr>
          <w:rFonts w:ascii="Times New Roman" w:hAnsi="Times New Roman" w:cs="Times New Roman"/>
          <w:sz w:val="28"/>
        </w:rPr>
        <w:t>), определяется по формуле:</w:t>
      </w:r>
    </w:p>
    <w:p w14:paraId="3D303C83" w14:textId="02798E8D" w:rsidR="00A01DAC" w:rsidRPr="00A01DAC" w:rsidRDefault="00A01DAC" w:rsidP="00057FD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</w:p>
    <w:p w14:paraId="7E8E3C7C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где:</w:t>
      </w:r>
    </w:p>
    <w:p w14:paraId="31B36B84" w14:textId="2C37C2DD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proofErr w:type="spellStart"/>
      <w:r w:rsidRPr="00A01DAC">
        <w:rPr>
          <w:rFonts w:ascii="Times New Roman" w:hAnsi="Times New Roman" w:cs="Times New Roman"/>
          <w:sz w:val="28"/>
        </w:rPr>
        <w:t>Чэр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- количество участников меро</w:t>
      </w:r>
      <w:r w:rsidR="00057FDC">
        <w:rPr>
          <w:rFonts w:ascii="Times New Roman" w:hAnsi="Times New Roman" w:cs="Times New Roman"/>
          <w:sz w:val="28"/>
        </w:rPr>
        <w:t>приятий, реализуемых в Псковском</w:t>
      </w:r>
      <w:r w:rsidRPr="00A01DAC">
        <w:rPr>
          <w:rFonts w:ascii="Times New Roman" w:hAnsi="Times New Roman" w:cs="Times New Roman"/>
          <w:sz w:val="28"/>
        </w:rPr>
        <w:t xml:space="preserve"> районе, направленных на этнокультурное развитие народов России, проживающих на территории</w:t>
      </w:r>
      <w:r w:rsidR="00057FDC">
        <w:rPr>
          <w:rFonts w:ascii="Times New Roman" w:hAnsi="Times New Roman" w:cs="Times New Roman"/>
          <w:sz w:val="28"/>
        </w:rPr>
        <w:t xml:space="preserve"> Псковского</w:t>
      </w:r>
      <w:r w:rsidRPr="00A01DAC">
        <w:rPr>
          <w:rFonts w:ascii="Times New Roman" w:hAnsi="Times New Roman" w:cs="Times New Roman"/>
          <w:sz w:val="28"/>
        </w:rPr>
        <w:t xml:space="preserve"> района.</w:t>
      </w:r>
    </w:p>
    <w:p w14:paraId="4B307434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5. Количество участников мероприятий, направленных на укрепление общероссийского гражданского единства (</w:t>
      </w:r>
      <w:proofErr w:type="spellStart"/>
      <w:r w:rsidRPr="00A01DAC">
        <w:rPr>
          <w:rFonts w:ascii="Times New Roman" w:hAnsi="Times New Roman" w:cs="Times New Roman"/>
          <w:sz w:val="28"/>
        </w:rPr>
        <w:t>Куе</w:t>
      </w:r>
      <w:proofErr w:type="spellEnd"/>
      <w:r w:rsidRPr="00A01DAC">
        <w:rPr>
          <w:rFonts w:ascii="Times New Roman" w:hAnsi="Times New Roman" w:cs="Times New Roman"/>
          <w:sz w:val="28"/>
        </w:rPr>
        <w:t>), определяется по формуле:</w:t>
      </w:r>
    </w:p>
    <w:p w14:paraId="5E3F0DA1" w14:textId="77777777" w:rsidR="00A01DAC" w:rsidRPr="00A01DAC" w:rsidRDefault="00A01DAC" w:rsidP="00057FD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</w:t>
      </w:r>
    </w:p>
    <w:p w14:paraId="33FAB580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где:</w:t>
      </w:r>
    </w:p>
    <w:p w14:paraId="3411CB70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01DAC">
        <w:rPr>
          <w:rFonts w:ascii="Times New Roman" w:hAnsi="Times New Roman" w:cs="Times New Roman"/>
          <w:sz w:val="28"/>
        </w:rPr>
        <w:t>Куе</w:t>
      </w:r>
      <w:proofErr w:type="spellEnd"/>
      <w:r w:rsidRPr="00A01DAC">
        <w:rPr>
          <w:rFonts w:ascii="Times New Roman" w:hAnsi="Times New Roman" w:cs="Times New Roman"/>
          <w:sz w:val="28"/>
        </w:rPr>
        <w:t>) - количество участников мероприятий, направленных на укрепление общероссийской гражданской идентичности.</w:t>
      </w:r>
    </w:p>
    <w:p w14:paraId="29B65CA8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Следующие показатели рассчитываются аналогично:</w:t>
      </w:r>
    </w:p>
    <w:p w14:paraId="540D721F" w14:textId="1CC1BD0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- количества граждан, принявших участие в мероприятиях в сфере духовно-просветительской деятельности, реализованных в рамках программ некомм</w:t>
      </w:r>
      <w:r w:rsidR="00057FDC">
        <w:rPr>
          <w:rFonts w:ascii="Times New Roman" w:hAnsi="Times New Roman" w:cs="Times New Roman"/>
          <w:sz w:val="28"/>
        </w:rPr>
        <w:t>ерческих организации в Псковском</w:t>
      </w:r>
      <w:r w:rsidRPr="00A01DAC">
        <w:rPr>
          <w:rFonts w:ascii="Times New Roman" w:hAnsi="Times New Roman" w:cs="Times New Roman"/>
          <w:sz w:val="28"/>
        </w:rPr>
        <w:t xml:space="preserve"> районе;</w:t>
      </w:r>
    </w:p>
    <w:p w14:paraId="22DFE7FB" w14:textId="7A5EEBBD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- количество участников мероприятий, направленных на сохранение и развитие русског</w:t>
      </w:r>
      <w:r w:rsidR="00057FDC">
        <w:rPr>
          <w:rFonts w:ascii="Times New Roman" w:hAnsi="Times New Roman" w:cs="Times New Roman"/>
          <w:sz w:val="28"/>
        </w:rPr>
        <w:t>о языка на территории Псковского</w:t>
      </w:r>
      <w:r w:rsidRPr="00A01DAC">
        <w:rPr>
          <w:rFonts w:ascii="Times New Roman" w:hAnsi="Times New Roman" w:cs="Times New Roman"/>
          <w:sz w:val="28"/>
        </w:rPr>
        <w:t xml:space="preserve"> района;</w:t>
      </w:r>
    </w:p>
    <w:p w14:paraId="02D33E10" w14:textId="3EE90CF4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- количество мероприятий, направленных на профилактику этнополитического и религиозно-политического э</w:t>
      </w:r>
      <w:r w:rsidR="00057FDC">
        <w:rPr>
          <w:rFonts w:ascii="Times New Roman" w:hAnsi="Times New Roman" w:cs="Times New Roman"/>
          <w:sz w:val="28"/>
        </w:rPr>
        <w:t>кстремизма и ксенофобии в Псковском</w:t>
      </w:r>
      <w:r w:rsidRPr="00A01DAC">
        <w:rPr>
          <w:rFonts w:ascii="Times New Roman" w:hAnsi="Times New Roman" w:cs="Times New Roman"/>
          <w:sz w:val="28"/>
        </w:rPr>
        <w:t xml:space="preserve"> районе.</w:t>
      </w:r>
    </w:p>
    <w:p w14:paraId="7D008FED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Эффективность реализации Программы (Подпрограммы) оценивается на основе:</w:t>
      </w:r>
    </w:p>
    <w:p w14:paraId="199E6612" w14:textId="45E7C998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 1. Уровня достижения плановых значений целевых показ</w:t>
      </w:r>
      <w:r w:rsidR="00C57632">
        <w:rPr>
          <w:rFonts w:ascii="Times New Roman" w:hAnsi="Times New Roman" w:cs="Times New Roman"/>
          <w:sz w:val="28"/>
        </w:rPr>
        <w:t>ателей, представленных в приложении</w:t>
      </w:r>
      <w:r w:rsidRPr="00A01DAC">
        <w:rPr>
          <w:rFonts w:ascii="Times New Roman" w:hAnsi="Times New Roman" w:cs="Times New Roman"/>
          <w:sz w:val="28"/>
        </w:rPr>
        <w:t xml:space="preserve"> № 1, исходя из фактически достигнутых значений к уровню плановых значений, который определяется по формуле:</w:t>
      </w:r>
    </w:p>
    <w:p w14:paraId="682D9C04" w14:textId="77777777" w:rsidR="00C57632" w:rsidRPr="00A01DAC" w:rsidRDefault="00C57632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5BD1A60D" w14:textId="38B94D73" w:rsidR="00A01DAC" w:rsidRPr="00A01DAC" w:rsidRDefault="00A01DA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УДП = (Ф</w:t>
      </w:r>
      <w:proofErr w:type="gramStart"/>
      <w:r w:rsidRPr="00A01DAC">
        <w:rPr>
          <w:rFonts w:ascii="Times New Roman" w:hAnsi="Times New Roman" w:cs="Times New Roman"/>
          <w:sz w:val="28"/>
        </w:rPr>
        <w:t>1</w:t>
      </w:r>
      <w:proofErr w:type="gramEnd"/>
      <w:r w:rsidRPr="00A01DAC">
        <w:rPr>
          <w:rFonts w:ascii="Times New Roman" w:hAnsi="Times New Roman" w:cs="Times New Roman"/>
          <w:sz w:val="28"/>
        </w:rPr>
        <w:t xml:space="preserve"> / П1 + Ф2 / </w:t>
      </w:r>
      <w:r w:rsidR="00057FDC">
        <w:rPr>
          <w:rFonts w:ascii="Times New Roman" w:hAnsi="Times New Roman" w:cs="Times New Roman"/>
          <w:sz w:val="28"/>
        </w:rPr>
        <w:t xml:space="preserve">П2 +... + </w:t>
      </w:r>
      <w:proofErr w:type="spellStart"/>
      <w:proofErr w:type="gramStart"/>
      <w:r w:rsidR="00057FDC">
        <w:rPr>
          <w:rFonts w:ascii="Times New Roman" w:hAnsi="Times New Roman" w:cs="Times New Roman"/>
          <w:sz w:val="28"/>
        </w:rPr>
        <w:t>Фк</w:t>
      </w:r>
      <w:proofErr w:type="spellEnd"/>
      <w:r w:rsidR="00057FDC">
        <w:rPr>
          <w:rFonts w:ascii="Times New Roman" w:hAnsi="Times New Roman" w:cs="Times New Roman"/>
          <w:sz w:val="28"/>
        </w:rPr>
        <w:t xml:space="preserve"> / </w:t>
      </w:r>
      <w:proofErr w:type="spellStart"/>
      <w:r w:rsidR="00057FDC">
        <w:rPr>
          <w:rFonts w:ascii="Times New Roman" w:hAnsi="Times New Roman" w:cs="Times New Roman"/>
          <w:sz w:val="28"/>
        </w:rPr>
        <w:t>Пк</w:t>
      </w:r>
      <w:proofErr w:type="spellEnd"/>
      <w:r w:rsidR="00057FDC">
        <w:rPr>
          <w:rFonts w:ascii="Times New Roman" w:hAnsi="Times New Roman" w:cs="Times New Roman"/>
          <w:sz w:val="28"/>
        </w:rPr>
        <w:t xml:space="preserve">) / к x 100%, </w:t>
      </w:r>
      <w:proofErr w:type="gramEnd"/>
    </w:p>
    <w:p w14:paraId="14DC1EB0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>где:</w:t>
      </w:r>
    </w:p>
    <w:p w14:paraId="5B91F0DF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УДП - уровень достижения плановых значений целевых показателей Программы (Подпрограммы</w:t>
      </w:r>
      <w:proofErr w:type="gramStart"/>
      <w:r w:rsidRPr="00A01DAC">
        <w:rPr>
          <w:rFonts w:ascii="Times New Roman" w:hAnsi="Times New Roman" w:cs="Times New Roman"/>
          <w:sz w:val="28"/>
        </w:rPr>
        <w:t>), %;</w:t>
      </w:r>
      <w:proofErr w:type="gramEnd"/>
    </w:p>
    <w:p w14:paraId="08D277ED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A01DAC">
        <w:rPr>
          <w:rFonts w:ascii="Times New Roman" w:hAnsi="Times New Roman" w:cs="Times New Roman"/>
          <w:sz w:val="28"/>
        </w:rPr>
        <w:t>к</w:t>
      </w:r>
      <w:proofErr w:type="gramEnd"/>
      <w:r w:rsidRPr="00A01DAC">
        <w:rPr>
          <w:rFonts w:ascii="Times New Roman" w:hAnsi="Times New Roman" w:cs="Times New Roman"/>
          <w:sz w:val="28"/>
        </w:rPr>
        <w:t xml:space="preserve"> - количество целевых показателей Программы (Подпрограммы);</w:t>
      </w:r>
    </w:p>
    <w:p w14:paraId="0D4F7B91" w14:textId="77777777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Ф</w:t>
      </w:r>
      <w:proofErr w:type="gramStart"/>
      <w:r w:rsidRPr="00A01DAC">
        <w:rPr>
          <w:rFonts w:ascii="Times New Roman" w:hAnsi="Times New Roman" w:cs="Times New Roman"/>
          <w:sz w:val="28"/>
        </w:rPr>
        <w:t>1</w:t>
      </w:r>
      <w:proofErr w:type="gramEnd"/>
      <w:r w:rsidRPr="00A01DAC">
        <w:rPr>
          <w:rFonts w:ascii="Times New Roman" w:hAnsi="Times New Roman" w:cs="Times New Roman"/>
          <w:sz w:val="28"/>
        </w:rPr>
        <w:t xml:space="preserve">; Ф2; ...; </w:t>
      </w:r>
      <w:proofErr w:type="spellStart"/>
      <w:r w:rsidRPr="00A01DAC">
        <w:rPr>
          <w:rFonts w:ascii="Times New Roman" w:hAnsi="Times New Roman" w:cs="Times New Roman"/>
          <w:sz w:val="28"/>
        </w:rPr>
        <w:t>Фк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- фактическое значение целевого показателя Программы </w:t>
      </w:r>
      <w:r w:rsidRPr="00A01DAC">
        <w:rPr>
          <w:rFonts w:ascii="Times New Roman" w:hAnsi="Times New Roman" w:cs="Times New Roman"/>
          <w:sz w:val="28"/>
        </w:rPr>
        <w:lastRenderedPageBreak/>
        <w:t>(Подпрограммы) за рассматриваемый период (в соответствующих единицах измерения);</w:t>
      </w:r>
    </w:p>
    <w:p w14:paraId="46140825" w14:textId="3D44338E" w:rsidR="00A01DAC" w:rsidRPr="00A01DAC" w:rsidRDefault="00A01DAC" w:rsidP="00A01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A01DAC">
        <w:rPr>
          <w:rFonts w:ascii="Times New Roman" w:hAnsi="Times New Roman" w:cs="Times New Roman"/>
          <w:sz w:val="28"/>
        </w:rPr>
        <w:t xml:space="preserve">    П</w:t>
      </w:r>
      <w:proofErr w:type="gramStart"/>
      <w:r w:rsidRPr="00A01DAC">
        <w:rPr>
          <w:rFonts w:ascii="Times New Roman" w:hAnsi="Times New Roman" w:cs="Times New Roman"/>
          <w:sz w:val="28"/>
        </w:rPr>
        <w:t>1</w:t>
      </w:r>
      <w:proofErr w:type="gramEnd"/>
      <w:r w:rsidRPr="00A01DAC">
        <w:rPr>
          <w:rFonts w:ascii="Times New Roman" w:hAnsi="Times New Roman" w:cs="Times New Roman"/>
          <w:sz w:val="28"/>
        </w:rPr>
        <w:t xml:space="preserve">; П2; ...; </w:t>
      </w:r>
      <w:proofErr w:type="spellStart"/>
      <w:r w:rsidRPr="00A01DAC">
        <w:rPr>
          <w:rFonts w:ascii="Times New Roman" w:hAnsi="Times New Roman" w:cs="Times New Roman"/>
          <w:sz w:val="28"/>
        </w:rPr>
        <w:t>Пк</w:t>
      </w:r>
      <w:proofErr w:type="spellEnd"/>
      <w:r w:rsidRPr="00A01DAC">
        <w:rPr>
          <w:rFonts w:ascii="Times New Roman" w:hAnsi="Times New Roman" w:cs="Times New Roman"/>
          <w:sz w:val="28"/>
        </w:rPr>
        <w:t xml:space="preserve"> - планируемое значение целевого показателя Программы (Подпрограммы) за рассматриваемый период (в соответствующих единицах измерения).</w:t>
      </w:r>
    </w:p>
    <w:p w14:paraId="3B9A5DBB" w14:textId="4F3CE354" w:rsidR="007C055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57FDC">
        <w:rPr>
          <w:rFonts w:ascii="Times New Roman" w:hAnsi="Times New Roman" w:cs="Times New Roman"/>
          <w:bCs/>
          <w:sz w:val="26"/>
          <w:szCs w:val="26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6DE9ED59" w14:textId="77777777" w:rsid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18D1529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Выполнению поставленных в Программе задач могут помешать риски, сложившиеся под воздействием факторов внутренней и внешней среды.</w:t>
      </w:r>
    </w:p>
    <w:p w14:paraId="0C718FDA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Внешние риски реализации Программы (неуправляемые):</w:t>
      </w:r>
    </w:p>
    <w:p w14:paraId="7BA85C62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1) опережающие темпы инфляции, что приведет к повышению стоимости товаров, работ и услуг;</w:t>
      </w:r>
    </w:p>
    <w:p w14:paraId="04ED12AB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2) изменение федерального и регионального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образованиями.</w:t>
      </w:r>
    </w:p>
    <w:p w14:paraId="15F1CF5D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Внутренние риски реализации Программы:</w:t>
      </w:r>
    </w:p>
    <w:p w14:paraId="78ACE0D3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1) отсутствие ресурсного обеспечения Программы и подпрограмм;</w:t>
      </w:r>
    </w:p>
    <w:p w14:paraId="1B39E7C8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2) отсутствие координации и слаженности действий между участниками, ответственными за реализацию Программы;</w:t>
      </w:r>
    </w:p>
    <w:p w14:paraId="177D9124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3) увеличение сроков выполнения отдельных мероприятий Программы.</w:t>
      </w:r>
    </w:p>
    <w:p w14:paraId="4735CF5F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Возможные механизмы минимизации рисков:</w:t>
      </w:r>
    </w:p>
    <w:p w14:paraId="76613950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1) проведение публичных обсуждений нормативных правовых актов в сфере государственной национальной политики;</w:t>
      </w:r>
    </w:p>
    <w:p w14:paraId="0AE0AF0C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2) консультирование исполнителей, в том числе с привлечением внешних консультантов;</w:t>
      </w:r>
    </w:p>
    <w:p w14:paraId="68A811EF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3) детальное планирование работы исполнителей;</w:t>
      </w:r>
    </w:p>
    <w:p w14:paraId="12C4EEF8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4) мониторинг исполнения показателей Программы, корректировка Программы в целях обеспечения достижения ее конечных результатов.</w:t>
      </w:r>
    </w:p>
    <w:p w14:paraId="42435562" w14:textId="77777777" w:rsid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3552D37F" w14:textId="77777777" w:rsidR="00057FDC" w:rsidRP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8. ПРОГНОЗ СВОДНЫХ ПОКАЗАТЕЛЕЙ</w:t>
      </w:r>
    </w:p>
    <w:p w14:paraId="45887BCA" w14:textId="77777777" w:rsidR="00057FDC" w:rsidRP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МУНИЦИПАЛЬНЫХ ЗАДАНИЙ ПО ЭТАПАМ РЕАЛИЗАЦИИ</w:t>
      </w:r>
    </w:p>
    <w:p w14:paraId="6278C56F" w14:textId="2001C741" w:rsid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МУНИЦИПАЛЬНОЙ ПРОГРАММЫ (ПРИ ОКАЗАНИИ МУНИЦИПАЛЬНЫМИ УЧРЕЖДЕНИЯМИ ГОСУДАРСТВЕННЫХ ИЛИ МУНИЦИПАЛЬНЫХ УСЛУГ (РАБОТ) В РАМКАХ ПРОГРАММЫ)</w:t>
      </w:r>
    </w:p>
    <w:p w14:paraId="04044E4D" w14:textId="77777777" w:rsid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3B082216" w14:textId="77777777" w:rsidR="00057FDC" w:rsidRPr="00057FDC" w:rsidRDefault="00057FDC" w:rsidP="00057F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В рамках реализации Программы не предусмотрено доведение муниципальных заданий и оказание государственных или муниципальных услуг (работ).</w:t>
      </w:r>
    </w:p>
    <w:p w14:paraId="42108A9F" w14:textId="77777777" w:rsidR="00057FDC" w:rsidRP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0FA2CD6E" w14:textId="77777777" w:rsidR="00057FDC" w:rsidRP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>9. ПЛАН РЕАЛИЗАЦИИ МУНИЦИПАЛЬНОЙ ПРОГРАММЫ</w:t>
      </w:r>
    </w:p>
    <w:p w14:paraId="73AFBC5D" w14:textId="77777777" w:rsidR="00057FDC" w:rsidRP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6B92A522" w14:textId="2D3E2B31" w:rsidR="00C63358" w:rsidRPr="00057FDC" w:rsidRDefault="00057FDC" w:rsidP="0076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057FDC">
        <w:rPr>
          <w:rFonts w:ascii="Times New Roman" w:hAnsi="Times New Roman" w:cs="Times New Roman"/>
          <w:sz w:val="28"/>
        </w:rPr>
        <w:t xml:space="preserve">План реализации муниципальной Программы включает в себя перечень основных мероприятий муниципальной Программы с указанием сроков начала и окончания их реализации и </w:t>
      </w:r>
      <w:r w:rsidR="00C57632">
        <w:rPr>
          <w:rFonts w:ascii="Times New Roman" w:hAnsi="Times New Roman" w:cs="Times New Roman"/>
          <w:sz w:val="28"/>
        </w:rPr>
        <w:t>отражен в приложении</w:t>
      </w:r>
      <w:r w:rsidRPr="00057FDC">
        <w:rPr>
          <w:rFonts w:ascii="Times New Roman" w:hAnsi="Times New Roman" w:cs="Times New Roman"/>
          <w:sz w:val="28"/>
        </w:rPr>
        <w:t xml:space="preserve"> № 3. </w:t>
      </w:r>
      <w:r w:rsidR="00764A87">
        <w:rPr>
          <w:rFonts w:ascii="Times New Roman" w:hAnsi="Times New Roman" w:cs="Times New Roman"/>
          <w:sz w:val="28"/>
        </w:rPr>
        <w:br w:type="page"/>
      </w:r>
    </w:p>
    <w:p w14:paraId="1091ACF8" w14:textId="09B82780" w:rsidR="00C63358" w:rsidRPr="00C63358" w:rsidRDefault="00C63358" w:rsidP="00C633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ПОДПРОГРАММА 1</w:t>
      </w:r>
    </w:p>
    <w:p w14:paraId="43A99BE3" w14:textId="245EFCDB" w:rsidR="00C63358" w:rsidRDefault="00C63358" w:rsidP="00C633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«Государственно-общественное партнерство в сфере государственной национальной политики в Псковском районе</w:t>
      </w:r>
      <w:r w:rsidRPr="00C63358">
        <w:rPr>
          <w:rFonts w:ascii="Times New Roman" w:hAnsi="Times New Roman" w:cs="Times New Roman"/>
          <w:sz w:val="28"/>
        </w:rPr>
        <w:t>»</w:t>
      </w:r>
    </w:p>
    <w:p w14:paraId="6B172902" w14:textId="77777777" w:rsidR="00C63358" w:rsidRPr="00C63358" w:rsidRDefault="00C63358" w:rsidP="00C633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5CCE2390" w14:textId="77777777" w:rsidR="00C63358" w:rsidRPr="00C63358" w:rsidRDefault="00C63358" w:rsidP="00C633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C63358">
        <w:rPr>
          <w:rFonts w:ascii="Times New Roman" w:hAnsi="Times New Roman" w:cs="Times New Roman"/>
          <w:sz w:val="28"/>
        </w:rPr>
        <w:t>1. ПАСПОРТ ПРОГРАММЫ</w:t>
      </w:r>
    </w:p>
    <w:p w14:paraId="6B372BD1" w14:textId="77777777" w:rsidR="00C63358" w:rsidRPr="00C63358" w:rsidRDefault="00C63358" w:rsidP="00C633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tbl>
      <w:tblPr>
        <w:tblW w:w="10065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C63358" w:rsidRPr="00C63358" w14:paraId="750D90FC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3E98EF55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Наименование муниципальной программы Псковского района</w:t>
            </w:r>
          </w:p>
        </w:tc>
        <w:tc>
          <w:tcPr>
            <w:tcW w:w="6946" w:type="dxa"/>
          </w:tcPr>
          <w:p w14:paraId="74DD9E44" w14:textId="5DC611F9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«Государственно-общественное партнерство в сфере государственной н</w:t>
            </w:r>
            <w:r>
              <w:rPr>
                <w:rFonts w:ascii="Times New Roman" w:hAnsi="Times New Roman" w:cs="Times New Roman"/>
                <w:bCs/>
                <w:sz w:val="28"/>
              </w:rPr>
              <w:t>ациональной политики в Псковском</w:t>
            </w:r>
            <w:r w:rsidRPr="00C63358">
              <w:rPr>
                <w:rFonts w:ascii="Times New Roman" w:hAnsi="Times New Roman" w:cs="Times New Roman"/>
                <w:bCs/>
                <w:sz w:val="28"/>
              </w:rPr>
              <w:t xml:space="preserve"> районе»</w:t>
            </w:r>
          </w:p>
        </w:tc>
      </w:tr>
      <w:tr w:rsidR="00C63358" w:rsidRPr="00C63358" w14:paraId="7A048DFB" w14:textId="77777777" w:rsidTr="004C1C40">
        <w:trPr>
          <w:trHeight w:val="821"/>
          <w:tblCellSpacing w:w="5" w:type="nil"/>
        </w:trPr>
        <w:tc>
          <w:tcPr>
            <w:tcW w:w="3119" w:type="dxa"/>
          </w:tcPr>
          <w:p w14:paraId="247FFE2C" w14:textId="436B6ABC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Ответств</w:t>
            </w:r>
            <w:r>
              <w:rPr>
                <w:rFonts w:ascii="Times New Roman" w:hAnsi="Times New Roman" w:cs="Times New Roman"/>
                <w:sz w:val="28"/>
              </w:rPr>
              <w:t xml:space="preserve">енный исполнитель </w:t>
            </w:r>
            <w:r w:rsidRPr="00C63358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14:paraId="5D46A3BE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Управление образования Администрации Псковского района</w:t>
            </w:r>
          </w:p>
        </w:tc>
      </w:tr>
      <w:tr w:rsidR="00C63358" w:rsidRPr="00C63358" w14:paraId="4E75764F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1BC7CDD9" w14:textId="288B9E61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Соисполнители </w:t>
            </w:r>
            <w:r w:rsidRPr="00C63358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14:paraId="5B30B474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МБУ «Псковский районный Центр культуры»,</w:t>
            </w:r>
          </w:p>
          <w:p w14:paraId="7687AFF0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 xml:space="preserve">МБУ </w:t>
            </w:r>
            <w:proofErr w:type="gramStart"/>
            <w:r w:rsidRPr="00C63358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C63358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 w:rsidRPr="00C63358">
              <w:rPr>
                <w:rFonts w:ascii="Times New Roman" w:hAnsi="Times New Roman" w:cs="Times New Roman"/>
                <w:sz w:val="28"/>
              </w:rPr>
              <w:t>Псковский</w:t>
            </w:r>
            <w:proofErr w:type="gramEnd"/>
            <w:r w:rsidRPr="00C63358">
              <w:rPr>
                <w:rFonts w:ascii="Times New Roman" w:hAnsi="Times New Roman" w:cs="Times New Roman"/>
                <w:sz w:val="28"/>
              </w:rPr>
              <w:t xml:space="preserve"> районный Центр Культуры»</w:t>
            </w:r>
          </w:p>
        </w:tc>
      </w:tr>
      <w:tr w:rsidR="00C63358" w:rsidRPr="00C63358" w14:paraId="1D87D678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0B4892BD" w14:textId="31E44505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48A92F49" w14:textId="22EC2EB2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Вовлечение институтов гражданского общества в сферу реализации государственной н</w:t>
            </w:r>
            <w:r>
              <w:rPr>
                <w:rFonts w:ascii="Times New Roman" w:hAnsi="Times New Roman" w:cs="Times New Roman"/>
                <w:sz w:val="28"/>
              </w:rPr>
              <w:t>ациональной политики в Псковском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районе</w:t>
            </w:r>
          </w:p>
        </w:tc>
      </w:tr>
      <w:tr w:rsidR="00C63358" w:rsidRPr="00C63358" w14:paraId="0A40E504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7F3B7B74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Сроки и этапы реализации подпрограммы</w:t>
            </w:r>
          </w:p>
        </w:tc>
        <w:tc>
          <w:tcPr>
            <w:tcW w:w="6946" w:type="dxa"/>
          </w:tcPr>
          <w:p w14:paraId="27FC0462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2022-2025</w:t>
            </w:r>
          </w:p>
        </w:tc>
      </w:tr>
      <w:tr w:rsidR="00C63358" w:rsidRPr="00C63358" w14:paraId="01A5791E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769E93E1" w14:textId="48CBC2E6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7B6FF943" w14:textId="58161F1B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1). Повышение эффективности взаимодействия органов местного самоуправления с национальными общественными организациями и иными институтами гражданского общества и расширение участия общественности в реализации государственно</w:t>
            </w:r>
            <w:r>
              <w:rPr>
                <w:rFonts w:ascii="Times New Roman" w:hAnsi="Times New Roman" w:cs="Times New Roman"/>
                <w:sz w:val="28"/>
              </w:rPr>
              <w:t>й национальной политики в Псковском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районе;</w:t>
            </w:r>
          </w:p>
          <w:p w14:paraId="78AC3621" w14:textId="74AE9320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2). Развитие потенциала молодежи и его использования в интересах социально-культурного развития района, укрепления единства российской нации, упрочения межнациональ</w:t>
            </w:r>
            <w:r>
              <w:rPr>
                <w:rFonts w:ascii="Times New Roman" w:hAnsi="Times New Roman" w:cs="Times New Roman"/>
                <w:sz w:val="28"/>
              </w:rPr>
              <w:t>ного мира и согласия в Псковском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районе.</w:t>
            </w:r>
          </w:p>
        </w:tc>
      </w:tr>
      <w:tr w:rsidR="00C63358" w:rsidRPr="00C63358" w14:paraId="57A3BC77" w14:textId="77777777" w:rsidTr="004C1C40">
        <w:trPr>
          <w:trHeight w:val="1653"/>
          <w:tblCellSpacing w:w="5" w:type="nil"/>
        </w:trPr>
        <w:tc>
          <w:tcPr>
            <w:tcW w:w="3119" w:type="dxa"/>
          </w:tcPr>
          <w:p w14:paraId="44242161" w14:textId="0746670E" w:rsidR="00C63358" w:rsidRPr="00C63358" w:rsidRDefault="00C63358" w:rsidP="005468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Целевы</w:t>
            </w:r>
            <w:r>
              <w:rPr>
                <w:rFonts w:ascii="Times New Roman" w:hAnsi="Times New Roman" w:cs="Times New Roman"/>
                <w:sz w:val="28"/>
              </w:rPr>
              <w:t>е показатели, цели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0073726E" w14:textId="6D15D425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). Уровень общероссийской гражданской идентичности; </w:t>
            </w:r>
          </w:p>
          <w:p w14:paraId="51E84B76" w14:textId="2ADE776B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2). Количества граждан, принявших участие в мероприятиях в сфере духовно-просветительской деятельности, реализованных в рамках программ некомм</w:t>
            </w:r>
            <w:r>
              <w:rPr>
                <w:rFonts w:ascii="Times New Roman" w:hAnsi="Times New Roman" w:cs="Times New Roman"/>
                <w:sz w:val="28"/>
              </w:rPr>
              <w:t>ерческих организации в Псковском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районе.</w:t>
            </w:r>
          </w:p>
        </w:tc>
      </w:tr>
      <w:tr w:rsidR="00C63358" w:rsidRPr="00C63358" w14:paraId="27698007" w14:textId="77777777" w:rsidTr="004C1C40">
        <w:trPr>
          <w:trHeight w:val="600"/>
          <w:tblCellSpacing w:w="5" w:type="nil"/>
        </w:trPr>
        <w:tc>
          <w:tcPr>
            <w:tcW w:w="3119" w:type="dxa"/>
          </w:tcPr>
          <w:p w14:paraId="43C5BC06" w14:textId="77777777" w:rsidR="00C63358" w:rsidRPr="00C63358" w:rsidRDefault="00C63358" w:rsidP="005468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6946" w:type="dxa"/>
          </w:tcPr>
          <w:p w14:paraId="13CB13D0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2023-0,00 тыс. руб.</w:t>
            </w:r>
          </w:p>
          <w:p w14:paraId="70C3E009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2024-0,00 тыс. руб.</w:t>
            </w:r>
          </w:p>
          <w:p w14:paraId="2576B26E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2025-0,00 тыс. руб.</w:t>
            </w:r>
          </w:p>
          <w:p w14:paraId="55A7F4DC" w14:textId="77777777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C63358" w:rsidRPr="00C63358" w14:paraId="18BCFCB8" w14:textId="77777777" w:rsidTr="004C1C40">
        <w:trPr>
          <w:trHeight w:val="600"/>
          <w:tblCellSpacing w:w="5" w:type="nil"/>
        </w:trPr>
        <w:tc>
          <w:tcPr>
            <w:tcW w:w="3119" w:type="dxa"/>
          </w:tcPr>
          <w:p w14:paraId="156159CC" w14:textId="77777777" w:rsidR="00C63358" w:rsidRPr="00C63358" w:rsidRDefault="00C63358" w:rsidP="005468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14:paraId="5DF36DBF" w14:textId="25530DBE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 xml:space="preserve">1). Уровень общероссийской гражданской идентичности к концу </w:t>
            </w:r>
            <w:r>
              <w:rPr>
                <w:rFonts w:ascii="Times New Roman" w:hAnsi="Times New Roman" w:cs="Times New Roman"/>
                <w:bCs/>
                <w:sz w:val="28"/>
              </w:rPr>
              <w:t>реализации программы составит 86,3</w:t>
            </w:r>
            <w:r w:rsidRPr="00C63358">
              <w:rPr>
                <w:rFonts w:ascii="Times New Roman" w:hAnsi="Times New Roman" w:cs="Times New Roman"/>
                <w:bCs/>
                <w:sz w:val="28"/>
              </w:rPr>
              <w:t>%;</w:t>
            </w:r>
          </w:p>
          <w:p w14:paraId="29C22973" w14:textId="17E62540" w:rsidR="00C63358" w:rsidRPr="00C63358" w:rsidRDefault="00C63358" w:rsidP="00C633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2). Количества граждан, принявших участие в мероприятиях в сфере духовно-просветительской деятельности, реализованных в рамках программ некоммерческих организ</w:t>
            </w:r>
            <w:r>
              <w:rPr>
                <w:rFonts w:ascii="Times New Roman" w:hAnsi="Times New Roman" w:cs="Times New Roman"/>
                <w:bCs/>
                <w:sz w:val="28"/>
              </w:rPr>
              <w:t>ации в Псковском районе к 2025 году составит 0,9</w:t>
            </w:r>
            <w:r w:rsidRPr="00C63358">
              <w:rPr>
                <w:rFonts w:ascii="Times New Roman" w:hAnsi="Times New Roman" w:cs="Times New Roman"/>
                <w:bCs/>
                <w:sz w:val="28"/>
              </w:rPr>
              <w:t xml:space="preserve"> тысяч человек;</w:t>
            </w:r>
          </w:p>
        </w:tc>
      </w:tr>
    </w:tbl>
    <w:p w14:paraId="343C8C42" w14:textId="77777777" w:rsidR="00057FDC" w:rsidRDefault="00057FDC" w:rsidP="00057F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4C716627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 xml:space="preserve">1. ОБЩАЯ ХАРАКТЕРИСТИКА СФЕРЫ РЕАЛИЗАЦИИ ПОДПРОГРАММЫ, ФОРМУЛИРОВКИ ОСНОВНЫХ ПРОБЛЕМ В УКАЗАННОЙ СФЕРЕ И </w:t>
      </w:r>
    </w:p>
    <w:p w14:paraId="3568C9D3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ПРОГНОЗ ЕЕ РАЗВИТИЯ</w:t>
      </w:r>
    </w:p>
    <w:p w14:paraId="10136D76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40ED9634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Среди основных проблем взаимодействия органов местного самоуправления и институтов гражданского общества можно отметить:</w:t>
      </w:r>
    </w:p>
    <w:p w14:paraId="75A813AB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невысокую активность национальных общественных объединений;</w:t>
      </w:r>
    </w:p>
    <w:p w14:paraId="4C076B99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отсутствие муниципальных Домов дружбы как ресурсных центров по развитию институтов гражданского общества;</w:t>
      </w:r>
    </w:p>
    <w:p w14:paraId="53B7BCC0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слабо развита сеть местных национальных общественных организаций, в том числе и молодежных.</w:t>
      </w:r>
    </w:p>
    <w:p w14:paraId="4AD0E85E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Сложившаяся ситуация требует активных совместных действий власти и гражданского общества, направленных на повышение эффективности использования имеющихся в районе ресурсов, в том числе и потенциала социально ориентированных некоммерческих организаций. Реализация целей и задач подпрограммы, системный подход к взаимодействию с институтами гражданского общества позволит создать условия развития партнерства.</w:t>
      </w:r>
    </w:p>
    <w:p w14:paraId="4B6F3717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04A13823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2. ПРИОРИТЕТЫ МУНИЦИПАЛЬНОЙ ПОЛИТИКИ В СФЕРЕ РЕАЛИЗАЦИИ ПОДПРОГРАММЫ, ЦЕЛИ, ЗАДАЧИ И ПОКАЗАТЕЛИ (ИНДИКАТОРЫ) ИХ ДОСТИЖЕНИЯ; ОСНОВНЫЕ ОЖИДАЕМЫЕ КОНЕЧНЫЕ РЕЗУЛЬТАТЫ ПОДПРОГРАММЫ, СРОКИ И ЭТАПЫ РЕАЛИЗАЦИИ ПОДПРОГРАММЫ</w:t>
      </w:r>
    </w:p>
    <w:p w14:paraId="37F354D5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0D0A391D" w14:textId="4CCBC938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Целью Подпрограммы является вовлечение институтов гражданского общества в сферу реализации государственной н</w:t>
      </w:r>
      <w:r>
        <w:rPr>
          <w:rFonts w:ascii="Times New Roman" w:hAnsi="Times New Roman" w:cs="Times New Roman"/>
          <w:sz w:val="28"/>
        </w:rPr>
        <w:t>ациональной политики в Псковском</w:t>
      </w:r>
      <w:r w:rsidRPr="00546815">
        <w:rPr>
          <w:rFonts w:ascii="Times New Roman" w:hAnsi="Times New Roman" w:cs="Times New Roman"/>
          <w:sz w:val="28"/>
        </w:rPr>
        <w:t xml:space="preserve"> районе.</w:t>
      </w:r>
    </w:p>
    <w:p w14:paraId="5C3DB6D2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 xml:space="preserve">Задачи Подпрограммы направлены </w:t>
      </w:r>
      <w:proofErr w:type="gramStart"/>
      <w:r w:rsidRPr="00546815">
        <w:rPr>
          <w:rFonts w:ascii="Times New Roman" w:hAnsi="Times New Roman" w:cs="Times New Roman"/>
          <w:sz w:val="28"/>
        </w:rPr>
        <w:t>на</w:t>
      </w:r>
      <w:proofErr w:type="gramEnd"/>
      <w:r w:rsidRPr="00546815">
        <w:rPr>
          <w:rFonts w:ascii="Times New Roman" w:hAnsi="Times New Roman" w:cs="Times New Roman"/>
          <w:sz w:val="28"/>
        </w:rPr>
        <w:t>:</w:t>
      </w:r>
    </w:p>
    <w:p w14:paraId="469B735A" w14:textId="1A8CBEEC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повышение эффективности взаимодействия органов местного самоуправления с национальными общественными организациями и иными институтами гражданского общества и расширение участия общественности в реализации государственной н</w:t>
      </w:r>
      <w:r>
        <w:rPr>
          <w:rFonts w:ascii="Times New Roman" w:hAnsi="Times New Roman" w:cs="Times New Roman"/>
          <w:sz w:val="28"/>
        </w:rPr>
        <w:t>ациональной политики в Псковском</w:t>
      </w:r>
      <w:r w:rsidRPr="00546815">
        <w:rPr>
          <w:rFonts w:ascii="Times New Roman" w:hAnsi="Times New Roman" w:cs="Times New Roman"/>
          <w:sz w:val="28"/>
        </w:rPr>
        <w:t xml:space="preserve"> районе;</w:t>
      </w:r>
    </w:p>
    <w:p w14:paraId="54A50E19" w14:textId="257C2444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развитие потенциала молодежи и его использования в интересах социально-культурного развития района, укрепления единства российской нации, упрочения межнациональ</w:t>
      </w:r>
      <w:r>
        <w:rPr>
          <w:rFonts w:ascii="Times New Roman" w:hAnsi="Times New Roman" w:cs="Times New Roman"/>
          <w:sz w:val="28"/>
        </w:rPr>
        <w:t>ного мира и согласия в Псковском</w:t>
      </w:r>
      <w:r w:rsidRPr="00546815">
        <w:rPr>
          <w:rFonts w:ascii="Times New Roman" w:hAnsi="Times New Roman" w:cs="Times New Roman"/>
          <w:sz w:val="28"/>
        </w:rPr>
        <w:t xml:space="preserve"> районе.</w:t>
      </w:r>
    </w:p>
    <w:p w14:paraId="5B1ABD15" w14:textId="1E498104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lastRenderedPageBreak/>
        <w:t>Достижение цели Подпрограммы будет осуществляться в ходе ее реализации, сведения о показателях (индикаторах) Подпрограммы и</w:t>
      </w:r>
      <w:r w:rsidR="00C57632">
        <w:rPr>
          <w:rFonts w:ascii="Times New Roman" w:hAnsi="Times New Roman" w:cs="Times New Roman"/>
          <w:sz w:val="28"/>
        </w:rPr>
        <w:t xml:space="preserve"> их значения приведены в приложении</w:t>
      </w:r>
      <w:r w:rsidRPr="00546815">
        <w:rPr>
          <w:rFonts w:ascii="Times New Roman" w:hAnsi="Times New Roman" w:cs="Times New Roman"/>
          <w:sz w:val="28"/>
        </w:rPr>
        <w:t xml:space="preserve"> № 1.</w:t>
      </w:r>
    </w:p>
    <w:p w14:paraId="6801679E" w14:textId="2BD4ACF7" w:rsid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Конечные результаты реализации подпрограммы подробно указаны в разделе 5.</w:t>
      </w:r>
    </w:p>
    <w:p w14:paraId="5F72F435" w14:textId="77777777" w:rsid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015B076B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 xml:space="preserve">3. ОБОБЩЕННАЯ ХАРАКТЕРИСТИКА </w:t>
      </w:r>
      <w:proofErr w:type="gramStart"/>
      <w:r w:rsidRPr="00546815">
        <w:rPr>
          <w:rFonts w:ascii="Times New Roman" w:hAnsi="Times New Roman" w:cs="Times New Roman"/>
          <w:sz w:val="28"/>
        </w:rPr>
        <w:t>ОСНОВНЫХ</w:t>
      </w:r>
      <w:proofErr w:type="gramEnd"/>
    </w:p>
    <w:p w14:paraId="1C3849AC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МЕРОПРИЯТИЙ ПОДПРОГРАММЫ</w:t>
      </w:r>
    </w:p>
    <w:p w14:paraId="366F0EFF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5D9F24DD" w14:textId="0547959A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 xml:space="preserve">     Состав основных м</w:t>
      </w:r>
      <w:r w:rsidR="00C57632">
        <w:rPr>
          <w:rFonts w:ascii="Times New Roman" w:hAnsi="Times New Roman" w:cs="Times New Roman"/>
          <w:sz w:val="28"/>
        </w:rPr>
        <w:t>ероприятий Подпрограммы (приложение</w:t>
      </w:r>
      <w:r w:rsidRPr="00546815">
        <w:rPr>
          <w:rFonts w:ascii="Times New Roman" w:hAnsi="Times New Roman" w:cs="Times New Roman"/>
          <w:sz w:val="28"/>
        </w:rPr>
        <w:t xml:space="preserve"> № 2) определен, </w:t>
      </w:r>
      <w:proofErr w:type="gramStart"/>
      <w:r w:rsidRPr="00546815">
        <w:rPr>
          <w:rFonts w:ascii="Times New Roman" w:hAnsi="Times New Roman" w:cs="Times New Roman"/>
          <w:sz w:val="28"/>
        </w:rPr>
        <w:t>исходя из необходимости достижения ее целей и задач и включает</w:t>
      </w:r>
      <w:proofErr w:type="gramEnd"/>
      <w:r w:rsidRPr="00546815">
        <w:rPr>
          <w:rFonts w:ascii="Times New Roman" w:hAnsi="Times New Roman" w:cs="Times New Roman"/>
          <w:sz w:val="28"/>
        </w:rPr>
        <w:t xml:space="preserve"> следующие основные мероприятия:</w:t>
      </w:r>
    </w:p>
    <w:p w14:paraId="3D561AD0" w14:textId="3728C3EF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 xml:space="preserve">      Основное мероприятие 1.1. Обеспечение эффективного взаимодействия органов местного самоуправления с институтами г</w:t>
      </w:r>
      <w:r>
        <w:rPr>
          <w:rFonts w:ascii="Times New Roman" w:hAnsi="Times New Roman" w:cs="Times New Roman"/>
          <w:sz w:val="28"/>
        </w:rPr>
        <w:t>ражданского общества в Псковском</w:t>
      </w:r>
      <w:r w:rsidRPr="00546815">
        <w:rPr>
          <w:rFonts w:ascii="Times New Roman" w:hAnsi="Times New Roman" w:cs="Times New Roman"/>
          <w:sz w:val="28"/>
        </w:rPr>
        <w:t xml:space="preserve"> районе. Для обеспечения выполнения основного </w:t>
      </w:r>
      <w:proofErr w:type="gramStart"/>
      <w:r w:rsidRPr="00546815">
        <w:rPr>
          <w:rFonts w:ascii="Times New Roman" w:hAnsi="Times New Roman" w:cs="Times New Roman"/>
          <w:sz w:val="28"/>
        </w:rPr>
        <w:t>мероприятия</w:t>
      </w:r>
      <w:proofErr w:type="gramEnd"/>
      <w:r w:rsidRPr="00546815">
        <w:rPr>
          <w:rFonts w:ascii="Times New Roman" w:hAnsi="Times New Roman" w:cs="Times New Roman"/>
          <w:sz w:val="28"/>
        </w:rPr>
        <w:t xml:space="preserve"> запланировано следующие мероприятие:</w:t>
      </w:r>
    </w:p>
    <w:p w14:paraId="2B4F5FF3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организация и проведение мероприятий (научно-практических конференций, семинаров-совещаний, "круглых столов", мастер-классов, фестивалей и выставок), направленных на укрепление единства российской нации, упрочение межнационального мира и согласия.</w:t>
      </w:r>
    </w:p>
    <w:p w14:paraId="1F20C492" w14:textId="27370FB3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 xml:space="preserve">      Основное мероприятие 1.2. Реализация мер по развитию потенциала молодежи и его использованию в интересах укрепления единства российской нации, упроч</w:t>
      </w:r>
      <w:r>
        <w:rPr>
          <w:rFonts w:ascii="Times New Roman" w:hAnsi="Times New Roman" w:cs="Times New Roman"/>
          <w:sz w:val="28"/>
        </w:rPr>
        <w:t>ения мира и согласия в Псковском</w:t>
      </w:r>
      <w:r w:rsidRPr="00546815">
        <w:rPr>
          <w:rFonts w:ascii="Times New Roman" w:hAnsi="Times New Roman" w:cs="Times New Roman"/>
          <w:sz w:val="28"/>
        </w:rPr>
        <w:t xml:space="preserve"> районе. Для обеспечения выполнения основного мероприятия запланированы следующие мероприятия:</w:t>
      </w:r>
    </w:p>
    <w:p w14:paraId="4721DFF8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проведение мероприятий, направленных на развитие добровольческой (волонтерской) деятельности молодежи и создание условий для участия молодежных объединений и некоммерческих организаций в реализации государственной национальной политики;</w:t>
      </w:r>
    </w:p>
    <w:p w14:paraId="7999F925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проведение мероприятий, направленных на повышение интереса молодежи к культурному и историческому наследию России, привлечение молодежи к активной общественной деятельности;</w:t>
      </w:r>
    </w:p>
    <w:p w14:paraId="22F7E84B" w14:textId="737EA581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 xml:space="preserve">        Мероприятия Подпрограммы - комплекс взаимосвязанных мер, направленных на вовлечение институтов гражданского общества в сферу реализации государственной национальной политики Российской Фе</w:t>
      </w:r>
      <w:r>
        <w:rPr>
          <w:rFonts w:ascii="Times New Roman" w:hAnsi="Times New Roman" w:cs="Times New Roman"/>
          <w:sz w:val="28"/>
        </w:rPr>
        <w:t>дерации на территории Псковского</w:t>
      </w:r>
      <w:r w:rsidRPr="00546815">
        <w:rPr>
          <w:rFonts w:ascii="Times New Roman" w:hAnsi="Times New Roman" w:cs="Times New Roman"/>
          <w:sz w:val="28"/>
        </w:rPr>
        <w:t xml:space="preserve"> района. Мероприятия реализуются органами местного самоуправления, учреждениями культуры и спорта, образовательными организациями, национальными общественными объединениями, религиозными организациями.</w:t>
      </w:r>
    </w:p>
    <w:p w14:paraId="1B9755A6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580F7A7B" w14:textId="17BD70F6" w:rsid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4. РЕСУРСНОЕ ОБЕСПЕЧЕНИЕ ПОДПРОГРАММЫ</w:t>
      </w:r>
    </w:p>
    <w:p w14:paraId="1E4B2FF6" w14:textId="77777777" w:rsid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73693335" w14:textId="54C3C555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Ре</w:t>
      </w:r>
      <w:r>
        <w:rPr>
          <w:rFonts w:ascii="Times New Roman" w:hAnsi="Times New Roman" w:cs="Times New Roman"/>
          <w:sz w:val="28"/>
        </w:rPr>
        <w:t>ализация мероприятий Подпрограммы</w:t>
      </w:r>
      <w:r w:rsidRPr="00546815">
        <w:rPr>
          <w:rFonts w:ascii="Times New Roman" w:hAnsi="Times New Roman" w:cs="Times New Roman"/>
          <w:sz w:val="28"/>
        </w:rPr>
        <w:t xml:space="preserve"> осуществляется:</w:t>
      </w:r>
    </w:p>
    <w:p w14:paraId="25DE7576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2023-0,00 тыс. руб.</w:t>
      </w:r>
    </w:p>
    <w:p w14:paraId="624CF76C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2024-0,00 тыс. руб.</w:t>
      </w:r>
    </w:p>
    <w:p w14:paraId="457BB53A" w14:textId="3DBCD5FB" w:rsid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2025-0,00 тыс. руб.</w:t>
      </w:r>
    </w:p>
    <w:p w14:paraId="202408BC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lastRenderedPageBreak/>
        <w:t>5. ПРОГНОЗ КОНЕЧНЫХ РЕЗУЛЬТАТОВ РЕАЛИЗАЦИИ ПОДПРОГРАММЫ</w:t>
      </w:r>
    </w:p>
    <w:p w14:paraId="216FD57D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</w:p>
    <w:p w14:paraId="5A5DD0EF" w14:textId="5B61CD2C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Реализация Подпрограммы приведет к достижению следующих к</w:t>
      </w:r>
      <w:r>
        <w:rPr>
          <w:rFonts w:ascii="Times New Roman" w:hAnsi="Times New Roman" w:cs="Times New Roman"/>
          <w:sz w:val="28"/>
        </w:rPr>
        <w:t>онечных результатов к концу 2025</w:t>
      </w:r>
      <w:r w:rsidRPr="00546815">
        <w:rPr>
          <w:rFonts w:ascii="Times New Roman" w:hAnsi="Times New Roman" w:cs="Times New Roman"/>
          <w:sz w:val="28"/>
        </w:rPr>
        <w:t xml:space="preserve"> года:</w:t>
      </w:r>
    </w:p>
    <w:p w14:paraId="5C254753" w14:textId="1E034DC1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количества граждан, принявших участие в мероприятиях в сфере духовно-просветительской деятельности, реализованных в рамках программ некомм</w:t>
      </w:r>
      <w:r>
        <w:rPr>
          <w:rFonts w:ascii="Times New Roman" w:hAnsi="Times New Roman" w:cs="Times New Roman"/>
          <w:sz w:val="28"/>
        </w:rPr>
        <w:t>ерческих организации в Псковском</w:t>
      </w:r>
      <w:r w:rsidRPr="00546815">
        <w:rPr>
          <w:rFonts w:ascii="Times New Roman" w:hAnsi="Times New Roman" w:cs="Times New Roman"/>
          <w:sz w:val="28"/>
        </w:rPr>
        <w:t xml:space="preserve"> районе;</w:t>
      </w:r>
    </w:p>
    <w:p w14:paraId="1D2E2793" w14:textId="04630D36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- уровень общероссийской гражданс</w:t>
      </w:r>
      <w:r>
        <w:rPr>
          <w:rFonts w:ascii="Times New Roman" w:hAnsi="Times New Roman" w:cs="Times New Roman"/>
          <w:sz w:val="28"/>
        </w:rPr>
        <w:t>кой идентичности составит 86,3</w:t>
      </w:r>
      <w:r w:rsidRPr="00546815">
        <w:rPr>
          <w:rFonts w:ascii="Times New Roman" w:hAnsi="Times New Roman" w:cs="Times New Roman"/>
          <w:sz w:val="28"/>
        </w:rPr>
        <w:t>%.</w:t>
      </w:r>
    </w:p>
    <w:p w14:paraId="0EB105E0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</w:p>
    <w:p w14:paraId="383B2330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6. ПОРЯДОК И МЕТОДИКА ОЦЕНКИ ЭФФЕКТИВНОСТИ ПОДПРОГРАММЫ</w:t>
      </w:r>
    </w:p>
    <w:p w14:paraId="4FC1C6D9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</w:p>
    <w:p w14:paraId="69AF6FFA" w14:textId="10E543B6" w:rsid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 xml:space="preserve">         Методика оценки эффективности подпрограммы «Государственно-общественное партнерство в сфере государственной н</w:t>
      </w:r>
      <w:r>
        <w:rPr>
          <w:rFonts w:ascii="Times New Roman" w:hAnsi="Times New Roman" w:cs="Times New Roman"/>
          <w:sz w:val="28"/>
        </w:rPr>
        <w:t>ациональной политики в Псковском</w:t>
      </w:r>
      <w:r w:rsidRPr="00546815">
        <w:rPr>
          <w:rFonts w:ascii="Times New Roman" w:hAnsi="Times New Roman" w:cs="Times New Roman"/>
          <w:sz w:val="28"/>
        </w:rPr>
        <w:t xml:space="preserve"> районе» производится в соответствии с разделом 6 муниципальной Программы.</w:t>
      </w:r>
    </w:p>
    <w:p w14:paraId="5B6B697C" w14:textId="77777777" w:rsid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</w:p>
    <w:p w14:paraId="5CF31EF0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7. АНАЛИЗ РИСКОВ РЕАЛИЗАЦИИ ПОДПРОГРАММЫ И ОПИСАНИЕ</w:t>
      </w:r>
    </w:p>
    <w:p w14:paraId="75F6CA0E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МЕР УПРАВЛЕНИЯ РИСКАМИ РЕАЛИЗАЦИИ ПОДПРОГРАММЫ</w:t>
      </w:r>
    </w:p>
    <w:p w14:paraId="17B2785E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</w:p>
    <w:p w14:paraId="34C07C99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Выполнению поставленных в Подпрограмме задач могут помешать риски, сложившиеся под воздействием факторов внутренней и внешней среды. Внешние и внутренние риски реализации Подпрограммы соответствуют рискам реализации государственной программы в целом.</w:t>
      </w:r>
    </w:p>
    <w:p w14:paraId="5778DA3D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Возможные механизмы минимизации рисков:</w:t>
      </w:r>
    </w:p>
    <w:p w14:paraId="52593C23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1) детальное планирование работы участников Подпрограммы;</w:t>
      </w:r>
    </w:p>
    <w:p w14:paraId="4464ECB9" w14:textId="77777777" w:rsidR="00546815" w:rsidRP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2) мониторинг исполнения и корректировка показателей Подпрограммы в целях обеспечения достижения ее конечных результатов.</w:t>
      </w:r>
    </w:p>
    <w:p w14:paraId="6EDA3F29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</w:p>
    <w:p w14:paraId="45B5EC73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8. ПРОГНОЗ СВОДНЫХ ПОКАЗАТЕЛЕЙ</w:t>
      </w:r>
    </w:p>
    <w:p w14:paraId="6F3CC879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МУНИЦИПАЛЬНЫХ ЗАДАНИЙ ПО ЭТАПАМ РЕАЛИЗАЦИИ</w:t>
      </w:r>
    </w:p>
    <w:p w14:paraId="09E3BBDA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МУНИЦИПАЛЬНОЙ ПРОГРАММЫ (ПРИ ОКАЗАНИИ МУНИЦИПАЛЬНЫМИ УЧРЕЖДЕНИЯМИ ГОСУДАРСТВЕННЫХ ИЛИ МУНИЦИПАЛЬНЫХ УСЛУГ (РАБОТ) В РАМКАХ ПРОГРАММЫ)</w:t>
      </w:r>
    </w:p>
    <w:p w14:paraId="00AA5146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42BA9409" w14:textId="20FC8AF3" w:rsid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В рамках реализации Подпрограммы не предусмотрено доведение муниципальных заданий и оказание государственных или муниципальных услуг (работ).</w:t>
      </w:r>
    </w:p>
    <w:p w14:paraId="355D36F7" w14:textId="77777777" w:rsid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</w:p>
    <w:p w14:paraId="5B00DF5D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9. ПЛАН РЕАЛИЗАЦИИ ПОДПРОГРАММЫ</w:t>
      </w:r>
    </w:p>
    <w:p w14:paraId="4B85D10B" w14:textId="77777777" w:rsidR="00546815" w:rsidRPr="00546815" w:rsidRDefault="00546815" w:rsidP="00546815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</w:rPr>
      </w:pPr>
    </w:p>
    <w:p w14:paraId="54127C95" w14:textId="76E17B78" w:rsid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46815">
        <w:rPr>
          <w:rFonts w:ascii="Times New Roman" w:hAnsi="Times New Roman" w:cs="Times New Roman"/>
          <w:sz w:val="28"/>
        </w:rPr>
        <w:t>План реализации Подпрограммы включает в себя перечень основных мероприятий подпрограммы с указанием сроков начала и окончания и</w:t>
      </w:r>
      <w:r w:rsidR="00C57632">
        <w:rPr>
          <w:rFonts w:ascii="Times New Roman" w:hAnsi="Times New Roman" w:cs="Times New Roman"/>
          <w:sz w:val="28"/>
        </w:rPr>
        <w:t>х реализации и отражен в приложение</w:t>
      </w:r>
      <w:r w:rsidRPr="00546815">
        <w:rPr>
          <w:rFonts w:ascii="Times New Roman" w:hAnsi="Times New Roman" w:cs="Times New Roman"/>
          <w:sz w:val="28"/>
        </w:rPr>
        <w:t xml:space="preserve"> № 3.</w:t>
      </w:r>
    </w:p>
    <w:p w14:paraId="2EC2040C" w14:textId="41DD287E" w:rsidR="00546815" w:rsidRPr="00C63358" w:rsidRDefault="00561E1F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ПОДПРОГРАММА 2</w:t>
      </w:r>
    </w:p>
    <w:p w14:paraId="642219F9" w14:textId="70806E4E" w:rsidR="00546815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84E01">
        <w:rPr>
          <w:rFonts w:ascii="Times New Roman" w:hAnsi="Times New Roman" w:cs="Times New Roman"/>
          <w:sz w:val="28"/>
        </w:rPr>
        <w:t>Общегражданская идентичность и этнокультурное развитие народов России, проживающих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A84E01">
        <w:rPr>
          <w:rFonts w:ascii="Times New Roman" w:hAnsi="Times New Roman" w:cs="Times New Roman"/>
          <w:sz w:val="28"/>
        </w:rPr>
        <w:t xml:space="preserve"> Псковского района</w:t>
      </w:r>
      <w:r w:rsidRPr="00C63358">
        <w:rPr>
          <w:rFonts w:ascii="Times New Roman" w:hAnsi="Times New Roman" w:cs="Times New Roman"/>
          <w:sz w:val="28"/>
        </w:rPr>
        <w:t>»</w:t>
      </w:r>
    </w:p>
    <w:p w14:paraId="0B4B4897" w14:textId="77777777" w:rsidR="00546815" w:rsidRPr="00C63358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622C883E" w14:textId="7FA55AB2" w:rsidR="00546815" w:rsidRPr="00C63358" w:rsidRDefault="00561E1F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46815" w:rsidRPr="00C63358">
        <w:rPr>
          <w:rFonts w:ascii="Times New Roman" w:hAnsi="Times New Roman" w:cs="Times New Roman"/>
          <w:sz w:val="28"/>
        </w:rPr>
        <w:t>. ПАСПОРТ ПРОГРАММЫ</w:t>
      </w:r>
    </w:p>
    <w:p w14:paraId="6173A5FC" w14:textId="77777777" w:rsidR="00546815" w:rsidRPr="00C63358" w:rsidRDefault="00546815" w:rsidP="00546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tbl>
      <w:tblPr>
        <w:tblW w:w="10065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546815" w:rsidRPr="00C63358" w14:paraId="77B1C6C2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2CB3B13B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Наименование муниципальной программы Псковского района</w:t>
            </w:r>
          </w:p>
        </w:tc>
        <w:tc>
          <w:tcPr>
            <w:tcW w:w="6946" w:type="dxa"/>
          </w:tcPr>
          <w:p w14:paraId="04A2E181" w14:textId="58D21828" w:rsidR="00546815" w:rsidRPr="00C63358" w:rsidRDefault="00FC0ED5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C0ED5">
              <w:rPr>
                <w:rFonts w:ascii="Times New Roman" w:hAnsi="Times New Roman" w:cs="Times New Roman"/>
                <w:bCs/>
                <w:sz w:val="28"/>
              </w:rPr>
              <w:t>«Общегражданская идентичность и этнокультурное развитие народов России, прож</w:t>
            </w:r>
            <w:r>
              <w:rPr>
                <w:rFonts w:ascii="Times New Roman" w:hAnsi="Times New Roman" w:cs="Times New Roman"/>
                <w:bCs/>
                <w:sz w:val="28"/>
              </w:rPr>
              <w:t>ивающих на территории Псковского</w:t>
            </w:r>
            <w:r w:rsidRPr="00FC0ED5">
              <w:rPr>
                <w:rFonts w:ascii="Times New Roman" w:hAnsi="Times New Roman" w:cs="Times New Roman"/>
                <w:bCs/>
                <w:sz w:val="28"/>
              </w:rPr>
              <w:t xml:space="preserve"> района»</w:t>
            </w:r>
          </w:p>
        </w:tc>
      </w:tr>
      <w:tr w:rsidR="00546815" w:rsidRPr="00C63358" w14:paraId="0833E21A" w14:textId="77777777" w:rsidTr="004C1C40">
        <w:trPr>
          <w:trHeight w:val="821"/>
          <w:tblCellSpacing w:w="5" w:type="nil"/>
        </w:trPr>
        <w:tc>
          <w:tcPr>
            <w:tcW w:w="3119" w:type="dxa"/>
          </w:tcPr>
          <w:p w14:paraId="7A2309D1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Ответств</w:t>
            </w:r>
            <w:r>
              <w:rPr>
                <w:rFonts w:ascii="Times New Roman" w:hAnsi="Times New Roman" w:cs="Times New Roman"/>
                <w:sz w:val="28"/>
              </w:rPr>
              <w:t xml:space="preserve">енный исполнитель </w:t>
            </w:r>
            <w:r w:rsidRPr="00C63358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14:paraId="2D3C952E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Управление образования Администрации Псковского района</w:t>
            </w:r>
          </w:p>
        </w:tc>
      </w:tr>
      <w:tr w:rsidR="00546815" w:rsidRPr="00C63358" w14:paraId="031C265C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4975B17F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Соисполнители </w:t>
            </w:r>
            <w:r w:rsidRPr="00C63358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14:paraId="43273BDD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МБУ «Псковский районный Центр культуры»,</w:t>
            </w:r>
          </w:p>
          <w:p w14:paraId="5330683F" w14:textId="47307E22" w:rsidR="00546815" w:rsidRPr="00C63358" w:rsidRDefault="006D4A7C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ДО «ЦРТДМ</w:t>
            </w:r>
            <w:r w:rsidR="00546815" w:rsidRPr="00C63358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546815" w:rsidRPr="00C63358" w14:paraId="5BC3155C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69F8595B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7788F244" w14:textId="2FD61FD5" w:rsidR="00546815" w:rsidRPr="00C63358" w:rsidRDefault="00FC0ED5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C0ED5">
              <w:rPr>
                <w:rFonts w:ascii="Times New Roman" w:hAnsi="Times New Roman" w:cs="Times New Roman"/>
                <w:sz w:val="28"/>
              </w:rPr>
              <w:t>Упрочнение общероссийского единства, сохранение этнокультурного развития народов России, прож</w:t>
            </w:r>
            <w:r>
              <w:rPr>
                <w:rFonts w:ascii="Times New Roman" w:hAnsi="Times New Roman" w:cs="Times New Roman"/>
                <w:sz w:val="28"/>
              </w:rPr>
              <w:t>ивающих на территории Псковского</w:t>
            </w:r>
            <w:r w:rsidRPr="00FC0ED5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546815" w:rsidRPr="00C63358" w14:paraId="15713D05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66175199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Сроки и этапы реализации подпрограммы</w:t>
            </w:r>
          </w:p>
        </w:tc>
        <w:tc>
          <w:tcPr>
            <w:tcW w:w="6946" w:type="dxa"/>
          </w:tcPr>
          <w:p w14:paraId="27A238FE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2022-2025</w:t>
            </w:r>
          </w:p>
        </w:tc>
      </w:tr>
      <w:tr w:rsidR="00546815" w:rsidRPr="00C63358" w14:paraId="7ACBBE47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343EAD01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10FB4CD8" w14:textId="07E22D9A" w:rsidR="00FC0ED5" w:rsidRPr="00FC0ED5" w:rsidRDefault="00561E1F" w:rsidP="00FC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C0ED5" w:rsidRPr="00FC0ED5">
              <w:rPr>
                <w:rFonts w:ascii="Times New Roman" w:hAnsi="Times New Roman" w:cs="Times New Roman"/>
                <w:sz w:val="28"/>
              </w:rPr>
              <w:t>). Создание условий для укрепления общероссийского гражданского единства;</w:t>
            </w:r>
          </w:p>
          <w:p w14:paraId="36ABE061" w14:textId="381D1B26" w:rsidR="00546815" w:rsidRPr="00C63358" w:rsidRDefault="00FC0ED5" w:rsidP="00FC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C0ED5">
              <w:rPr>
                <w:rFonts w:ascii="Times New Roman" w:hAnsi="Times New Roman" w:cs="Times New Roman"/>
                <w:sz w:val="28"/>
              </w:rPr>
              <w:t>2). Сохранение этнокультурной самобытности народов России, прож</w:t>
            </w:r>
            <w:r>
              <w:rPr>
                <w:rFonts w:ascii="Times New Roman" w:hAnsi="Times New Roman" w:cs="Times New Roman"/>
                <w:sz w:val="28"/>
              </w:rPr>
              <w:t>ивающих на территории Псковского</w:t>
            </w:r>
            <w:r w:rsidRPr="00FC0ED5">
              <w:rPr>
                <w:rFonts w:ascii="Times New Roman" w:hAnsi="Times New Roman" w:cs="Times New Roman"/>
                <w:sz w:val="28"/>
              </w:rPr>
              <w:t xml:space="preserve"> района.</w:t>
            </w:r>
          </w:p>
        </w:tc>
      </w:tr>
      <w:tr w:rsidR="00546815" w:rsidRPr="00C63358" w14:paraId="0078A649" w14:textId="77777777" w:rsidTr="004C1C40">
        <w:trPr>
          <w:trHeight w:val="1653"/>
          <w:tblCellSpacing w:w="5" w:type="nil"/>
        </w:trPr>
        <w:tc>
          <w:tcPr>
            <w:tcW w:w="3119" w:type="dxa"/>
          </w:tcPr>
          <w:p w14:paraId="754FB036" w14:textId="77777777" w:rsidR="00546815" w:rsidRPr="00C63358" w:rsidRDefault="00546815" w:rsidP="00FC0E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Целевы</w:t>
            </w:r>
            <w:r>
              <w:rPr>
                <w:rFonts w:ascii="Times New Roman" w:hAnsi="Times New Roman" w:cs="Times New Roman"/>
                <w:sz w:val="28"/>
              </w:rPr>
              <w:t>е показатели, цели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0A5A566A" w14:textId="0CCB93EF" w:rsidR="00FC0ED5" w:rsidRPr="00FC0ED5" w:rsidRDefault="00FC0ED5" w:rsidP="00FC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C0ED5">
              <w:rPr>
                <w:rFonts w:ascii="Times New Roman" w:hAnsi="Times New Roman" w:cs="Times New Roman"/>
                <w:sz w:val="28"/>
              </w:rPr>
              <w:t>1). Количество участников мероприятий, направленных на укрепление общероссийского гражданского е</w:t>
            </w:r>
            <w:r>
              <w:rPr>
                <w:rFonts w:ascii="Times New Roman" w:hAnsi="Times New Roman" w:cs="Times New Roman"/>
                <w:sz w:val="28"/>
              </w:rPr>
              <w:t>динства на территории Псковского</w:t>
            </w:r>
            <w:r w:rsidRPr="00FC0ED5">
              <w:rPr>
                <w:rFonts w:ascii="Times New Roman" w:hAnsi="Times New Roman" w:cs="Times New Roman"/>
                <w:sz w:val="28"/>
              </w:rPr>
              <w:t xml:space="preserve"> района;</w:t>
            </w:r>
          </w:p>
          <w:p w14:paraId="46B1DF5F" w14:textId="77777777" w:rsidR="00FC0ED5" w:rsidRPr="00FC0ED5" w:rsidRDefault="00FC0ED5" w:rsidP="00FC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FC0ED5">
              <w:rPr>
                <w:rFonts w:ascii="Times New Roman" w:hAnsi="Times New Roman" w:cs="Times New Roman"/>
                <w:sz w:val="28"/>
              </w:rPr>
              <w:t>2). Численность участников мероприятий, направленных на этнокультурное развитие народов России, проживающих на территории</w:t>
            </w:r>
          </w:p>
          <w:p w14:paraId="52F79E16" w14:textId="035A4ADA" w:rsidR="00546815" w:rsidRPr="00C63358" w:rsidRDefault="00FC0ED5" w:rsidP="00FC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Псковского</w:t>
            </w:r>
            <w:r w:rsidRPr="00FC0ED5">
              <w:rPr>
                <w:rFonts w:ascii="Times New Roman" w:hAnsi="Times New Roman" w:cs="Times New Roman"/>
                <w:sz w:val="28"/>
              </w:rPr>
              <w:t xml:space="preserve"> района</w:t>
            </w:r>
            <w:proofErr w:type="gramStart"/>
            <w:r w:rsidRPr="00FC0ED5">
              <w:rPr>
                <w:rFonts w:ascii="Times New Roman" w:hAnsi="Times New Roman" w:cs="Times New Roman"/>
                <w:sz w:val="28"/>
              </w:rPr>
              <w:t>.</w:t>
            </w:r>
            <w:r w:rsidR="00546815" w:rsidRPr="00C63358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</w:tc>
      </w:tr>
      <w:tr w:rsidR="00546815" w:rsidRPr="00C63358" w14:paraId="33E102A4" w14:textId="77777777" w:rsidTr="004C1C40">
        <w:trPr>
          <w:trHeight w:val="600"/>
          <w:tblCellSpacing w:w="5" w:type="nil"/>
        </w:trPr>
        <w:tc>
          <w:tcPr>
            <w:tcW w:w="3119" w:type="dxa"/>
          </w:tcPr>
          <w:p w14:paraId="2F8FEE66" w14:textId="77777777" w:rsidR="00546815" w:rsidRPr="00C63358" w:rsidRDefault="00546815" w:rsidP="00FC0E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6946" w:type="dxa"/>
          </w:tcPr>
          <w:p w14:paraId="3FB99B85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2023-0,00 тыс. руб.</w:t>
            </w:r>
          </w:p>
          <w:p w14:paraId="4E9001D6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2024-0,00 тыс. руб.</w:t>
            </w:r>
          </w:p>
          <w:p w14:paraId="05A3600A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2025-0,00 тыс. руб.</w:t>
            </w:r>
          </w:p>
          <w:p w14:paraId="67A80552" w14:textId="77777777" w:rsidR="00546815" w:rsidRPr="00C63358" w:rsidRDefault="00546815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546815" w:rsidRPr="00C63358" w14:paraId="51861F24" w14:textId="77777777" w:rsidTr="004C1C40">
        <w:trPr>
          <w:trHeight w:val="600"/>
          <w:tblCellSpacing w:w="5" w:type="nil"/>
        </w:trPr>
        <w:tc>
          <w:tcPr>
            <w:tcW w:w="3119" w:type="dxa"/>
          </w:tcPr>
          <w:p w14:paraId="5A2F1DFA" w14:textId="77777777" w:rsidR="00546815" w:rsidRPr="00C63358" w:rsidRDefault="00546815" w:rsidP="00FC0E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14:paraId="0028CE75" w14:textId="6688A72E" w:rsidR="00FC0ED5" w:rsidRPr="00FC0ED5" w:rsidRDefault="00FC0ED5" w:rsidP="00FC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C0ED5">
              <w:rPr>
                <w:rFonts w:ascii="Times New Roman" w:hAnsi="Times New Roman" w:cs="Times New Roman"/>
                <w:bCs/>
                <w:sz w:val="28"/>
              </w:rPr>
              <w:t>1). Количество участников мероприятий, направленных на укрепление общероссийского гражданского е</w:t>
            </w:r>
            <w:r>
              <w:rPr>
                <w:rFonts w:ascii="Times New Roman" w:hAnsi="Times New Roman" w:cs="Times New Roman"/>
                <w:bCs/>
                <w:sz w:val="28"/>
              </w:rPr>
              <w:t>динства на территории Псковского</w:t>
            </w:r>
            <w:r w:rsidRPr="00FC0ED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района, к 2025 года</w:t>
            </w:r>
            <w:r w:rsidRPr="00FC0ED5">
              <w:rPr>
                <w:rFonts w:ascii="Times New Roman" w:hAnsi="Times New Roman" w:cs="Times New Roman"/>
                <w:bCs/>
                <w:sz w:val="28"/>
              </w:rPr>
              <w:t xml:space="preserve"> составит 1,7 тыс. человек;</w:t>
            </w:r>
          </w:p>
          <w:p w14:paraId="2E2160AA" w14:textId="1FF45F63" w:rsidR="00546815" w:rsidRPr="00C63358" w:rsidRDefault="00FC0ED5" w:rsidP="00FC0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C0ED5">
              <w:rPr>
                <w:rFonts w:ascii="Times New Roman" w:hAnsi="Times New Roman" w:cs="Times New Roman"/>
                <w:bCs/>
                <w:sz w:val="28"/>
              </w:rPr>
              <w:t>2). Численность участников мероприятий, направленных на этнокультурное развитие народов России, прож</w:t>
            </w:r>
            <w:r>
              <w:rPr>
                <w:rFonts w:ascii="Times New Roman" w:hAnsi="Times New Roman" w:cs="Times New Roman"/>
                <w:bCs/>
                <w:sz w:val="28"/>
              </w:rPr>
              <w:t>ивающих на территории Псковского</w:t>
            </w:r>
            <w:r w:rsidRPr="00FC0ED5">
              <w:rPr>
                <w:rFonts w:ascii="Times New Roman" w:hAnsi="Times New Roman" w:cs="Times New Roman"/>
                <w:bCs/>
                <w:sz w:val="28"/>
              </w:rPr>
              <w:t xml:space="preserve"> района, к 2022 году составит 1,2 тыс. человек.</w:t>
            </w:r>
          </w:p>
        </w:tc>
      </w:tr>
    </w:tbl>
    <w:p w14:paraId="007023D0" w14:textId="77777777" w:rsidR="00546815" w:rsidRDefault="00546815" w:rsidP="005468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7CFC192D" w14:textId="4B5ADA0B" w:rsidR="00FC0ED5" w:rsidRDefault="00FC0ED5" w:rsidP="00FC0E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1. ОБЩАЯ ХАРАКТЕРИСТИКА СФЕРЫ РЕАЛИЗАЦИИ ПОДПРОГРАММЫ, ФОРМУЛИРОВКИ ОСНОВНЫХ ПРОБЛЕМ В УКАЗАННОЙ СФЕРЕ И ПРОГНОЗ ЕЕ РАЗВИТИЯ</w:t>
      </w:r>
    </w:p>
    <w:p w14:paraId="776BA89E" w14:textId="77777777" w:rsidR="00FC0ED5" w:rsidRDefault="00FC0ED5" w:rsidP="00FC0E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7DFBA7BB" w14:textId="11EB12DD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Представители этносов давно и прочно интегрированы и в</w:t>
      </w:r>
      <w:r>
        <w:rPr>
          <w:rFonts w:ascii="Times New Roman" w:hAnsi="Times New Roman" w:cs="Times New Roman"/>
          <w:sz w:val="28"/>
        </w:rPr>
        <w:t xml:space="preserve"> этнокультурную среду Псковского</w:t>
      </w:r>
      <w:r w:rsidRPr="00FC0ED5">
        <w:rPr>
          <w:rFonts w:ascii="Times New Roman" w:hAnsi="Times New Roman" w:cs="Times New Roman"/>
          <w:sz w:val="28"/>
        </w:rPr>
        <w:t xml:space="preserve"> района, но отсутствует общественная организация, выражающая интересы коренной национальности. Соци</w:t>
      </w:r>
      <w:r>
        <w:rPr>
          <w:rFonts w:ascii="Times New Roman" w:hAnsi="Times New Roman" w:cs="Times New Roman"/>
          <w:sz w:val="28"/>
        </w:rPr>
        <w:t>окультурная ситуация в Псковском</w:t>
      </w:r>
      <w:r w:rsidRPr="00FC0ED5">
        <w:rPr>
          <w:rFonts w:ascii="Times New Roman" w:hAnsi="Times New Roman" w:cs="Times New Roman"/>
          <w:sz w:val="28"/>
        </w:rPr>
        <w:t xml:space="preserve"> районе обуславливает необходимость решения задач по поддержке национальных традиций и культурной самобытности народов, проживающих на территории района.</w:t>
      </w:r>
    </w:p>
    <w:p w14:paraId="7830A051" w14:textId="3A5EAE11" w:rsid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Это позволит не допускать социальную напряженность в межнациональном сообществе, расширять культурное взаимодействие с национальными объединениями, пропагандировать русскую культуру и традиции, снижать риски, связанные с проявлением ксенофобии.</w:t>
      </w:r>
    </w:p>
    <w:p w14:paraId="5A1516C0" w14:textId="77777777" w:rsid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2391EA3D" w14:textId="18659215" w:rsidR="00FC0ED5" w:rsidRPr="00FC0ED5" w:rsidRDefault="00FC0ED5" w:rsidP="00FC0E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2. ПРИОРИТЕТЫ МУНИЦИПАЛЬНОЙ ПОЛИТИКИ В СФЕРЕ РЕАЛИЗАЦИИ ПОДПРОГРАММЫ, ЦЕЛИ, ЗАДАЧ</w:t>
      </w:r>
      <w:r>
        <w:rPr>
          <w:rFonts w:ascii="Times New Roman" w:hAnsi="Times New Roman" w:cs="Times New Roman"/>
          <w:sz w:val="28"/>
        </w:rPr>
        <w:t xml:space="preserve">И И ПОКАЗАТЕЛИ (ИНДИКАТОРЫ) ИХ </w:t>
      </w:r>
      <w:r w:rsidRPr="00FC0ED5">
        <w:rPr>
          <w:rFonts w:ascii="Times New Roman" w:hAnsi="Times New Roman" w:cs="Times New Roman"/>
          <w:sz w:val="28"/>
        </w:rPr>
        <w:t>ДОСТИЖЕНИЯ; ОСНОВНЫЕ ОЖИДАЕМЫЕ КОНЕЧНЫЕ РЕЗУЛЬТАТЫ ПОДПРОГРАММЫ, СРОКИ И ЭТАПЫ РЕАЛИЗАЦИИ ПОДПРОГРАММЫ</w:t>
      </w:r>
    </w:p>
    <w:p w14:paraId="2FD3D8AA" w14:textId="77777777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40E16447" w14:textId="77777777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Целью Подпрограммы: </w:t>
      </w:r>
    </w:p>
    <w:p w14:paraId="21D0C126" w14:textId="14503E26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- упрочнение общероссийского единства, сохранение этнокультурного развития народов России, прожив</w:t>
      </w:r>
      <w:r>
        <w:rPr>
          <w:rFonts w:ascii="Times New Roman" w:hAnsi="Times New Roman" w:cs="Times New Roman"/>
          <w:sz w:val="28"/>
        </w:rPr>
        <w:t>ающих на территории Псковского</w:t>
      </w:r>
      <w:r w:rsidRPr="00FC0ED5">
        <w:rPr>
          <w:rFonts w:ascii="Times New Roman" w:hAnsi="Times New Roman" w:cs="Times New Roman"/>
          <w:sz w:val="28"/>
        </w:rPr>
        <w:t xml:space="preserve"> района.</w:t>
      </w:r>
    </w:p>
    <w:p w14:paraId="608EA1F9" w14:textId="77777777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Задачи Подпрограммы:</w:t>
      </w:r>
    </w:p>
    <w:p w14:paraId="5AE8BF1F" w14:textId="3A186CE7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- создание условий для укрепления общероссийского гражданского е</w:t>
      </w:r>
      <w:r>
        <w:rPr>
          <w:rFonts w:ascii="Times New Roman" w:hAnsi="Times New Roman" w:cs="Times New Roman"/>
          <w:sz w:val="28"/>
        </w:rPr>
        <w:t>динства на территории Псковского</w:t>
      </w:r>
      <w:r w:rsidRPr="00FC0ED5">
        <w:rPr>
          <w:rFonts w:ascii="Times New Roman" w:hAnsi="Times New Roman" w:cs="Times New Roman"/>
          <w:sz w:val="28"/>
        </w:rPr>
        <w:t xml:space="preserve"> района;</w:t>
      </w:r>
    </w:p>
    <w:p w14:paraId="2DF8F728" w14:textId="6D5E7B30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- сохранение этнокультурного самобытности народов России, п</w:t>
      </w:r>
      <w:r>
        <w:rPr>
          <w:rFonts w:ascii="Times New Roman" w:hAnsi="Times New Roman" w:cs="Times New Roman"/>
          <w:sz w:val="28"/>
        </w:rPr>
        <w:t>роживающих на территории Псковского</w:t>
      </w:r>
      <w:r w:rsidRPr="00FC0ED5">
        <w:rPr>
          <w:rFonts w:ascii="Times New Roman" w:hAnsi="Times New Roman" w:cs="Times New Roman"/>
          <w:sz w:val="28"/>
        </w:rPr>
        <w:t xml:space="preserve"> района.</w:t>
      </w:r>
    </w:p>
    <w:p w14:paraId="432E8CC7" w14:textId="6BBAE7CE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Достижение целей Подпрограммы будет осуществляться в ходе ее реализации, сведения о показателях (индикаторах) Подпрограммы и</w:t>
      </w:r>
      <w:r w:rsidR="00C57632">
        <w:rPr>
          <w:rFonts w:ascii="Times New Roman" w:hAnsi="Times New Roman" w:cs="Times New Roman"/>
          <w:sz w:val="28"/>
        </w:rPr>
        <w:t xml:space="preserve"> их значения приведены в приложение</w:t>
      </w:r>
      <w:r w:rsidRPr="00FC0ED5">
        <w:rPr>
          <w:rFonts w:ascii="Times New Roman" w:hAnsi="Times New Roman" w:cs="Times New Roman"/>
          <w:sz w:val="28"/>
        </w:rPr>
        <w:t xml:space="preserve"> № 1.</w:t>
      </w:r>
    </w:p>
    <w:p w14:paraId="691A9E0E" w14:textId="6BDB8090" w:rsidR="0054681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Конечные результаты реализации подпрограммы подробно указаны в разделе 5.</w:t>
      </w:r>
    </w:p>
    <w:p w14:paraId="03EB1C25" w14:textId="77777777" w:rsid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19AD8225" w14:textId="77777777" w:rsidR="00FC0ED5" w:rsidRPr="00FC0ED5" w:rsidRDefault="00FC0ED5" w:rsidP="00FC0E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3. ОБОБЩЕННАЯ ХАРАКТЕРИСТИКА </w:t>
      </w:r>
      <w:proofErr w:type="gramStart"/>
      <w:r w:rsidRPr="00FC0ED5">
        <w:rPr>
          <w:rFonts w:ascii="Times New Roman" w:hAnsi="Times New Roman" w:cs="Times New Roman"/>
          <w:sz w:val="28"/>
        </w:rPr>
        <w:t>ОСНОВНЫХ</w:t>
      </w:r>
      <w:proofErr w:type="gramEnd"/>
    </w:p>
    <w:p w14:paraId="30667E03" w14:textId="77777777" w:rsidR="00FC0ED5" w:rsidRPr="00FC0ED5" w:rsidRDefault="00FC0ED5" w:rsidP="00FC0E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>МЕРОПРИЯТИЙ ПОДПРОГРАММЫ</w:t>
      </w:r>
    </w:p>
    <w:p w14:paraId="66FD183F" w14:textId="77777777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16981CF4" w14:textId="2292A33E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     Состав основных м</w:t>
      </w:r>
      <w:r w:rsidR="00C57632">
        <w:rPr>
          <w:rFonts w:ascii="Times New Roman" w:hAnsi="Times New Roman" w:cs="Times New Roman"/>
          <w:sz w:val="28"/>
        </w:rPr>
        <w:t>ероприятий Подпрограммы (приложение</w:t>
      </w:r>
      <w:r w:rsidRPr="00FC0ED5">
        <w:rPr>
          <w:rFonts w:ascii="Times New Roman" w:hAnsi="Times New Roman" w:cs="Times New Roman"/>
          <w:sz w:val="28"/>
        </w:rPr>
        <w:t xml:space="preserve"> № 2) </w:t>
      </w:r>
      <w:r w:rsidRPr="00FC0ED5">
        <w:rPr>
          <w:rFonts w:ascii="Times New Roman" w:hAnsi="Times New Roman" w:cs="Times New Roman"/>
          <w:sz w:val="28"/>
        </w:rPr>
        <w:lastRenderedPageBreak/>
        <w:t xml:space="preserve">определен </w:t>
      </w:r>
      <w:proofErr w:type="gramStart"/>
      <w:r w:rsidRPr="00FC0ED5">
        <w:rPr>
          <w:rFonts w:ascii="Times New Roman" w:hAnsi="Times New Roman" w:cs="Times New Roman"/>
          <w:sz w:val="28"/>
        </w:rPr>
        <w:t>исходя из необходимости достижения ее целей и задач и включает</w:t>
      </w:r>
      <w:proofErr w:type="gramEnd"/>
      <w:r w:rsidRPr="00FC0ED5">
        <w:rPr>
          <w:rFonts w:ascii="Times New Roman" w:hAnsi="Times New Roman" w:cs="Times New Roman"/>
          <w:sz w:val="28"/>
        </w:rPr>
        <w:t xml:space="preserve"> следующие основные мероприятия:</w:t>
      </w:r>
    </w:p>
    <w:p w14:paraId="649B7DFA" w14:textId="77777777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     Основное мероприятие 2.1. Укрепление общероссийского гражданского единства. Для обеспечения выполнения основного мероприятия запланированы следующие мероприятия:</w:t>
      </w:r>
    </w:p>
    <w:p w14:paraId="3C3CC8A5" w14:textId="32DB2B64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    - организация и проведение мероприятий, направленных на укрепление общероссийского гражданского единства и гармонизацию межна</w:t>
      </w:r>
      <w:r>
        <w:rPr>
          <w:rFonts w:ascii="Times New Roman" w:hAnsi="Times New Roman" w:cs="Times New Roman"/>
          <w:sz w:val="28"/>
        </w:rPr>
        <w:t>циональных отношений в Псковском</w:t>
      </w:r>
      <w:r w:rsidRPr="00FC0ED5">
        <w:rPr>
          <w:rFonts w:ascii="Times New Roman" w:hAnsi="Times New Roman" w:cs="Times New Roman"/>
          <w:sz w:val="28"/>
        </w:rPr>
        <w:t xml:space="preserve"> районе;</w:t>
      </w:r>
    </w:p>
    <w:p w14:paraId="02EA4035" w14:textId="54240230" w:rsidR="00FC0ED5" w:rsidRPr="006D4A7C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    </w:t>
      </w:r>
      <w:r w:rsidR="006D4A7C" w:rsidRPr="006D4A7C">
        <w:rPr>
          <w:rFonts w:ascii="Times New Roman" w:hAnsi="Times New Roman" w:cs="Times New Roman"/>
          <w:sz w:val="28"/>
        </w:rPr>
        <w:t xml:space="preserve">- </w:t>
      </w:r>
      <w:r w:rsidR="006D4A7C">
        <w:rPr>
          <w:rFonts w:ascii="Times New Roman" w:hAnsi="Times New Roman" w:cs="Times New Roman"/>
          <w:sz w:val="28"/>
        </w:rPr>
        <w:t xml:space="preserve">Гражданско-патриотический урок «Великие граждане великой страны» (День народного единства) </w:t>
      </w:r>
    </w:p>
    <w:p w14:paraId="6FADD1B2" w14:textId="77777777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     Основное мероприятие 2.2. Содействие сохранению этнокультурного многообразия народов России. Для обеспечения выполнения основного мероприятия запланированы следующие мероприятия:</w:t>
      </w:r>
    </w:p>
    <w:p w14:paraId="7A528C74" w14:textId="77777777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    - реализация мероприятий, направленных на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общения;</w:t>
      </w:r>
    </w:p>
    <w:p w14:paraId="4BE33966" w14:textId="726C4F63" w:rsidR="00FC0ED5" w:rsidRPr="006D4A7C" w:rsidRDefault="006D4A7C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6D4A7C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- проведение фестиваля «Танцевальный марафон»</w:t>
      </w:r>
    </w:p>
    <w:p w14:paraId="671DD040" w14:textId="0C753BFE" w:rsidR="00FC0ED5" w:rsidRP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    Мероприятия Подпрограммы - комплекс взаимосвязанных мер, направленных на упрочение общероссийского единства и сохранение этнокультурного многообразия народов России, прож</w:t>
      </w:r>
      <w:r w:rsidR="00561E1F">
        <w:rPr>
          <w:rFonts w:ascii="Times New Roman" w:hAnsi="Times New Roman" w:cs="Times New Roman"/>
          <w:sz w:val="28"/>
        </w:rPr>
        <w:t>ивающих на территории Псковского</w:t>
      </w:r>
      <w:r w:rsidRPr="00FC0ED5">
        <w:rPr>
          <w:rFonts w:ascii="Times New Roman" w:hAnsi="Times New Roman" w:cs="Times New Roman"/>
          <w:sz w:val="28"/>
        </w:rPr>
        <w:t xml:space="preserve"> района.</w:t>
      </w:r>
    </w:p>
    <w:p w14:paraId="6DA3636C" w14:textId="7DCB0B0D" w:rsidR="00FC0ED5" w:rsidRDefault="00FC0ED5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FC0ED5">
        <w:rPr>
          <w:rFonts w:ascii="Times New Roman" w:hAnsi="Times New Roman" w:cs="Times New Roman"/>
          <w:sz w:val="28"/>
        </w:rPr>
        <w:t xml:space="preserve">     Мероприятия реализуются органами местного самоуправления, учреждениями культуры, национальными общественными объединениями, религиозными организациями, средствами массовой информации.</w:t>
      </w:r>
    </w:p>
    <w:p w14:paraId="2947CF47" w14:textId="77777777" w:rsidR="00561E1F" w:rsidRDefault="00561E1F" w:rsidP="00FC0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55C2EEC8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4. РЕСУРСНОЕ ОБЕСПЕЧЕНИЕ ПОДПРОГРАММЫ</w:t>
      </w:r>
    </w:p>
    <w:p w14:paraId="324F511D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27E792F0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Реализация мероприятий Подпрограммы осуществляется:</w:t>
      </w:r>
    </w:p>
    <w:p w14:paraId="79FCCD03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2023-0,00 тыс. руб.</w:t>
      </w:r>
    </w:p>
    <w:p w14:paraId="7251E565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2024-0,00 тыс. руб.</w:t>
      </w:r>
    </w:p>
    <w:p w14:paraId="42E78FD0" w14:textId="4ADA56E4" w:rsid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2025-0,00 тыс. руб.</w:t>
      </w:r>
    </w:p>
    <w:p w14:paraId="74EC92B1" w14:textId="77777777" w:rsid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75DDDD36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5. ПРОГНОЗ КОНЕЧНЫХ РЕЗУЛЬТАТОВ РЕАЛИЗАЦИИ ПОДПРОГРАММЫ</w:t>
      </w:r>
    </w:p>
    <w:p w14:paraId="5B7C550E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4BD7DE44" w14:textId="53034494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Реализация Подпрограммы приведет к достижению следующих к</w:t>
      </w:r>
      <w:r>
        <w:rPr>
          <w:rFonts w:ascii="Times New Roman" w:hAnsi="Times New Roman" w:cs="Times New Roman"/>
          <w:sz w:val="28"/>
        </w:rPr>
        <w:t>онечных результатов к концу 2025</w:t>
      </w:r>
      <w:r w:rsidRPr="00561E1F">
        <w:rPr>
          <w:rFonts w:ascii="Times New Roman" w:hAnsi="Times New Roman" w:cs="Times New Roman"/>
          <w:sz w:val="28"/>
        </w:rPr>
        <w:t xml:space="preserve"> года:</w:t>
      </w:r>
    </w:p>
    <w:p w14:paraId="3376AAEC" w14:textId="05EBFE6A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- количество участников мероприятий, направленных на укрепление общероссийского гражданского е</w:t>
      </w:r>
      <w:r>
        <w:rPr>
          <w:rFonts w:ascii="Times New Roman" w:hAnsi="Times New Roman" w:cs="Times New Roman"/>
          <w:sz w:val="28"/>
        </w:rPr>
        <w:t>динства на территории Псковского</w:t>
      </w:r>
      <w:r w:rsidRPr="00561E1F">
        <w:rPr>
          <w:rFonts w:ascii="Times New Roman" w:hAnsi="Times New Roman" w:cs="Times New Roman"/>
          <w:sz w:val="28"/>
        </w:rPr>
        <w:t xml:space="preserve"> района, составит 1,7 тыс. человек;</w:t>
      </w:r>
    </w:p>
    <w:p w14:paraId="32C47F46" w14:textId="60A26489" w:rsid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- численность участников мероприятий, направленных на этнокультурное развитие народов России, проживающих на терр</w:t>
      </w:r>
      <w:r>
        <w:rPr>
          <w:rFonts w:ascii="Times New Roman" w:hAnsi="Times New Roman" w:cs="Times New Roman"/>
          <w:sz w:val="28"/>
        </w:rPr>
        <w:t>итории Псковского</w:t>
      </w:r>
      <w:r w:rsidRPr="00561E1F">
        <w:rPr>
          <w:rFonts w:ascii="Times New Roman" w:hAnsi="Times New Roman" w:cs="Times New Roman"/>
          <w:sz w:val="28"/>
        </w:rPr>
        <w:t xml:space="preserve"> района, составит 1,2 тысяч человек.</w:t>
      </w:r>
    </w:p>
    <w:p w14:paraId="6D2D5771" w14:textId="77777777" w:rsid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7DA1F460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 xml:space="preserve">6. ПОРЯДОК И МЕТОДИКА ОЦЕНКИ ЭФФЕКТИВНОСТИ </w:t>
      </w:r>
      <w:r w:rsidRPr="00561E1F">
        <w:rPr>
          <w:rFonts w:ascii="Times New Roman" w:hAnsi="Times New Roman" w:cs="Times New Roman"/>
          <w:sz w:val="28"/>
        </w:rPr>
        <w:lastRenderedPageBreak/>
        <w:t>ПОДПРОГРАММЫ</w:t>
      </w:r>
    </w:p>
    <w:p w14:paraId="4928F4CB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7F807FAF" w14:textId="2F20ADC3" w:rsid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 xml:space="preserve">           Методика оценки эффективности подпрограммы «Общегражданская идентичность и этнокультурное развитие народов России, проживающих на терр</w:t>
      </w:r>
      <w:r>
        <w:rPr>
          <w:rFonts w:ascii="Times New Roman" w:hAnsi="Times New Roman" w:cs="Times New Roman"/>
          <w:sz w:val="28"/>
        </w:rPr>
        <w:t>итории Псковского</w:t>
      </w:r>
      <w:r w:rsidRPr="00561E1F">
        <w:rPr>
          <w:rFonts w:ascii="Times New Roman" w:hAnsi="Times New Roman" w:cs="Times New Roman"/>
          <w:sz w:val="28"/>
        </w:rPr>
        <w:t xml:space="preserve"> района» производится в соответствии с разделом 6 муниципальной Программы.</w:t>
      </w:r>
    </w:p>
    <w:p w14:paraId="0ABB1301" w14:textId="77777777" w:rsid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61F11E2B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7. АНАЛИЗ РИСКОВ РЕАЛИЗАЦИИ ПОДПРОГРАММЫ И ОПИСАНИЕ</w:t>
      </w:r>
    </w:p>
    <w:p w14:paraId="7A1F544C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МЕР УПРАВЛЕНИЯ РИСКАМИ РЕАЛИЗАЦИИ ПОДПРОГРАММЫ</w:t>
      </w:r>
    </w:p>
    <w:p w14:paraId="1EF1F168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42C6D7C1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Выполнению поставленных в Подпрограмме задач могут помешать риски, сложившиеся под воздействием факторов внутренней и внешней среды. Внешние и внутренние риски реализации Подпрограммы соответствуют рискам реализации государственной программы в целом.</w:t>
      </w:r>
    </w:p>
    <w:p w14:paraId="614FF10F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Возможные механизмы минимизации рисков:</w:t>
      </w:r>
    </w:p>
    <w:p w14:paraId="52DFC682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1) детальное планирование работы участников Подпрограммы;</w:t>
      </w:r>
    </w:p>
    <w:p w14:paraId="6DCF3EF1" w14:textId="77777777" w:rsid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2) мониторинг исполнения и корректировка показателей Подпрограммы в целях обеспечения достижения ее конечных результатов.</w:t>
      </w:r>
    </w:p>
    <w:p w14:paraId="42AE9BF6" w14:textId="77777777" w:rsid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1F987692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8. ПРОГНОЗ СВОДНЫХ ПОКАЗАТЕЛЕЙ</w:t>
      </w:r>
    </w:p>
    <w:p w14:paraId="37098C97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МУНИЦИПАЛЬНЫХ ЗАДАНИЙ ПО ЭТАПАМ РЕАЛИЗАЦИИ</w:t>
      </w:r>
    </w:p>
    <w:p w14:paraId="046356A0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МУНИЦИПАЛЬНОЙ ПРОГРАММЫ (ПРИ ОКАЗАНИИ МУНИЦИПАЛЬНЫМИ УЧРЕЖДЕНИЯМИ ГОСУДАРСТВЕННЫХ ИЛИ МУНИЦИПАЛЬНЫХ УСЛУГ (РАБОТ) В РАМКАХ ПРОГРАММЫ)</w:t>
      </w:r>
    </w:p>
    <w:p w14:paraId="3FA2024F" w14:textId="77777777" w:rsid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23E551C5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В рамках реализации Подпрограммы не предусмотрено доведение муниципальных заданий и оказание государственных или муниципальных услуг (работ).</w:t>
      </w:r>
    </w:p>
    <w:p w14:paraId="2F7EBACC" w14:textId="7777777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2BD101D9" w14:textId="77777777" w:rsid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0BE09AF0" w14:textId="77777777" w:rsidR="00564BC6" w:rsidRDefault="00564BC6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42A496AB" w14:textId="77777777" w:rsidR="00564BC6" w:rsidRPr="00561E1F" w:rsidRDefault="00564BC6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0C409E3A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9. ПЛАН РЕАЛИЗАЦИИ ПОДПРОГРАММЫ</w:t>
      </w:r>
    </w:p>
    <w:p w14:paraId="2602D9FC" w14:textId="77777777" w:rsidR="00561E1F" w:rsidRP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6DC78B15" w14:textId="6EF65F07" w:rsidR="00561E1F" w:rsidRPr="00561E1F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561E1F">
        <w:rPr>
          <w:rFonts w:ascii="Times New Roman" w:hAnsi="Times New Roman" w:cs="Times New Roman"/>
          <w:sz w:val="28"/>
        </w:rPr>
        <w:t>План реализации Подпрограммы включает в себя перечень основных мероприятий Подпрограммы с указанием сроков начала и окончания и</w:t>
      </w:r>
      <w:r w:rsidR="00C57632">
        <w:rPr>
          <w:rFonts w:ascii="Times New Roman" w:hAnsi="Times New Roman" w:cs="Times New Roman"/>
          <w:sz w:val="28"/>
        </w:rPr>
        <w:t>х реализации и отражен в приложение</w:t>
      </w:r>
      <w:r w:rsidRPr="00561E1F">
        <w:rPr>
          <w:rFonts w:ascii="Times New Roman" w:hAnsi="Times New Roman" w:cs="Times New Roman"/>
          <w:sz w:val="28"/>
        </w:rPr>
        <w:t xml:space="preserve"> № 3.</w:t>
      </w:r>
    </w:p>
    <w:p w14:paraId="45D4B90C" w14:textId="77777777" w:rsidR="00561E1F" w:rsidRPr="00057FDC" w:rsidRDefault="00561E1F" w:rsidP="00561E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56754467" w14:textId="77777777" w:rsidR="000624C1" w:rsidRPr="007C055C" w:rsidRDefault="000624C1" w:rsidP="0054681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CDFD68" w14:textId="402E6CFF" w:rsidR="006D4A7C" w:rsidRDefault="006D4A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4C3520" w14:textId="77777777" w:rsidR="00561E1F" w:rsidRDefault="00561E1F" w:rsidP="006D4A7C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523B7641" w14:textId="02A74025" w:rsidR="00561E1F" w:rsidRPr="00C63358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ПОДПРОГРАММА 3</w:t>
      </w:r>
    </w:p>
    <w:p w14:paraId="4E34814A" w14:textId="7E2E3924" w:rsidR="00561E1F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«Русский язык и языки народов России, проживающих на территории Псковского района</w:t>
      </w:r>
      <w:r w:rsidRPr="00C63358">
        <w:rPr>
          <w:rFonts w:ascii="Times New Roman" w:hAnsi="Times New Roman" w:cs="Times New Roman"/>
          <w:sz w:val="28"/>
        </w:rPr>
        <w:t>»</w:t>
      </w:r>
    </w:p>
    <w:p w14:paraId="4F50E061" w14:textId="77777777" w:rsidR="00561E1F" w:rsidRPr="00C63358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6CBCC3AD" w14:textId="659FA844" w:rsidR="00561E1F" w:rsidRPr="00C63358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C63358">
        <w:rPr>
          <w:rFonts w:ascii="Times New Roman" w:hAnsi="Times New Roman" w:cs="Times New Roman"/>
          <w:sz w:val="28"/>
        </w:rPr>
        <w:t>. ПАСПОРТ ПРОГРАММЫ</w:t>
      </w:r>
    </w:p>
    <w:p w14:paraId="20ABA6E8" w14:textId="77777777" w:rsidR="00561E1F" w:rsidRPr="00C63358" w:rsidRDefault="00561E1F" w:rsidP="00561E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tbl>
      <w:tblPr>
        <w:tblW w:w="10065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561E1F" w:rsidRPr="00C63358" w14:paraId="5A7358FA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742ECAB3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Наименование муниципальной программы Псковского района</w:t>
            </w:r>
          </w:p>
        </w:tc>
        <w:tc>
          <w:tcPr>
            <w:tcW w:w="6946" w:type="dxa"/>
          </w:tcPr>
          <w:p w14:paraId="42232C9D" w14:textId="160A300E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561E1F">
              <w:rPr>
                <w:rFonts w:ascii="Times New Roman" w:hAnsi="Times New Roman" w:cs="Times New Roman"/>
                <w:bCs/>
                <w:sz w:val="28"/>
              </w:rPr>
              <w:t>«Русский язык и языки народов России, прож</w:t>
            </w:r>
            <w:r>
              <w:rPr>
                <w:rFonts w:ascii="Times New Roman" w:hAnsi="Times New Roman" w:cs="Times New Roman"/>
                <w:bCs/>
                <w:sz w:val="28"/>
              </w:rPr>
              <w:t>ивающих на территории Псковского</w:t>
            </w:r>
            <w:r w:rsidRPr="00561E1F">
              <w:rPr>
                <w:rFonts w:ascii="Times New Roman" w:hAnsi="Times New Roman" w:cs="Times New Roman"/>
                <w:bCs/>
                <w:sz w:val="28"/>
              </w:rPr>
              <w:t xml:space="preserve"> района»</w:t>
            </w:r>
          </w:p>
        </w:tc>
      </w:tr>
      <w:tr w:rsidR="00561E1F" w:rsidRPr="00C63358" w14:paraId="1C1CC16F" w14:textId="77777777" w:rsidTr="004C1C40">
        <w:trPr>
          <w:trHeight w:val="821"/>
          <w:tblCellSpacing w:w="5" w:type="nil"/>
        </w:trPr>
        <w:tc>
          <w:tcPr>
            <w:tcW w:w="3119" w:type="dxa"/>
          </w:tcPr>
          <w:p w14:paraId="162955C6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Ответств</w:t>
            </w:r>
            <w:r>
              <w:rPr>
                <w:rFonts w:ascii="Times New Roman" w:hAnsi="Times New Roman" w:cs="Times New Roman"/>
                <w:sz w:val="28"/>
              </w:rPr>
              <w:t xml:space="preserve">енный исполнитель </w:t>
            </w:r>
            <w:r w:rsidRPr="00C63358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14:paraId="4ACC566F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Управление образования Администрации Псковского района</w:t>
            </w:r>
          </w:p>
        </w:tc>
      </w:tr>
      <w:tr w:rsidR="00561E1F" w:rsidRPr="00C63358" w14:paraId="6FE0CBC7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16358263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Соисполнители </w:t>
            </w:r>
            <w:r w:rsidRPr="00C63358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14:paraId="1DD7D93F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МБУ «Псковский районный Центр культуры»,</w:t>
            </w:r>
          </w:p>
          <w:p w14:paraId="7CB61216" w14:textId="1E733686" w:rsidR="00561E1F" w:rsidRPr="00C63358" w:rsidRDefault="006D4A7C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ДО «ЦРТДМ</w:t>
            </w:r>
            <w:r w:rsidR="00561E1F" w:rsidRPr="00C63358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561E1F" w:rsidRPr="00C63358" w14:paraId="45B1CE43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1DF67FD1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14922568" w14:textId="2510FCD1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561E1F">
              <w:rPr>
                <w:rFonts w:ascii="Times New Roman" w:hAnsi="Times New Roman" w:cs="Times New Roman"/>
                <w:sz w:val="28"/>
              </w:rPr>
              <w:t xml:space="preserve">Поддержка развития русского языка как государственного языка Российской Федерации и языка межнационального общения и обеспечение права на </w:t>
            </w:r>
            <w:proofErr w:type="gramStart"/>
            <w:r w:rsidRPr="00561E1F">
              <w:rPr>
                <w:rFonts w:ascii="Times New Roman" w:hAnsi="Times New Roman" w:cs="Times New Roman"/>
                <w:sz w:val="28"/>
              </w:rPr>
              <w:t>сохранение</w:t>
            </w:r>
            <w:proofErr w:type="gramEnd"/>
            <w:r w:rsidRPr="00561E1F">
              <w:rPr>
                <w:rFonts w:ascii="Times New Roman" w:hAnsi="Times New Roman" w:cs="Times New Roman"/>
                <w:sz w:val="28"/>
              </w:rPr>
              <w:t xml:space="preserve"> и изучение родного языка для народов, прож</w:t>
            </w:r>
            <w:r>
              <w:rPr>
                <w:rFonts w:ascii="Times New Roman" w:hAnsi="Times New Roman" w:cs="Times New Roman"/>
                <w:sz w:val="28"/>
              </w:rPr>
              <w:t>ивающих на территории Псковского</w:t>
            </w:r>
            <w:r w:rsidRPr="00561E1F">
              <w:rPr>
                <w:rFonts w:ascii="Times New Roman" w:hAnsi="Times New Roman" w:cs="Times New Roman"/>
                <w:sz w:val="28"/>
              </w:rPr>
              <w:t xml:space="preserve"> района.</w:t>
            </w:r>
          </w:p>
        </w:tc>
      </w:tr>
      <w:tr w:rsidR="00561E1F" w:rsidRPr="00C63358" w14:paraId="19271508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5142C51E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Сроки и этапы реализации подпрограммы</w:t>
            </w:r>
          </w:p>
        </w:tc>
        <w:tc>
          <w:tcPr>
            <w:tcW w:w="6946" w:type="dxa"/>
          </w:tcPr>
          <w:p w14:paraId="0990F581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2022-2025</w:t>
            </w:r>
          </w:p>
        </w:tc>
      </w:tr>
      <w:tr w:rsidR="00561E1F" w:rsidRPr="00C63358" w14:paraId="66582D49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0B5E8C1B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3A61CAF3" w14:textId="50ADC2A4" w:rsidR="00561E1F" w:rsidRPr="00561E1F" w:rsidRDefault="00561E1F" w:rsidP="00561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561E1F">
              <w:rPr>
                <w:rFonts w:ascii="Times New Roman" w:hAnsi="Times New Roman" w:cs="Times New Roman"/>
                <w:sz w:val="28"/>
              </w:rPr>
              <w:t>1). Обеспечение сохранения и изучение русског</w:t>
            </w:r>
            <w:r w:rsidR="00D30F8D">
              <w:rPr>
                <w:rFonts w:ascii="Times New Roman" w:hAnsi="Times New Roman" w:cs="Times New Roman"/>
                <w:sz w:val="28"/>
              </w:rPr>
              <w:t>о языка на территории Псковского</w:t>
            </w:r>
            <w:r w:rsidRPr="00561E1F">
              <w:rPr>
                <w:rFonts w:ascii="Times New Roman" w:hAnsi="Times New Roman" w:cs="Times New Roman"/>
                <w:sz w:val="28"/>
              </w:rPr>
              <w:t xml:space="preserve"> района;</w:t>
            </w:r>
          </w:p>
          <w:p w14:paraId="1C7241EF" w14:textId="60DE53C8" w:rsidR="00561E1F" w:rsidRPr="00C63358" w:rsidRDefault="00561E1F" w:rsidP="00561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561E1F">
              <w:rPr>
                <w:rFonts w:ascii="Times New Roman" w:hAnsi="Times New Roman" w:cs="Times New Roman"/>
                <w:sz w:val="28"/>
              </w:rPr>
              <w:t>2). Обеспечение сохранения и развития языков народов, прож</w:t>
            </w:r>
            <w:r w:rsidR="00D30F8D">
              <w:rPr>
                <w:rFonts w:ascii="Times New Roman" w:hAnsi="Times New Roman" w:cs="Times New Roman"/>
                <w:sz w:val="28"/>
              </w:rPr>
              <w:t>ивающих на территории Псковского</w:t>
            </w:r>
            <w:r w:rsidRPr="00561E1F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561E1F" w:rsidRPr="00C63358" w14:paraId="44A72652" w14:textId="77777777" w:rsidTr="004C1C40">
        <w:trPr>
          <w:trHeight w:val="1653"/>
          <w:tblCellSpacing w:w="5" w:type="nil"/>
        </w:trPr>
        <w:tc>
          <w:tcPr>
            <w:tcW w:w="3119" w:type="dxa"/>
          </w:tcPr>
          <w:p w14:paraId="5FCE43F3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Целевы</w:t>
            </w:r>
            <w:r>
              <w:rPr>
                <w:rFonts w:ascii="Times New Roman" w:hAnsi="Times New Roman" w:cs="Times New Roman"/>
                <w:sz w:val="28"/>
              </w:rPr>
              <w:t>е показатели, цели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20494C62" w14:textId="12270399" w:rsidR="00AB04D6" w:rsidRPr="00AB04D6" w:rsidRDefault="00AB04D6" w:rsidP="00AB0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AB04D6">
              <w:rPr>
                <w:rFonts w:ascii="Times New Roman" w:hAnsi="Times New Roman" w:cs="Times New Roman"/>
                <w:sz w:val="28"/>
              </w:rPr>
              <w:t>1). Количество участников мероприятий, направленных на сохранение и развитие русског</w:t>
            </w:r>
            <w:r>
              <w:rPr>
                <w:rFonts w:ascii="Times New Roman" w:hAnsi="Times New Roman" w:cs="Times New Roman"/>
                <w:sz w:val="28"/>
              </w:rPr>
              <w:t>о языка на территории Псковского</w:t>
            </w:r>
            <w:r w:rsidRPr="00AB04D6">
              <w:rPr>
                <w:rFonts w:ascii="Times New Roman" w:hAnsi="Times New Roman" w:cs="Times New Roman"/>
                <w:sz w:val="28"/>
              </w:rPr>
              <w:t xml:space="preserve"> района;</w:t>
            </w:r>
          </w:p>
          <w:p w14:paraId="5054149A" w14:textId="4E9BCC01" w:rsidR="00561E1F" w:rsidRPr="00C63358" w:rsidRDefault="00AB04D6" w:rsidP="00AB0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B04D6">
              <w:rPr>
                <w:rFonts w:ascii="Times New Roman" w:hAnsi="Times New Roman" w:cs="Times New Roman"/>
                <w:sz w:val="28"/>
              </w:rPr>
              <w:t>2). Доля граждан, подтверждающих отсутствие в свой адрес дискриминации по признакам языка, в общ</w:t>
            </w:r>
            <w:r>
              <w:rPr>
                <w:rFonts w:ascii="Times New Roman" w:hAnsi="Times New Roman" w:cs="Times New Roman"/>
                <w:sz w:val="28"/>
              </w:rPr>
              <w:t>ем количестве жителей Псковского</w:t>
            </w:r>
            <w:r w:rsidRPr="00AB04D6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561E1F" w:rsidRPr="00C63358" w14:paraId="32A05D52" w14:textId="77777777" w:rsidTr="004C1C40">
        <w:trPr>
          <w:trHeight w:val="600"/>
          <w:tblCellSpacing w:w="5" w:type="nil"/>
        </w:trPr>
        <w:tc>
          <w:tcPr>
            <w:tcW w:w="3119" w:type="dxa"/>
          </w:tcPr>
          <w:p w14:paraId="5B75F17A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Объем и источники финансирования программы</w:t>
            </w:r>
          </w:p>
        </w:tc>
        <w:tc>
          <w:tcPr>
            <w:tcW w:w="6946" w:type="dxa"/>
          </w:tcPr>
          <w:p w14:paraId="56BDBF6B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2023-0,00 тыс. руб.</w:t>
            </w:r>
          </w:p>
          <w:p w14:paraId="48654D81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2024-0,00 тыс. руб.</w:t>
            </w:r>
          </w:p>
          <w:p w14:paraId="715B1B56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2025-0,00 тыс. руб.</w:t>
            </w:r>
          </w:p>
          <w:p w14:paraId="4F34AB67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561E1F" w:rsidRPr="00C63358" w14:paraId="10C126B6" w14:textId="77777777" w:rsidTr="004C1C40">
        <w:trPr>
          <w:trHeight w:val="600"/>
          <w:tblCellSpacing w:w="5" w:type="nil"/>
        </w:trPr>
        <w:tc>
          <w:tcPr>
            <w:tcW w:w="3119" w:type="dxa"/>
          </w:tcPr>
          <w:p w14:paraId="4D28D088" w14:textId="77777777" w:rsidR="00561E1F" w:rsidRPr="00C63358" w:rsidRDefault="00561E1F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 xml:space="preserve">Ожидаемые конечные результаты реализации </w:t>
            </w:r>
            <w:r w:rsidRPr="00C63358">
              <w:rPr>
                <w:rFonts w:ascii="Times New Roman" w:hAnsi="Times New Roman" w:cs="Times New Roman"/>
                <w:sz w:val="28"/>
              </w:rPr>
              <w:lastRenderedPageBreak/>
              <w:t>программы</w:t>
            </w:r>
          </w:p>
        </w:tc>
        <w:tc>
          <w:tcPr>
            <w:tcW w:w="6946" w:type="dxa"/>
          </w:tcPr>
          <w:p w14:paraId="1238844C" w14:textId="1928F6C4" w:rsidR="00AB04D6" w:rsidRPr="00AB04D6" w:rsidRDefault="00AB04D6" w:rsidP="00AB0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B04D6">
              <w:rPr>
                <w:rFonts w:ascii="Times New Roman" w:hAnsi="Times New Roman" w:cs="Times New Roman"/>
                <w:bCs/>
                <w:sz w:val="28"/>
              </w:rPr>
              <w:lastRenderedPageBreak/>
              <w:t>1). Количество участников мероприятий, направленных на сохранение и раз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витие русского языка </w:t>
            </w: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в Псковском районе, к 2025</w:t>
            </w:r>
            <w:r w:rsidRPr="00AB04D6">
              <w:rPr>
                <w:rFonts w:ascii="Times New Roman" w:hAnsi="Times New Roman" w:cs="Times New Roman"/>
                <w:bCs/>
                <w:sz w:val="28"/>
              </w:rPr>
              <w:t xml:space="preserve"> году составит 0,7 тыс. человек;</w:t>
            </w:r>
          </w:p>
          <w:p w14:paraId="49A31749" w14:textId="02DDBD37" w:rsidR="00561E1F" w:rsidRPr="00C63358" w:rsidRDefault="00AB04D6" w:rsidP="00AB0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AB04D6">
              <w:rPr>
                <w:rFonts w:ascii="Times New Roman" w:hAnsi="Times New Roman" w:cs="Times New Roman"/>
                <w:bCs/>
                <w:sz w:val="28"/>
              </w:rPr>
              <w:t>2). Доля граждан, подтверждающих отсутствие в свой адрес дискриминации по признакам языка, в общем к</w:t>
            </w:r>
            <w:r>
              <w:rPr>
                <w:rFonts w:ascii="Times New Roman" w:hAnsi="Times New Roman" w:cs="Times New Roman"/>
                <w:bCs/>
                <w:sz w:val="28"/>
              </w:rPr>
              <w:t>оличестве жителей Псковского района к 2025 году возрастет до 87,3</w:t>
            </w:r>
            <w:r w:rsidRPr="00AB04D6">
              <w:rPr>
                <w:rFonts w:ascii="Times New Roman" w:hAnsi="Times New Roman" w:cs="Times New Roman"/>
                <w:bCs/>
                <w:sz w:val="28"/>
              </w:rPr>
              <w:t>%</w:t>
            </w:r>
          </w:p>
        </w:tc>
      </w:tr>
    </w:tbl>
    <w:p w14:paraId="05868DE9" w14:textId="77777777" w:rsidR="00561E1F" w:rsidRDefault="00561E1F" w:rsidP="00561E1F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1443EB10" w14:textId="77777777" w:rsidR="004C1C40" w:rsidRDefault="004C1C40" w:rsidP="004C1C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0B18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ПОДПРОГРАММЫ, ФОРМУЛИРОВКИ ОСНОВНЫХ ПРОБЛЕМ В УКАЗАННОЙ СФЕРЕ И ПРОГНОЗ ЕЕ РАЗВИТИЯ</w:t>
      </w:r>
    </w:p>
    <w:p w14:paraId="27261F17" w14:textId="77777777" w:rsidR="004C1C40" w:rsidRDefault="004C1C40" w:rsidP="00561E1F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37E35CF6" w14:textId="45DEA51A" w:rsidR="00564BC6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64BC6">
        <w:rPr>
          <w:rFonts w:ascii="Times New Roman" w:hAnsi="Times New Roman" w:cs="Times New Roman"/>
          <w:sz w:val="28"/>
          <w:szCs w:val="28"/>
        </w:rPr>
        <w:t xml:space="preserve">Псковский район во все века являлся этническим и многонациональным, но русские составляют больший процент всего населения. В настоящее время район представляет собой сообщество с этнической (русской 98 %) и религиозной (православной) доминантами. </w:t>
      </w:r>
      <w:proofErr w:type="gramStart"/>
      <w:r w:rsidRPr="00564BC6">
        <w:rPr>
          <w:rFonts w:ascii="Times New Roman" w:hAnsi="Times New Roman" w:cs="Times New Roman"/>
          <w:sz w:val="28"/>
          <w:szCs w:val="28"/>
        </w:rPr>
        <w:t>Остальные 2 % составляют цыгане, украинцы, белорусы, армяне, узбеки, азербайджанцы, молдаване, латыши, эстонцы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417E606" w14:textId="77777777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Значение поддержки русского языка в качестве языка сближения народов как важного фактора в деле укрепления единства российской нации особо подчеркивается в Стратегии государственной национальной политики Российской Федерации на период до 2025 года (Указ Президента Российской Федерации от 19.12.2012 № 1666).</w:t>
      </w:r>
    </w:p>
    <w:p w14:paraId="03E06660" w14:textId="31EFB5D5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В целях сохранения языков народов, прож</w:t>
      </w:r>
      <w:r>
        <w:rPr>
          <w:rFonts w:ascii="Times New Roman" w:hAnsi="Times New Roman" w:cs="Times New Roman"/>
          <w:sz w:val="28"/>
          <w:szCs w:val="28"/>
        </w:rPr>
        <w:t>ивающих на территории Псковского</w:t>
      </w:r>
      <w:r w:rsidRPr="004C1C40">
        <w:rPr>
          <w:rFonts w:ascii="Times New Roman" w:hAnsi="Times New Roman" w:cs="Times New Roman"/>
          <w:sz w:val="28"/>
          <w:szCs w:val="28"/>
        </w:rPr>
        <w:t xml:space="preserve"> района, предусмотрена поддержка национальных общественных объединений по изучению, сохранению языковой культуры, создание национальных культурных центров, проведение мероприятий.</w:t>
      </w:r>
    </w:p>
    <w:p w14:paraId="52C428EC" w14:textId="2DBF1C62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Мероприятия по сохранению и развитию русского языка и языков народов, прож</w:t>
      </w:r>
      <w:r>
        <w:rPr>
          <w:rFonts w:ascii="Times New Roman" w:hAnsi="Times New Roman" w:cs="Times New Roman"/>
          <w:sz w:val="28"/>
          <w:szCs w:val="28"/>
        </w:rPr>
        <w:t>ивающих на территории Псковского</w:t>
      </w:r>
      <w:r w:rsidRPr="004C1C40">
        <w:rPr>
          <w:rFonts w:ascii="Times New Roman" w:hAnsi="Times New Roman" w:cs="Times New Roman"/>
          <w:sz w:val="28"/>
          <w:szCs w:val="28"/>
        </w:rPr>
        <w:t xml:space="preserve"> района, позволит удовлетворить потребности социально-культурного, духовного характера жителей региона.</w:t>
      </w:r>
    </w:p>
    <w:p w14:paraId="104C990D" w14:textId="77777777" w:rsid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B1D4A4C" w14:textId="77777777" w:rsidR="004C1C40" w:rsidRDefault="004C1C40" w:rsidP="004C1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ИХ ДОСТИЖЕНИЯ; ОСНОВНЫЕ ОЖИДАЕМЫЕ КОНЕЧНЫЕ РЕЗУЛЬТАТЫ ПОДПРОГРАММЫ, СРОКИ И ЭТАПЫ РЕАЛИЗАЦИИ ПОДПРОГРАММЫ</w:t>
      </w:r>
    </w:p>
    <w:p w14:paraId="6DB81363" w14:textId="77777777" w:rsidR="004C1C40" w:rsidRPr="004C1C40" w:rsidRDefault="004C1C40" w:rsidP="004C1C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63F5A6" w14:textId="77777777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14:paraId="12D3B59A" w14:textId="23FEB39A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- поддержка развития русского языка как государственного языка Российской Федерации и языка межн</w:t>
      </w:r>
      <w:r>
        <w:rPr>
          <w:rFonts w:ascii="Times New Roman" w:hAnsi="Times New Roman" w:cs="Times New Roman"/>
          <w:sz w:val="28"/>
          <w:szCs w:val="28"/>
        </w:rPr>
        <w:t>ационального общения в Псковском</w:t>
      </w:r>
      <w:r w:rsidRPr="004C1C40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14:paraId="5EEA95AF" w14:textId="21DEC98D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- обеспечение права на сохранение и изучение родного языка для народов, прож</w:t>
      </w:r>
      <w:r>
        <w:rPr>
          <w:rFonts w:ascii="Times New Roman" w:hAnsi="Times New Roman" w:cs="Times New Roman"/>
          <w:sz w:val="28"/>
          <w:szCs w:val="28"/>
        </w:rPr>
        <w:t>ивающих на территории Псковского</w:t>
      </w:r>
      <w:r w:rsidRPr="004C1C4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687D3203" w14:textId="77777777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14:paraId="25F49C52" w14:textId="7FC9832D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- обеспечение сохранения и развития русског</w:t>
      </w:r>
      <w:r>
        <w:rPr>
          <w:rFonts w:ascii="Times New Roman" w:hAnsi="Times New Roman" w:cs="Times New Roman"/>
          <w:sz w:val="28"/>
          <w:szCs w:val="28"/>
        </w:rPr>
        <w:t>о языка на территории Псковского</w:t>
      </w:r>
      <w:r w:rsidRPr="004C1C4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341DB99A" w14:textId="1E2A4CD6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- обеспечение сохранения и развития языков народов, прож</w:t>
      </w:r>
      <w:r>
        <w:rPr>
          <w:rFonts w:ascii="Times New Roman" w:hAnsi="Times New Roman" w:cs="Times New Roman"/>
          <w:sz w:val="28"/>
          <w:szCs w:val="28"/>
        </w:rPr>
        <w:t>ивающих на территории Псковского</w:t>
      </w:r>
      <w:r w:rsidRPr="004C1C4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73660B2E" w14:textId="41A13A07" w:rsidR="004C1C40" w:rsidRP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lastRenderedPageBreak/>
        <w:t>Достижение целей Подпрограммы будет осуществляться в ходе ее реализации, сведения о показателях (индикаторах) Подпрограммы и</w:t>
      </w:r>
      <w:r w:rsidR="00C57632">
        <w:rPr>
          <w:rFonts w:ascii="Times New Roman" w:hAnsi="Times New Roman" w:cs="Times New Roman"/>
          <w:sz w:val="28"/>
          <w:szCs w:val="28"/>
        </w:rPr>
        <w:t xml:space="preserve"> их значения приведены в приложение</w:t>
      </w:r>
      <w:r w:rsidRPr="004C1C40">
        <w:rPr>
          <w:rFonts w:ascii="Times New Roman" w:hAnsi="Times New Roman" w:cs="Times New Roman"/>
          <w:sz w:val="28"/>
          <w:szCs w:val="28"/>
        </w:rPr>
        <w:t xml:space="preserve"> № 1.</w:t>
      </w:r>
    </w:p>
    <w:p w14:paraId="12C5C1E8" w14:textId="2CC7D36E" w:rsidR="004C1C40" w:rsidRDefault="004C1C40" w:rsidP="004C1C4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Конечные результаты реализации Подпрограммы подробно указаны в разделе 5.</w:t>
      </w:r>
    </w:p>
    <w:p w14:paraId="47ACA910" w14:textId="77777777" w:rsidR="004C1C40" w:rsidRDefault="004C1C40" w:rsidP="004C1C40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0B751BE3" w14:textId="77777777" w:rsidR="004C1C40" w:rsidRPr="00640B18" w:rsidRDefault="004C1C40" w:rsidP="004C1C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40B18">
        <w:rPr>
          <w:rFonts w:ascii="Times New Roman" w:hAnsi="Times New Roman" w:cs="Times New Roman"/>
          <w:sz w:val="28"/>
          <w:szCs w:val="28"/>
        </w:rPr>
        <w:t xml:space="preserve">3. ОБОБЩЕННАЯ ХАРАКТЕРИСТИКА </w:t>
      </w:r>
      <w:proofErr w:type="gramStart"/>
      <w:r w:rsidRPr="00640B18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14:paraId="26BB7B41" w14:textId="77777777" w:rsidR="004C1C40" w:rsidRDefault="004C1C40" w:rsidP="004C1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0B18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14:paraId="01743167" w14:textId="77777777" w:rsidR="004C1C40" w:rsidRDefault="004C1C40" w:rsidP="004C1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197E627" w14:textId="78D52B95" w:rsidR="004C1C40" w:rsidRPr="0061069D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Pr="0061069D">
        <w:rPr>
          <w:spacing w:val="2"/>
          <w:sz w:val="28"/>
          <w:szCs w:val="28"/>
        </w:rPr>
        <w:t>Состав основных м</w:t>
      </w:r>
      <w:r w:rsidR="00C57632">
        <w:rPr>
          <w:spacing w:val="2"/>
          <w:sz w:val="28"/>
          <w:szCs w:val="28"/>
        </w:rPr>
        <w:t>ероприятий Подпрограммы (приложение</w:t>
      </w:r>
      <w:r w:rsidRPr="0061069D">
        <w:rPr>
          <w:spacing w:val="2"/>
          <w:sz w:val="28"/>
          <w:szCs w:val="28"/>
        </w:rPr>
        <w:t xml:space="preserve"> №2) определен </w:t>
      </w:r>
      <w:proofErr w:type="gramStart"/>
      <w:r w:rsidRPr="0061069D">
        <w:rPr>
          <w:spacing w:val="2"/>
          <w:sz w:val="28"/>
          <w:szCs w:val="28"/>
        </w:rPr>
        <w:t>исходя из необходимости достижения ее целей и задач и включает</w:t>
      </w:r>
      <w:proofErr w:type="gramEnd"/>
      <w:r w:rsidRPr="0061069D">
        <w:rPr>
          <w:spacing w:val="2"/>
          <w:sz w:val="28"/>
          <w:szCs w:val="28"/>
        </w:rPr>
        <w:t xml:space="preserve"> следующие основные мероприятия:</w:t>
      </w:r>
    </w:p>
    <w:p w14:paraId="1B6546AE" w14:textId="4EE272EC" w:rsidR="004C1C40" w:rsidRPr="0061069D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О</w:t>
      </w:r>
      <w:r w:rsidRPr="0061069D">
        <w:rPr>
          <w:spacing w:val="2"/>
          <w:sz w:val="28"/>
          <w:szCs w:val="28"/>
        </w:rPr>
        <w:t xml:space="preserve">сновное мероприятие 3.1. Поддержка и популяризация русского языка </w:t>
      </w:r>
      <w:r>
        <w:rPr>
          <w:spacing w:val="2"/>
          <w:sz w:val="28"/>
          <w:szCs w:val="28"/>
        </w:rPr>
        <w:t>в Псковском районе</w:t>
      </w:r>
      <w:r w:rsidRPr="0061069D">
        <w:rPr>
          <w:spacing w:val="2"/>
          <w:sz w:val="28"/>
          <w:szCs w:val="28"/>
        </w:rPr>
        <w:t>. Для обеспечения выполнения основного мероприятия запланированы следующие мероприятия:</w:t>
      </w:r>
    </w:p>
    <w:p w14:paraId="17553E5B" w14:textId="77777777" w:rsidR="004C1C40" w:rsidRPr="006D4A7C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D4A7C">
        <w:rPr>
          <w:spacing w:val="2"/>
          <w:sz w:val="28"/>
          <w:szCs w:val="28"/>
        </w:rPr>
        <w:t xml:space="preserve">    - мероприятия, посвященные Дню славянской письменности и культуры;</w:t>
      </w:r>
    </w:p>
    <w:p w14:paraId="3C45E4ED" w14:textId="77777777" w:rsidR="004C1C40" w:rsidRPr="006D4A7C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D4A7C">
        <w:rPr>
          <w:spacing w:val="2"/>
          <w:sz w:val="28"/>
          <w:szCs w:val="28"/>
        </w:rPr>
        <w:t xml:space="preserve">    - мероприятия, посвященные Дню русского языка;</w:t>
      </w:r>
    </w:p>
    <w:p w14:paraId="606C36F5" w14:textId="77777777" w:rsidR="004C1C40" w:rsidRPr="006D4A7C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D4A7C">
        <w:rPr>
          <w:spacing w:val="2"/>
          <w:sz w:val="28"/>
          <w:szCs w:val="28"/>
        </w:rPr>
        <w:t xml:space="preserve">    </w:t>
      </w:r>
      <w:proofErr w:type="gramStart"/>
      <w:r w:rsidRPr="006D4A7C">
        <w:rPr>
          <w:spacing w:val="2"/>
          <w:sz w:val="28"/>
          <w:szCs w:val="28"/>
        </w:rPr>
        <w:t>- литературно-музыкальные праздники, творческие марафоны, конкурсы сочинений, эссе, книжные выставки, фестивали, "круглые столы", посвященные русскому языку.</w:t>
      </w:r>
      <w:proofErr w:type="gramEnd"/>
    </w:p>
    <w:p w14:paraId="32852D32" w14:textId="56C94479" w:rsidR="004C1C40" w:rsidRPr="0061069D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О</w:t>
      </w:r>
      <w:r w:rsidRPr="0061069D">
        <w:rPr>
          <w:spacing w:val="2"/>
          <w:sz w:val="28"/>
          <w:szCs w:val="28"/>
        </w:rPr>
        <w:t xml:space="preserve">сновное мероприятие 3.2. Поддержка языков народов </w:t>
      </w:r>
      <w:r>
        <w:rPr>
          <w:spacing w:val="2"/>
          <w:sz w:val="28"/>
          <w:szCs w:val="28"/>
        </w:rPr>
        <w:t>России, проживающих в Псковском районе</w:t>
      </w:r>
      <w:r w:rsidRPr="0061069D">
        <w:rPr>
          <w:spacing w:val="2"/>
          <w:sz w:val="28"/>
          <w:szCs w:val="28"/>
        </w:rPr>
        <w:t>. Для обеспечения выполнения основного мероприятия запланированы следующие мероприятия:</w:t>
      </w:r>
    </w:p>
    <w:p w14:paraId="3A23A8FD" w14:textId="77777777" w:rsidR="004C1C40" w:rsidRPr="006D4A7C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D4A7C">
        <w:rPr>
          <w:spacing w:val="2"/>
          <w:sz w:val="28"/>
          <w:szCs w:val="28"/>
        </w:rPr>
        <w:t xml:space="preserve">   - </w:t>
      </w:r>
      <w:r w:rsidRPr="006D4A7C">
        <w:rPr>
          <w:sz w:val="28"/>
          <w:szCs w:val="28"/>
        </w:rPr>
        <w:t>организация и проведение праздников национальных культур</w:t>
      </w:r>
      <w:r w:rsidRPr="006D4A7C">
        <w:rPr>
          <w:spacing w:val="2"/>
          <w:sz w:val="28"/>
          <w:szCs w:val="28"/>
        </w:rPr>
        <w:t>;</w:t>
      </w:r>
    </w:p>
    <w:p w14:paraId="0516B2E0" w14:textId="77777777" w:rsidR="004C1C40" w:rsidRPr="006D4A7C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D4A7C">
        <w:rPr>
          <w:spacing w:val="2"/>
          <w:sz w:val="28"/>
          <w:szCs w:val="28"/>
        </w:rPr>
        <w:t xml:space="preserve">   - день русского языка.</w:t>
      </w:r>
    </w:p>
    <w:p w14:paraId="52D9015B" w14:textId="3FF0626C" w:rsidR="004C1C40" w:rsidRPr="0061069D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Pr="0061069D">
        <w:rPr>
          <w:spacing w:val="2"/>
          <w:sz w:val="28"/>
          <w:szCs w:val="28"/>
        </w:rPr>
        <w:t xml:space="preserve">Мероприятия Подпрограммы - комплекс взаимосвязанных мер, направленных на поддержку развития русского языка и обеспечение права на </w:t>
      </w:r>
      <w:proofErr w:type="gramStart"/>
      <w:r w:rsidRPr="0061069D">
        <w:rPr>
          <w:spacing w:val="2"/>
          <w:sz w:val="28"/>
          <w:szCs w:val="28"/>
        </w:rPr>
        <w:t>сохранение</w:t>
      </w:r>
      <w:proofErr w:type="gramEnd"/>
      <w:r w:rsidRPr="0061069D">
        <w:rPr>
          <w:spacing w:val="2"/>
          <w:sz w:val="28"/>
          <w:szCs w:val="28"/>
        </w:rPr>
        <w:t xml:space="preserve"> и изучение родного языка для народов, прожив</w:t>
      </w:r>
      <w:r>
        <w:rPr>
          <w:spacing w:val="2"/>
          <w:sz w:val="28"/>
          <w:szCs w:val="28"/>
        </w:rPr>
        <w:t>ающих на территории Псковской</w:t>
      </w:r>
      <w:r w:rsidRPr="0061069D">
        <w:rPr>
          <w:spacing w:val="2"/>
          <w:sz w:val="28"/>
          <w:szCs w:val="28"/>
        </w:rPr>
        <w:t xml:space="preserve"> области.</w:t>
      </w:r>
    </w:p>
    <w:p w14:paraId="6A15F2EC" w14:textId="77777777" w:rsidR="004C1C40" w:rsidRPr="0061069D" w:rsidRDefault="004C1C40" w:rsidP="004C1C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Pr="0061069D">
        <w:rPr>
          <w:spacing w:val="2"/>
          <w:sz w:val="28"/>
          <w:szCs w:val="28"/>
        </w:rPr>
        <w:t>Мероприятия реализуются органами государственной власти и органами местного самоуправления области, некоммерческими организациями, национальными общественными объединениями.</w:t>
      </w:r>
    </w:p>
    <w:p w14:paraId="67153308" w14:textId="77777777" w:rsidR="004C1C40" w:rsidRDefault="004C1C40" w:rsidP="004C1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E8CDEB" w14:textId="77777777" w:rsidR="004C1C40" w:rsidRPr="004C1C40" w:rsidRDefault="004C1C40" w:rsidP="004C1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4. РЕСУРСНОЕ ОБЕСПЕЧЕНИЕ ПОДПРОГРАММЫ</w:t>
      </w:r>
    </w:p>
    <w:p w14:paraId="6B308F61" w14:textId="77777777" w:rsidR="004C1C40" w:rsidRPr="004C1C40" w:rsidRDefault="004C1C40" w:rsidP="004C1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F9625E" w14:textId="77777777" w:rsidR="004C1C40" w:rsidRPr="004C1C40" w:rsidRDefault="004C1C40" w:rsidP="004C1C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осуществляется:</w:t>
      </w:r>
    </w:p>
    <w:p w14:paraId="3A3F79CE" w14:textId="77777777" w:rsidR="004C1C40" w:rsidRPr="004C1C40" w:rsidRDefault="004C1C40" w:rsidP="004C1C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2023-0,00 тыс. руб.</w:t>
      </w:r>
    </w:p>
    <w:p w14:paraId="30309C85" w14:textId="77777777" w:rsidR="004C1C40" w:rsidRPr="004C1C40" w:rsidRDefault="004C1C40" w:rsidP="004C1C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2024-0,00 тыс. руб.</w:t>
      </w:r>
    </w:p>
    <w:p w14:paraId="53F15522" w14:textId="77777777" w:rsidR="004C1C40" w:rsidRDefault="004C1C40" w:rsidP="004C1C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2025-0,00 тыс. руб.</w:t>
      </w:r>
    </w:p>
    <w:p w14:paraId="3D4D707C" w14:textId="77777777" w:rsidR="004C1C40" w:rsidRPr="004C1C40" w:rsidRDefault="004C1C40" w:rsidP="004C1C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4B9202" w14:textId="77777777" w:rsidR="004C1C40" w:rsidRPr="004C1C40" w:rsidRDefault="004C1C40" w:rsidP="004C1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5. ПРОГНОЗ КОНЕЧНЫХ РЕЗУЛЬТАТОВ РЕАЛИЗАЦИИ ПОДПРОГРАММЫ</w:t>
      </w:r>
    </w:p>
    <w:p w14:paraId="3A2D3B22" w14:textId="77777777" w:rsidR="004C1C40" w:rsidRPr="004C1C40" w:rsidRDefault="004C1C40" w:rsidP="004C1C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424A1C" w14:textId="23756C30" w:rsidR="004C1C40" w:rsidRP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Реализация Подпрограммы приведет к достижению следующих к</w:t>
      </w:r>
      <w:r>
        <w:rPr>
          <w:rFonts w:ascii="Times New Roman" w:hAnsi="Times New Roman" w:cs="Times New Roman"/>
          <w:sz w:val="28"/>
          <w:szCs w:val="28"/>
        </w:rPr>
        <w:t>онечных результатов к концу 2025</w:t>
      </w:r>
      <w:r w:rsidRPr="004C1C40">
        <w:rPr>
          <w:rFonts w:ascii="Times New Roman" w:hAnsi="Times New Roman" w:cs="Times New Roman"/>
          <w:sz w:val="28"/>
          <w:szCs w:val="28"/>
        </w:rPr>
        <w:t xml:space="preserve"> года: </w:t>
      </w:r>
    </w:p>
    <w:p w14:paraId="2E220E4E" w14:textId="4B761C42" w:rsidR="004C1C40" w:rsidRP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 xml:space="preserve">- количество участников мероприятий, направленных на сохранение и </w:t>
      </w:r>
      <w:r w:rsidRPr="004C1C40">
        <w:rPr>
          <w:rFonts w:ascii="Times New Roman" w:hAnsi="Times New Roman" w:cs="Times New Roman"/>
          <w:sz w:val="28"/>
          <w:szCs w:val="28"/>
        </w:rPr>
        <w:lastRenderedPageBreak/>
        <w:t>раз</w:t>
      </w:r>
      <w:r>
        <w:rPr>
          <w:rFonts w:ascii="Times New Roman" w:hAnsi="Times New Roman" w:cs="Times New Roman"/>
          <w:sz w:val="28"/>
          <w:szCs w:val="28"/>
        </w:rPr>
        <w:t xml:space="preserve">витие русского языка в Псковском районе, 2025 </w:t>
      </w:r>
      <w:r w:rsidRPr="004C1C40">
        <w:rPr>
          <w:rFonts w:ascii="Times New Roman" w:hAnsi="Times New Roman" w:cs="Times New Roman"/>
          <w:sz w:val="28"/>
          <w:szCs w:val="28"/>
        </w:rPr>
        <w:t>году составит 0,7 тысяч человек;</w:t>
      </w:r>
    </w:p>
    <w:p w14:paraId="6D816780" w14:textId="019505A1" w:rsid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-  доля граждан, подтверждающих отсутствие в свой адрес дискриминации по признакам языка, в общ</w:t>
      </w:r>
      <w:r>
        <w:rPr>
          <w:rFonts w:ascii="Times New Roman" w:hAnsi="Times New Roman" w:cs="Times New Roman"/>
          <w:sz w:val="28"/>
          <w:szCs w:val="28"/>
        </w:rPr>
        <w:t xml:space="preserve">ем количестве жителей Псковского района возрастет до 87,3 </w:t>
      </w:r>
      <w:r w:rsidRPr="004C1C40">
        <w:rPr>
          <w:rFonts w:ascii="Times New Roman" w:hAnsi="Times New Roman" w:cs="Times New Roman"/>
          <w:sz w:val="28"/>
          <w:szCs w:val="28"/>
        </w:rPr>
        <w:t>%.</w:t>
      </w:r>
    </w:p>
    <w:p w14:paraId="5B034A71" w14:textId="77777777" w:rsidR="004C1C40" w:rsidRDefault="004C1C40" w:rsidP="004C1C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AD0CD1E" w14:textId="77777777" w:rsidR="004C1C40" w:rsidRPr="004C1C40" w:rsidRDefault="004C1C40" w:rsidP="004C1C4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6. ПОРЯДОК И МЕТОДИКА ОЦЕНКИ ЭФФЕКТИВНОСТИ ПОДПРОГРАММЫ</w:t>
      </w:r>
    </w:p>
    <w:p w14:paraId="3759F854" w14:textId="77777777" w:rsidR="004C1C40" w:rsidRPr="004C1C40" w:rsidRDefault="004C1C40" w:rsidP="004C1C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1986EBB" w14:textId="54EBC498" w:rsidR="004C1C40" w:rsidRP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C1C40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подпрограммы «Русский язык и языки народов России, проживающих на территория </w:t>
      </w:r>
      <w:r>
        <w:rPr>
          <w:rFonts w:ascii="Times New Roman" w:hAnsi="Times New Roman" w:cs="Times New Roman"/>
          <w:sz w:val="28"/>
          <w:szCs w:val="28"/>
        </w:rPr>
        <w:t>Псковского</w:t>
      </w:r>
      <w:r w:rsidRPr="004C1C40">
        <w:rPr>
          <w:rFonts w:ascii="Times New Roman" w:hAnsi="Times New Roman" w:cs="Times New Roman"/>
          <w:sz w:val="28"/>
          <w:szCs w:val="28"/>
        </w:rPr>
        <w:t xml:space="preserve"> района» производится в соответствии с разделом 6 муниципальной Программы.</w:t>
      </w:r>
      <w:proofErr w:type="gramEnd"/>
    </w:p>
    <w:p w14:paraId="1FDCC8F6" w14:textId="77777777" w:rsidR="004C1C40" w:rsidRPr="004C1C40" w:rsidRDefault="004C1C40" w:rsidP="004C1C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741654B7" w14:textId="77777777" w:rsidR="004C1C40" w:rsidRPr="004C1C40" w:rsidRDefault="004C1C40" w:rsidP="004C1C4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7. АНАЛИЗ РИСКОВ РЕАЛИЗАЦИИ ПОДПРОГРАММЫ И ОПИСАНИЕ</w:t>
      </w:r>
    </w:p>
    <w:p w14:paraId="17BCD809" w14:textId="77777777" w:rsidR="004C1C40" w:rsidRPr="004C1C40" w:rsidRDefault="004C1C40" w:rsidP="004C1C4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МЕР УПРАВЛЕНИЯ РИСКАМИ РЕАЛИЗАЦИИ ПОДПРОГРАММЫ</w:t>
      </w:r>
    </w:p>
    <w:p w14:paraId="42B885CB" w14:textId="77777777" w:rsidR="004C1C40" w:rsidRPr="004C1C40" w:rsidRDefault="004C1C40" w:rsidP="004C1C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BF1A340" w14:textId="77777777" w:rsidR="004C1C40" w:rsidRP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Выполнению поставленных в Подпрограмме задач могут помешать риски, сложившиеся под воздействием факторов внутренней и внешней среды. Внешние и внутренние риски реализации Подпрограммы соответствуют рискам реализации государственной программы в целом.</w:t>
      </w:r>
    </w:p>
    <w:p w14:paraId="4010944F" w14:textId="77777777" w:rsidR="004C1C40" w:rsidRP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Возможные механизмы минимизации рисков:</w:t>
      </w:r>
    </w:p>
    <w:p w14:paraId="57166E2B" w14:textId="77777777" w:rsidR="004C1C40" w:rsidRP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1) детальное планирование работы участников Подпрограммы;</w:t>
      </w:r>
    </w:p>
    <w:p w14:paraId="128D4ECD" w14:textId="77777777" w:rsidR="004C1C40" w:rsidRP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2) мониторинг исполнения и корректировка показателей Подпрограммы в целях обеспечения достижения ее конечных результатов.</w:t>
      </w:r>
    </w:p>
    <w:p w14:paraId="5214C685" w14:textId="77777777" w:rsidR="004C1C40" w:rsidRPr="004C1C40" w:rsidRDefault="004C1C40" w:rsidP="004C1C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210B110" w14:textId="77777777" w:rsidR="004C1C40" w:rsidRPr="004C1C40" w:rsidRDefault="004C1C40" w:rsidP="004C1C4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8. ПРОГНОЗ СВОДНЫХ ПОКАЗАТЕЛЕЙ</w:t>
      </w:r>
    </w:p>
    <w:p w14:paraId="556576FF" w14:textId="77777777" w:rsidR="004C1C40" w:rsidRPr="004C1C40" w:rsidRDefault="004C1C40" w:rsidP="004C1C4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МУНИЦИПАЛЬНЫХ ЗАДАНИЙ ПО ЭТАПАМ РЕАЛИЗАЦИИ</w:t>
      </w:r>
    </w:p>
    <w:p w14:paraId="3092F9B8" w14:textId="77777777" w:rsidR="004C1C40" w:rsidRPr="004C1C40" w:rsidRDefault="004C1C40" w:rsidP="004C1C4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МУНИЦИПАЛЬНОЙ ПРОГРАММЫ (ПРИ ОКАЗАНИИ МУНИЦИПАЛЬНЫМИ УЧРЕЖДЕНИЯМИ ГОСУДАРСТВЕННЫХ ИЛИ МУНИЦИПАЛЬНЫХ УСЛУГ (РАБОТ) В РАМКАХ ПРОГРАММЫ)</w:t>
      </w:r>
    </w:p>
    <w:p w14:paraId="1182D399" w14:textId="77777777" w:rsidR="004C1C40" w:rsidRPr="004C1C40" w:rsidRDefault="004C1C40" w:rsidP="004C1C4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2FC608F" w14:textId="77777777" w:rsidR="004C1C40" w:rsidRP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доведение муниципальных заданий и оказание государственных или муниципальных услуг (работ).</w:t>
      </w:r>
    </w:p>
    <w:p w14:paraId="07112ED6" w14:textId="77777777" w:rsidR="004C1C40" w:rsidRPr="004C1C40" w:rsidRDefault="004C1C40" w:rsidP="004C1C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93E75E6" w14:textId="77777777" w:rsidR="004C1C40" w:rsidRPr="004C1C40" w:rsidRDefault="004C1C40" w:rsidP="004C1C4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9. ПЛАН РЕАЛИЗАЦИИ ПОДПРОГРАММЫ</w:t>
      </w:r>
    </w:p>
    <w:p w14:paraId="2C3DCE33" w14:textId="77777777" w:rsidR="004C1C40" w:rsidRPr="004C1C40" w:rsidRDefault="004C1C40" w:rsidP="004C1C4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84BAB91" w14:textId="24A648D1" w:rsidR="006D4A7C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40">
        <w:rPr>
          <w:rFonts w:ascii="Times New Roman" w:hAnsi="Times New Roman" w:cs="Times New Roman"/>
          <w:sz w:val="28"/>
          <w:szCs w:val="28"/>
        </w:rPr>
        <w:t>План реализации Подпрограммы включает в себя перечень основных мероприятий подпрограммы с указанием сроков начала и окончания и</w:t>
      </w:r>
      <w:r w:rsidR="00C57632">
        <w:rPr>
          <w:rFonts w:ascii="Times New Roman" w:hAnsi="Times New Roman" w:cs="Times New Roman"/>
          <w:sz w:val="28"/>
          <w:szCs w:val="28"/>
        </w:rPr>
        <w:t>х реализации и отражен в приложение</w:t>
      </w:r>
      <w:r w:rsidRPr="004C1C40">
        <w:rPr>
          <w:rFonts w:ascii="Times New Roman" w:hAnsi="Times New Roman" w:cs="Times New Roman"/>
          <w:sz w:val="28"/>
          <w:szCs w:val="28"/>
        </w:rPr>
        <w:t xml:space="preserve"> № 3.</w:t>
      </w:r>
    </w:p>
    <w:p w14:paraId="1364D380" w14:textId="52719CBE" w:rsidR="004C1C40" w:rsidRPr="006D4A7C" w:rsidRDefault="006D4A7C" w:rsidP="006D4A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C1C40">
        <w:rPr>
          <w:rFonts w:ascii="Times New Roman" w:hAnsi="Times New Roman" w:cs="Times New Roman"/>
          <w:sz w:val="28"/>
        </w:rPr>
        <w:lastRenderedPageBreak/>
        <w:t>ПОДПРОГРАММА 4</w:t>
      </w:r>
    </w:p>
    <w:p w14:paraId="1E128169" w14:textId="5BCABA0F" w:rsidR="004C1C40" w:rsidRDefault="004C1C40" w:rsidP="004C1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«Профилактика экстремизма на национальной и </w:t>
      </w:r>
      <w:r w:rsidR="007541AF">
        <w:rPr>
          <w:rFonts w:ascii="Times New Roman" w:hAnsi="Times New Roman" w:cs="Times New Roman"/>
          <w:sz w:val="28"/>
        </w:rPr>
        <w:t>религиозной почве в Псковском районе</w:t>
      </w:r>
      <w:r w:rsidRPr="00C63358">
        <w:rPr>
          <w:rFonts w:ascii="Times New Roman" w:hAnsi="Times New Roman" w:cs="Times New Roman"/>
          <w:sz w:val="28"/>
        </w:rPr>
        <w:t>»</w:t>
      </w:r>
    </w:p>
    <w:p w14:paraId="46FB5D8E" w14:textId="77777777" w:rsidR="004C1C40" w:rsidRPr="00C63358" w:rsidRDefault="004C1C40" w:rsidP="004C1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p w14:paraId="3440E435" w14:textId="73388DBF" w:rsidR="004C1C40" w:rsidRPr="00C63358" w:rsidRDefault="004C1C40" w:rsidP="004C1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C63358">
        <w:rPr>
          <w:rFonts w:ascii="Times New Roman" w:hAnsi="Times New Roman" w:cs="Times New Roman"/>
          <w:sz w:val="28"/>
        </w:rPr>
        <w:t>. ПАСПОРТ ПРОГРАММЫ</w:t>
      </w:r>
    </w:p>
    <w:p w14:paraId="387F9401" w14:textId="77777777" w:rsidR="004C1C40" w:rsidRPr="00C63358" w:rsidRDefault="004C1C40" w:rsidP="004C1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</w:p>
    <w:tbl>
      <w:tblPr>
        <w:tblW w:w="10065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4C1C40" w:rsidRPr="00C63358" w14:paraId="7D9FB90E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115DC089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Наименование муниципальной программы Псковского района</w:t>
            </w:r>
          </w:p>
        </w:tc>
        <w:tc>
          <w:tcPr>
            <w:tcW w:w="6946" w:type="dxa"/>
          </w:tcPr>
          <w:p w14:paraId="54AFF6E6" w14:textId="0DD799A5" w:rsidR="004C1C40" w:rsidRPr="00C63358" w:rsidRDefault="007541A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541AF">
              <w:rPr>
                <w:rFonts w:ascii="Times New Roman" w:hAnsi="Times New Roman" w:cs="Times New Roman"/>
                <w:bCs/>
                <w:sz w:val="28"/>
              </w:rPr>
              <w:t>«Профилактика экстремизма на национальной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и религиозной почве в Псковском</w:t>
            </w:r>
            <w:r w:rsidRPr="007541AF">
              <w:rPr>
                <w:rFonts w:ascii="Times New Roman" w:hAnsi="Times New Roman" w:cs="Times New Roman"/>
                <w:bCs/>
                <w:sz w:val="28"/>
              </w:rPr>
              <w:t xml:space="preserve"> районе»</w:t>
            </w:r>
          </w:p>
        </w:tc>
      </w:tr>
      <w:tr w:rsidR="004C1C40" w:rsidRPr="00C63358" w14:paraId="0108DAAE" w14:textId="77777777" w:rsidTr="004C1C40">
        <w:trPr>
          <w:trHeight w:val="821"/>
          <w:tblCellSpacing w:w="5" w:type="nil"/>
        </w:trPr>
        <w:tc>
          <w:tcPr>
            <w:tcW w:w="3119" w:type="dxa"/>
          </w:tcPr>
          <w:p w14:paraId="738B56AD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Ответств</w:t>
            </w:r>
            <w:r>
              <w:rPr>
                <w:rFonts w:ascii="Times New Roman" w:hAnsi="Times New Roman" w:cs="Times New Roman"/>
                <w:sz w:val="28"/>
              </w:rPr>
              <w:t xml:space="preserve">енный исполнитель </w:t>
            </w:r>
            <w:r w:rsidRPr="00C63358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14:paraId="43893025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Управление образования Администрации Псковского района</w:t>
            </w:r>
          </w:p>
        </w:tc>
      </w:tr>
      <w:tr w:rsidR="004C1C40" w:rsidRPr="00C63358" w14:paraId="724EC542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4BB9F384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Соисполнители </w:t>
            </w:r>
            <w:r w:rsidRPr="00C63358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946" w:type="dxa"/>
          </w:tcPr>
          <w:p w14:paraId="37BFF289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МБУ «Псковский районный Центр культуры»,</w:t>
            </w:r>
          </w:p>
          <w:p w14:paraId="59C84011" w14:textId="03D14FC2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 xml:space="preserve">МБУ ДО </w:t>
            </w:r>
            <w:r w:rsidR="006D4A7C">
              <w:rPr>
                <w:rFonts w:ascii="Times New Roman" w:hAnsi="Times New Roman" w:cs="Times New Roman"/>
                <w:sz w:val="28"/>
              </w:rPr>
              <w:t>«ЦРТДМ</w:t>
            </w:r>
            <w:r w:rsidRPr="00C63358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4C1C40" w:rsidRPr="00C63358" w14:paraId="68071E1A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52F26332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37D4567F" w14:textId="3BB2B3E4" w:rsidR="004C1C40" w:rsidRPr="00C63358" w:rsidRDefault="007541AF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7541AF">
              <w:rPr>
                <w:rFonts w:ascii="Times New Roman" w:hAnsi="Times New Roman" w:cs="Times New Roman"/>
                <w:sz w:val="28"/>
              </w:rPr>
              <w:t>Создание эффективного механизма по предупреждению конфликтов и конфликтных ситуаций в сфере межнациональных и конфес</w:t>
            </w:r>
            <w:r>
              <w:rPr>
                <w:rFonts w:ascii="Times New Roman" w:hAnsi="Times New Roman" w:cs="Times New Roman"/>
                <w:sz w:val="28"/>
              </w:rPr>
              <w:t>сиональных отношений в Псковском</w:t>
            </w:r>
            <w:r w:rsidRPr="007541AF">
              <w:rPr>
                <w:rFonts w:ascii="Times New Roman" w:hAnsi="Times New Roman" w:cs="Times New Roman"/>
                <w:sz w:val="28"/>
              </w:rPr>
              <w:t xml:space="preserve"> районе</w:t>
            </w:r>
          </w:p>
        </w:tc>
      </w:tr>
      <w:tr w:rsidR="004C1C40" w:rsidRPr="00C63358" w14:paraId="2FE6566A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741AAEB9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Сроки и этапы реализации подпрограммы</w:t>
            </w:r>
          </w:p>
        </w:tc>
        <w:tc>
          <w:tcPr>
            <w:tcW w:w="6946" w:type="dxa"/>
          </w:tcPr>
          <w:p w14:paraId="3EADE2E6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3358">
              <w:rPr>
                <w:rFonts w:ascii="Times New Roman" w:hAnsi="Times New Roman" w:cs="Times New Roman"/>
                <w:bCs/>
                <w:sz w:val="28"/>
              </w:rPr>
              <w:t>2022-2025</w:t>
            </w:r>
          </w:p>
        </w:tc>
      </w:tr>
      <w:tr w:rsidR="004C1C40" w:rsidRPr="00C63358" w14:paraId="47DC0FD6" w14:textId="77777777" w:rsidTr="004C1C40">
        <w:trPr>
          <w:trHeight w:val="400"/>
          <w:tblCellSpacing w:w="5" w:type="nil"/>
        </w:trPr>
        <w:tc>
          <w:tcPr>
            <w:tcW w:w="3119" w:type="dxa"/>
          </w:tcPr>
          <w:p w14:paraId="328DF793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Задачи 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0E2BD662" w14:textId="3DB13477" w:rsidR="007541AF" w:rsidRPr="007541AF" w:rsidRDefault="007541AF" w:rsidP="0075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7541AF">
              <w:rPr>
                <w:rFonts w:ascii="Times New Roman" w:hAnsi="Times New Roman" w:cs="Times New Roman"/>
                <w:sz w:val="28"/>
              </w:rPr>
              <w:t xml:space="preserve">1). Профилактика и предупреждение распространения ксенофобии, националистической идеологии, религиозной и расовой нетерпимости, фальсификации истории, </w:t>
            </w:r>
            <w:proofErr w:type="gramStart"/>
            <w:r w:rsidRPr="007541AF">
              <w:rPr>
                <w:rFonts w:ascii="Times New Roman" w:hAnsi="Times New Roman" w:cs="Times New Roman"/>
                <w:sz w:val="28"/>
              </w:rPr>
              <w:t>направленных</w:t>
            </w:r>
            <w:proofErr w:type="gramEnd"/>
            <w:r w:rsidRPr="007541AF">
              <w:rPr>
                <w:rFonts w:ascii="Times New Roman" w:hAnsi="Times New Roman" w:cs="Times New Roman"/>
                <w:sz w:val="28"/>
              </w:rPr>
              <w:t xml:space="preserve"> на разжигание межнационально</w:t>
            </w:r>
            <w:r>
              <w:rPr>
                <w:rFonts w:ascii="Times New Roman" w:hAnsi="Times New Roman" w:cs="Times New Roman"/>
                <w:sz w:val="28"/>
              </w:rPr>
              <w:t>й вражды и ненависти в Псковском</w:t>
            </w:r>
            <w:r w:rsidRPr="007541AF">
              <w:rPr>
                <w:rFonts w:ascii="Times New Roman" w:hAnsi="Times New Roman" w:cs="Times New Roman"/>
                <w:sz w:val="28"/>
              </w:rPr>
              <w:t xml:space="preserve"> районе;</w:t>
            </w:r>
          </w:p>
          <w:p w14:paraId="6E5B83CC" w14:textId="42CC30D0" w:rsidR="004C1C40" w:rsidRPr="00C63358" w:rsidRDefault="007541AF" w:rsidP="0075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7541AF">
              <w:rPr>
                <w:rFonts w:ascii="Times New Roman" w:hAnsi="Times New Roman" w:cs="Times New Roman"/>
                <w:sz w:val="28"/>
              </w:rPr>
              <w:t>2). Организация и функционирование системы мониторинга состояния межэтнических отношений и раннего предупреждения конфликтных ситуаций</w:t>
            </w:r>
          </w:p>
        </w:tc>
      </w:tr>
      <w:tr w:rsidR="004C1C40" w:rsidRPr="00C63358" w14:paraId="675F7FC1" w14:textId="77777777" w:rsidTr="004C1C40">
        <w:trPr>
          <w:trHeight w:val="1653"/>
          <w:tblCellSpacing w:w="5" w:type="nil"/>
        </w:trPr>
        <w:tc>
          <w:tcPr>
            <w:tcW w:w="3119" w:type="dxa"/>
          </w:tcPr>
          <w:p w14:paraId="60585FC7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Целевы</w:t>
            </w:r>
            <w:r>
              <w:rPr>
                <w:rFonts w:ascii="Times New Roman" w:hAnsi="Times New Roman" w:cs="Times New Roman"/>
                <w:sz w:val="28"/>
              </w:rPr>
              <w:t>е показатели, цели</w:t>
            </w:r>
            <w:r w:rsidRPr="00C63358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946" w:type="dxa"/>
          </w:tcPr>
          <w:p w14:paraId="3FF96912" w14:textId="77777777" w:rsidR="007541AF" w:rsidRPr="007541AF" w:rsidRDefault="007541AF" w:rsidP="0075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7541AF">
              <w:rPr>
                <w:rFonts w:ascii="Times New Roman" w:hAnsi="Times New Roman" w:cs="Times New Roman"/>
                <w:sz w:val="28"/>
              </w:rPr>
              <w:t xml:space="preserve">1). Количество участников мероприятий, направленных на профилактику этнополитического и религиозно-политического </w:t>
            </w:r>
          </w:p>
          <w:p w14:paraId="5E40AFE1" w14:textId="0B8E467E" w:rsidR="007541AF" w:rsidRPr="007541AF" w:rsidRDefault="007541AF" w:rsidP="0075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7541AF">
              <w:rPr>
                <w:rFonts w:ascii="Times New Roman" w:hAnsi="Times New Roman" w:cs="Times New Roman"/>
                <w:sz w:val="28"/>
              </w:rPr>
              <w:t>экст</w:t>
            </w:r>
            <w:r>
              <w:rPr>
                <w:rFonts w:ascii="Times New Roman" w:hAnsi="Times New Roman" w:cs="Times New Roman"/>
                <w:sz w:val="28"/>
              </w:rPr>
              <w:t>ремизма и ксенофобии в Псковском</w:t>
            </w:r>
            <w:r w:rsidRPr="007541AF">
              <w:rPr>
                <w:rFonts w:ascii="Times New Roman" w:hAnsi="Times New Roman" w:cs="Times New Roman"/>
                <w:sz w:val="28"/>
              </w:rPr>
              <w:t xml:space="preserve"> районе;</w:t>
            </w:r>
          </w:p>
          <w:p w14:paraId="72A82A7E" w14:textId="03D5DA55" w:rsidR="007541AF" w:rsidRPr="007541AF" w:rsidRDefault="007541AF" w:rsidP="0075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7541AF">
              <w:rPr>
                <w:rFonts w:ascii="Times New Roman" w:hAnsi="Times New Roman" w:cs="Times New Roman"/>
                <w:sz w:val="28"/>
              </w:rPr>
              <w:t>2). Доля граждан, подтверждающих отсутствие в свой адрес дискриминации по признакам национальности, в обще</w:t>
            </w:r>
            <w:r>
              <w:rPr>
                <w:rFonts w:ascii="Times New Roman" w:hAnsi="Times New Roman" w:cs="Times New Roman"/>
                <w:sz w:val="28"/>
              </w:rPr>
              <w:t>м количестве жителей Псковского</w:t>
            </w:r>
            <w:r w:rsidRPr="007541AF">
              <w:rPr>
                <w:rFonts w:ascii="Times New Roman" w:hAnsi="Times New Roman" w:cs="Times New Roman"/>
                <w:sz w:val="28"/>
              </w:rPr>
              <w:t xml:space="preserve"> района;</w:t>
            </w:r>
          </w:p>
          <w:p w14:paraId="179C6F1E" w14:textId="5910094D" w:rsidR="004C1C40" w:rsidRPr="00C63358" w:rsidRDefault="007541AF" w:rsidP="0075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541AF">
              <w:rPr>
                <w:rFonts w:ascii="Times New Roman" w:hAnsi="Times New Roman" w:cs="Times New Roman"/>
                <w:sz w:val="28"/>
              </w:rPr>
              <w:t>3). Доля граждан, подтверждающих отсутствие в свой адрес дискриминации по признакам религии, в общ</w:t>
            </w:r>
            <w:r>
              <w:rPr>
                <w:rFonts w:ascii="Times New Roman" w:hAnsi="Times New Roman" w:cs="Times New Roman"/>
                <w:sz w:val="28"/>
              </w:rPr>
              <w:t>ем количестве жителей Псковского</w:t>
            </w:r>
            <w:r w:rsidRPr="007541AF">
              <w:rPr>
                <w:rFonts w:ascii="Times New Roman" w:hAnsi="Times New Roman" w:cs="Times New Roman"/>
                <w:sz w:val="28"/>
              </w:rPr>
              <w:t xml:space="preserve"> района.</w:t>
            </w:r>
          </w:p>
        </w:tc>
      </w:tr>
      <w:tr w:rsidR="004C1C40" w:rsidRPr="00C63358" w14:paraId="1C50C30A" w14:textId="77777777" w:rsidTr="004C1C40">
        <w:trPr>
          <w:trHeight w:val="600"/>
          <w:tblCellSpacing w:w="5" w:type="nil"/>
        </w:trPr>
        <w:tc>
          <w:tcPr>
            <w:tcW w:w="3119" w:type="dxa"/>
          </w:tcPr>
          <w:p w14:paraId="55B4EF3F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946" w:type="dxa"/>
          </w:tcPr>
          <w:p w14:paraId="194B1F74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2023-0,00 тыс. руб.</w:t>
            </w:r>
          </w:p>
          <w:p w14:paraId="72025744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2024-0,00 тыс. руб.</w:t>
            </w:r>
          </w:p>
          <w:p w14:paraId="5EDAB966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2025-0,00 тыс. руб.</w:t>
            </w:r>
          </w:p>
          <w:p w14:paraId="080754E6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4C1C40" w:rsidRPr="00C63358" w14:paraId="43600BC0" w14:textId="77777777" w:rsidTr="004C1C40">
        <w:trPr>
          <w:trHeight w:val="600"/>
          <w:tblCellSpacing w:w="5" w:type="nil"/>
        </w:trPr>
        <w:tc>
          <w:tcPr>
            <w:tcW w:w="3119" w:type="dxa"/>
          </w:tcPr>
          <w:p w14:paraId="6157150C" w14:textId="77777777" w:rsidR="004C1C40" w:rsidRPr="00C63358" w:rsidRDefault="004C1C40" w:rsidP="004C1C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C63358">
              <w:rPr>
                <w:rFonts w:ascii="Times New Roman" w:hAnsi="Times New Roman" w:cs="Times New Roman"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14:paraId="3BB0FC1E" w14:textId="2BC1F2DD" w:rsidR="007541AF" w:rsidRPr="007541AF" w:rsidRDefault="007541AF" w:rsidP="0075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541AF">
              <w:rPr>
                <w:rFonts w:ascii="Times New Roman" w:hAnsi="Times New Roman" w:cs="Times New Roman"/>
                <w:bCs/>
                <w:sz w:val="28"/>
              </w:rPr>
              <w:t>1). Количество участников мероприятий, направленных на профилактику этнополитического и религиозно-политического экстремизм</w:t>
            </w:r>
            <w:r>
              <w:rPr>
                <w:rFonts w:ascii="Times New Roman" w:hAnsi="Times New Roman" w:cs="Times New Roman"/>
                <w:bCs/>
                <w:sz w:val="28"/>
              </w:rPr>
              <w:t>а, ксенофобии, увеличится к 2025</w:t>
            </w:r>
            <w:r w:rsidRPr="007541AF">
              <w:rPr>
                <w:rFonts w:ascii="Times New Roman" w:hAnsi="Times New Roman" w:cs="Times New Roman"/>
                <w:bCs/>
                <w:sz w:val="28"/>
              </w:rPr>
              <w:t xml:space="preserve"> году до 0,4 тыс. человек;</w:t>
            </w:r>
          </w:p>
          <w:p w14:paraId="0FC4D9F3" w14:textId="2136737F" w:rsidR="007541AF" w:rsidRPr="007541AF" w:rsidRDefault="007541AF" w:rsidP="0075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541AF">
              <w:rPr>
                <w:rFonts w:ascii="Times New Roman" w:hAnsi="Times New Roman" w:cs="Times New Roman"/>
                <w:bCs/>
                <w:sz w:val="28"/>
              </w:rPr>
              <w:t>2). Доля граждан, подтверждающих отсутствие в свой адрес дискриминации по признакам национальности, в общем количест</w:t>
            </w:r>
            <w:r w:rsidR="006D4A7C">
              <w:rPr>
                <w:rFonts w:ascii="Times New Roman" w:hAnsi="Times New Roman" w:cs="Times New Roman"/>
                <w:bCs/>
                <w:sz w:val="28"/>
              </w:rPr>
              <w:t>ве опрошенных жителей Псковского</w:t>
            </w:r>
            <w:r w:rsidRPr="007541AF">
              <w:rPr>
                <w:rFonts w:ascii="Times New Roman" w:hAnsi="Times New Roman" w:cs="Times New Roman"/>
                <w:bCs/>
                <w:sz w:val="28"/>
              </w:rPr>
              <w:t xml:space="preserve"> ра</w:t>
            </w:r>
            <w:r>
              <w:rPr>
                <w:rFonts w:ascii="Times New Roman" w:hAnsi="Times New Roman" w:cs="Times New Roman"/>
                <w:bCs/>
                <w:sz w:val="28"/>
              </w:rPr>
              <w:t>йона к 2025 году увеличится до 87,3</w:t>
            </w:r>
            <w:r w:rsidRPr="007541AF">
              <w:rPr>
                <w:rFonts w:ascii="Times New Roman" w:hAnsi="Times New Roman" w:cs="Times New Roman"/>
                <w:bCs/>
                <w:sz w:val="28"/>
              </w:rPr>
              <w:t xml:space="preserve">%;  </w:t>
            </w:r>
          </w:p>
          <w:p w14:paraId="00AE8CE6" w14:textId="55401009" w:rsidR="004C1C40" w:rsidRPr="00C63358" w:rsidRDefault="007541AF" w:rsidP="0075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541AF">
              <w:rPr>
                <w:rFonts w:ascii="Times New Roman" w:hAnsi="Times New Roman" w:cs="Times New Roman"/>
                <w:bCs/>
                <w:sz w:val="28"/>
              </w:rPr>
              <w:t>3). Возрастет доля граждан, подтверждающих отсутствие в свой адрес дискриминации по признакам религии, в общем количестве опрошенных</w:t>
            </w:r>
            <w:r w:rsidR="006D4A7C">
              <w:rPr>
                <w:rFonts w:ascii="Times New Roman" w:hAnsi="Times New Roman" w:cs="Times New Roman"/>
                <w:bCs/>
                <w:sz w:val="28"/>
              </w:rPr>
              <w:t xml:space="preserve"> жителей Псковского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района до 81,5 </w:t>
            </w:r>
            <w:r w:rsidRPr="007541AF">
              <w:rPr>
                <w:rFonts w:ascii="Times New Roman" w:hAnsi="Times New Roman" w:cs="Times New Roman"/>
                <w:bCs/>
                <w:sz w:val="28"/>
              </w:rPr>
              <w:t xml:space="preserve">%.  </w:t>
            </w:r>
          </w:p>
        </w:tc>
      </w:tr>
    </w:tbl>
    <w:p w14:paraId="3EE22352" w14:textId="77777777" w:rsidR="004C1C40" w:rsidRDefault="004C1C40" w:rsidP="004C1C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3B1F83" w14:textId="7850E435" w:rsidR="007541AF" w:rsidRDefault="007541AF" w:rsidP="007541A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41AF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ПОДПРОГРАММЫ, ФОРМУЛИРОВКИ ОСНОВНЫХ ПРОБЛЕМ В УКАЗАННОЙ СФЕРЕ И ПРОГНОЗ ЕЕ РАЗВИТИЯ</w:t>
      </w:r>
    </w:p>
    <w:p w14:paraId="524FB50C" w14:textId="77777777" w:rsidR="007541AF" w:rsidRDefault="007541AF" w:rsidP="007541A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B2DB8C" w14:textId="496EA2F1" w:rsidR="007541AF" w:rsidRPr="007541AF" w:rsidRDefault="007541AF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1AF">
        <w:rPr>
          <w:rFonts w:ascii="Times New Roman" w:hAnsi="Times New Roman" w:cs="Times New Roman"/>
          <w:sz w:val="28"/>
          <w:szCs w:val="28"/>
        </w:rPr>
        <w:t>В сфере межнациональных отношений отмечена трансформация этнической структуры населения района. Естественный прирост коренного насе</w:t>
      </w:r>
      <w:r>
        <w:rPr>
          <w:rFonts w:ascii="Times New Roman" w:hAnsi="Times New Roman" w:cs="Times New Roman"/>
          <w:sz w:val="28"/>
          <w:szCs w:val="28"/>
        </w:rPr>
        <w:t>ления района имеет положительную</w:t>
      </w:r>
      <w:r w:rsidRPr="007541AF">
        <w:rPr>
          <w:rFonts w:ascii="Times New Roman" w:hAnsi="Times New Roman" w:cs="Times New Roman"/>
          <w:sz w:val="28"/>
          <w:szCs w:val="28"/>
        </w:rPr>
        <w:t xml:space="preserve"> динамику. В то же</w:t>
      </w:r>
      <w:r>
        <w:rPr>
          <w:rFonts w:ascii="Times New Roman" w:hAnsi="Times New Roman" w:cs="Times New Roman"/>
          <w:sz w:val="28"/>
          <w:szCs w:val="28"/>
        </w:rPr>
        <w:t xml:space="preserve"> время в Псковском</w:t>
      </w:r>
      <w:r w:rsidRPr="007541AF">
        <w:rPr>
          <w:rFonts w:ascii="Times New Roman" w:hAnsi="Times New Roman" w:cs="Times New Roman"/>
          <w:sz w:val="28"/>
          <w:szCs w:val="28"/>
        </w:rPr>
        <w:t xml:space="preserve"> районе незначительно увеличилась численность постоянно прожи</w:t>
      </w:r>
      <w:r>
        <w:rPr>
          <w:rFonts w:ascii="Times New Roman" w:hAnsi="Times New Roman" w:cs="Times New Roman"/>
          <w:sz w:val="28"/>
          <w:szCs w:val="28"/>
        </w:rPr>
        <w:t>вающих, отнесших себя к украинцам</w:t>
      </w:r>
      <w:r w:rsidRPr="007541AF">
        <w:rPr>
          <w:rFonts w:ascii="Times New Roman" w:hAnsi="Times New Roman" w:cs="Times New Roman"/>
          <w:sz w:val="28"/>
          <w:szCs w:val="28"/>
        </w:rPr>
        <w:t>.</w:t>
      </w:r>
    </w:p>
    <w:p w14:paraId="0B9D8CD6" w14:textId="77777777" w:rsidR="007541AF" w:rsidRPr="007541AF" w:rsidRDefault="007541AF" w:rsidP="007541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1AF">
        <w:rPr>
          <w:rFonts w:ascii="Times New Roman" w:hAnsi="Times New Roman" w:cs="Times New Roman"/>
          <w:sz w:val="28"/>
          <w:szCs w:val="28"/>
        </w:rPr>
        <w:t>В целях профилактики экстремизма особое внимание уделяется работе с молодежью. Выстроена система мероприятий по предупреждению этнического экстремизма и ксенофобии, угрозы межнациональной напряженности.</w:t>
      </w:r>
    </w:p>
    <w:p w14:paraId="3630B4B3" w14:textId="77777777" w:rsidR="007541AF" w:rsidRPr="006D4A7C" w:rsidRDefault="007541AF" w:rsidP="007541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A7C">
        <w:rPr>
          <w:rFonts w:ascii="Times New Roman" w:hAnsi="Times New Roman" w:cs="Times New Roman"/>
          <w:sz w:val="28"/>
          <w:szCs w:val="28"/>
        </w:rPr>
        <w:t>Действует районная правовая школа по предупреждению экстремистских проявлений в молодежной среде, ежегодно увеличивается количество молодежи, вовлеченной в волонтерскую деятельность.</w:t>
      </w:r>
    </w:p>
    <w:p w14:paraId="05911165" w14:textId="77777777" w:rsidR="007541AF" w:rsidRPr="006D4A7C" w:rsidRDefault="007541AF" w:rsidP="007541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A7C">
        <w:rPr>
          <w:rFonts w:ascii="Times New Roman" w:hAnsi="Times New Roman" w:cs="Times New Roman"/>
          <w:sz w:val="28"/>
          <w:szCs w:val="28"/>
        </w:rPr>
        <w:t>С целью своевременного выявления и анализа возможности возникновения рисков в национальной сфере на муниципальном уровне внедрена система мониторинга состояния межнациональных и межконфессиональных отношений и раннего предупреждения конфликтных ситуаций, разработанная Федеральным агентством по делам национальностей</w:t>
      </w:r>
      <w:r w:rsidRPr="00E350F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6E1677F" w14:textId="711BE984" w:rsidR="007541AF" w:rsidRDefault="007541AF" w:rsidP="007541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1AF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снизить возможность возникновения межнациональных и межрелигиозных конфликтных с</w:t>
      </w:r>
      <w:r w:rsidR="00E350F9">
        <w:rPr>
          <w:rFonts w:ascii="Times New Roman" w:hAnsi="Times New Roman" w:cs="Times New Roman"/>
          <w:sz w:val="28"/>
          <w:szCs w:val="28"/>
        </w:rPr>
        <w:t>итуаций на территории Псковского</w:t>
      </w:r>
      <w:r w:rsidRPr="007541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56DA601E" w14:textId="77777777" w:rsidR="00E350F9" w:rsidRDefault="00E350F9" w:rsidP="007541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A63FC9" w14:textId="388C55A6" w:rsid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 xml:space="preserve">2. ПРИОРИТЕТЫ МУНИЦИПАЛЬНОЙ ПОЛИТИКИ В СФЕРЕ РЕАЛИЗАЦИИ ПОДПРОГРАММЫ, ЦЕЛИ, ЗАДАЧИ И ПОКАЗАТЕЛИ </w:t>
      </w:r>
      <w:r w:rsidRPr="00E350F9">
        <w:rPr>
          <w:rFonts w:ascii="Times New Roman" w:hAnsi="Times New Roman" w:cs="Times New Roman"/>
          <w:sz w:val="28"/>
          <w:szCs w:val="28"/>
        </w:rPr>
        <w:lastRenderedPageBreak/>
        <w:t>(ИНДИКАТОРЫ) ИХ ДОСТИЖЕНИЯ; ОСНОВНЫЕ ОЖИДАЕМЫЕ КОНЕЧНЫЕ РЕЗУЛЬТАТЫ ПОДПРОГРАММЫ, СРОКИ И ЭТАПЫ РЕАЛИЗАЦИИ ПОДПРОГРАММЫ</w:t>
      </w:r>
    </w:p>
    <w:p w14:paraId="095FDA2E" w14:textId="77777777" w:rsid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036B73" w14:textId="531918D4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Целью Подпрограммы является создание эффективного механизма по предупреждению конфликтов и конфликтных ситуаций в сфере межнациональных и межконфес</w:t>
      </w:r>
      <w:r>
        <w:rPr>
          <w:rFonts w:ascii="Times New Roman" w:hAnsi="Times New Roman" w:cs="Times New Roman"/>
          <w:sz w:val="28"/>
          <w:szCs w:val="28"/>
        </w:rPr>
        <w:t>сиональных отношений в Псковском</w:t>
      </w:r>
      <w:r w:rsidRPr="00E350F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6F3DCB7A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14:paraId="30B40A12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- организация и функционирование системы мониторинга состояния межэтнических отношений и раннего предупреждения конфликтных ситуаций;</w:t>
      </w:r>
    </w:p>
    <w:p w14:paraId="05F32D09" w14:textId="313246AF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 xml:space="preserve">- профилактика и предупреждение распространения ксенофобии, националистической идеологии, религиозной и расовой нетерпимости, фальсификации истории, </w:t>
      </w:r>
      <w:proofErr w:type="gramStart"/>
      <w:r w:rsidRPr="00E350F9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E350F9">
        <w:rPr>
          <w:rFonts w:ascii="Times New Roman" w:hAnsi="Times New Roman" w:cs="Times New Roman"/>
          <w:sz w:val="28"/>
          <w:szCs w:val="28"/>
        </w:rPr>
        <w:t xml:space="preserve"> на разжигание межнационально</w:t>
      </w:r>
      <w:r>
        <w:rPr>
          <w:rFonts w:ascii="Times New Roman" w:hAnsi="Times New Roman" w:cs="Times New Roman"/>
          <w:sz w:val="28"/>
          <w:szCs w:val="28"/>
        </w:rPr>
        <w:t>й вражды и ненависти в Псковском</w:t>
      </w:r>
      <w:r w:rsidRPr="00E350F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5D13533D" w14:textId="33FC43BA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Достижение цели Подпрограммы будет осуществляться в ходе ее реализации. Сведения о показателях (индикаторах) Подпрограммы и</w:t>
      </w:r>
      <w:r w:rsidR="00C57632">
        <w:rPr>
          <w:rFonts w:ascii="Times New Roman" w:hAnsi="Times New Roman" w:cs="Times New Roman"/>
          <w:sz w:val="28"/>
          <w:szCs w:val="28"/>
        </w:rPr>
        <w:t xml:space="preserve"> их значения приведены в приложение</w:t>
      </w:r>
      <w:r w:rsidRPr="00E350F9">
        <w:rPr>
          <w:rFonts w:ascii="Times New Roman" w:hAnsi="Times New Roman" w:cs="Times New Roman"/>
          <w:sz w:val="28"/>
          <w:szCs w:val="28"/>
        </w:rPr>
        <w:t xml:space="preserve"> № 1.</w:t>
      </w:r>
    </w:p>
    <w:p w14:paraId="496D2200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E47D7" w14:textId="77777777" w:rsid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Конечные результаты реализации Подпрограммы подробно указаны в разделе 5.</w:t>
      </w:r>
    </w:p>
    <w:p w14:paraId="70CE8622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D70E3F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 xml:space="preserve">3. ОБОБЩЕННАЯ ХАРАКТЕРИСТИКА </w:t>
      </w:r>
      <w:proofErr w:type="gramStart"/>
      <w:r w:rsidRPr="00E350F9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14:paraId="3D41D67A" w14:textId="054A6C91" w:rsid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14:paraId="011DCA81" w14:textId="77777777" w:rsid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CFC513" w14:textId="3130E14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 xml:space="preserve">    Состав основных м</w:t>
      </w:r>
      <w:r w:rsidR="00C57632">
        <w:rPr>
          <w:rFonts w:ascii="Times New Roman" w:hAnsi="Times New Roman" w:cs="Times New Roman"/>
          <w:sz w:val="28"/>
          <w:szCs w:val="28"/>
        </w:rPr>
        <w:t>ероприятий Подпрограммы (приложение</w:t>
      </w:r>
      <w:r w:rsidRPr="00E350F9">
        <w:rPr>
          <w:rFonts w:ascii="Times New Roman" w:hAnsi="Times New Roman" w:cs="Times New Roman"/>
          <w:sz w:val="28"/>
          <w:szCs w:val="28"/>
        </w:rPr>
        <w:t xml:space="preserve"> № 2) определен </w:t>
      </w:r>
      <w:proofErr w:type="gramStart"/>
      <w:r w:rsidRPr="00E350F9">
        <w:rPr>
          <w:rFonts w:ascii="Times New Roman" w:hAnsi="Times New Roman" w:cs="Times New Roman"/>
          <w:sz w:val="28"/>
          <w:szCs w:val="28"/>
        </w:rPr>
        <w:t>исходя из необходимости достижения ее целей и задач и включает</w:t>
      </w:r>
      <w:proofErr w:type="gramEnd"/>
      <w:r w:rsidRPr="00E350F9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</w:p>
    <w:p w14:paraId="69C8271E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14:paraId="3E919319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 xml:space="preserve">   4.1. Мониторинг в сфере межнациональных и межконфессиональных отношений.</w:t>
      </w:r>
    </w:p>
    <w:p w14:paraId="71C500D1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 xml:space="preserve">   4.2. Реализация мер по профилактике и предупреждению попыток разжигания расовой, национальной и религиозной розни, ненависти либо вражды. Для обеспечения выполнения основного мероприятия запланированы следующие мероприятия:</w:t>
      </w:r>
    </w:p>
    <w:p w14:paraId="2DBD50DB" w14:textId="03E4D414" w:rsidR="00E350F9" w:rsidRPr="006D4A7C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A7C">
        <w:rPr>
          <w:rFonts w:ascii="Times New Roman" w:hAnsi="Times New Roman" w:cs="Times New Roman"/>
          <w:sz w:val="28"/>
          <w:szCs w:val="28"/>
        </w:rPr>
        <w:t xml:space="preserve">    - проведение цикла мероприятий, посвященных международному Дню толерантности в образовательных организациях Псковского района;</w:t>
      </w:r>
    </w:p>
    <w:p w14:paraId="52D3AFDC" w14:textId="61BDBDAC" w:rsidR="00E350F9" w:rsidRPr="006D4A7C" w:rsidRDefault="006D4A7C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A7C">
        <w:rPr>
          <w:rFonts w:ascii="Times New Roman" w:hAnsi="Times New Roman" w:cs="Times New Roman"/>
          <w:sz w:val="28"/>
          <w:szCs w:val="28"/>
        </w:rPr>
        <w:t xml:space="preserve">    - профилактическая беседа и презентация «</w:t>
      </w:r>
      <w:proofErr w:type="gramStart"/>
      <w:r w:rsidRPr="006D4A7C">
        <w:rPr>
          <w:rFonts w:ascii="Times New Roman" w:hAnsi="Times New Roman" w:cs="Times New Roman"/>
          <w:sz w:val="28"/>
          <w:szCs w:val="28"/>
        </w:rPr>
        <w:t>Осторожно-экстремизм</w:t>
      </w:r>
      <w:proofErr w:type="gramEnd"/>
      <w:r w:rsidRPr="006D4A7C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6D4A7C">
        <w:rPr>
          <w:rFonts w:ascii="Times New Roman" w:hAnsi="Times New Roman" w:cs="Times New Roman"/>
          <w:sz w:val="28"/>
          <w:szCs w:val="28"/>
        </w:rPr>
        <w:t>Опасно-терроризм</w:t>
      </w:r>
      <w:proofErr w:type="gramEnd"/>
      <w:r w:rsidRPr="006D4A7C">
        <w:rPr>
          <w:rFonts w:ascii="Times New Roman" w:hAnsi="Times New Roman" w:cs="Times New Roman"/>
          <w:sz w:val="28"/>
          <w:szCs w:val="28"/>
        </w:rPr>
        <w:t xml:space="preserve">!» </w:t>
      </w:r>
    </w:p>
    <w:p w14:paraId="1E0E5DA5" w14:textId="76DB7335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 xml:space="preserve">      Мероприятия Подпрограммы - комплекс взаимосвязанных мер, направленных на создание эффективного механизма по предупреждению конфликтов и конфликтных ситуаций в сфере межнациональных и </w:t>
      </w:r>
      <w:proofErr w:type="spellStart"/>
      <w:r w:rsidRPr="00E350F9">
        <w:rPr>
          <w:rFonts w:ascii="Times New Roman" w:hAnsi="Times New Roman" w:cs="Times New Roman"/>
          <w:sz w:val="28"/>
          <w:szCs w:val="28"/>
        </w:rPr>
        <w:t>этноконфес</w:t>
      </w:r>
      <w:r>
        <w:rPr>
          <w:rFonts w:ascii="Times New Roman" w:hAnsi="Times New Roman" w:cs="Times New Roman"/>
          <w:sz w:val="28"/>
          <w:szCs w:val="28"/>
        </w:rPr>
        <w:t>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в Псковском</w:t>
      </w:r>
      <w:r w:rsidRPr="00E350F9">
        <w:rPr>
          <w:rFonts w:ascii="Times New Roman" w:hAnsi="Times New Roman" w:cs="Times New Roman"/>
          <w:sz w:val="28"/>
          <w:szCs w:val="28"/>
        </w:rPr>
        <w:t xml:space="preserve"> районе. Мероприятия реализуются органами местного самоуправления, национальными общественными объединениями и религиозными организациями.</w:t>
      </w:r>
    </w:p>
    <w:p w14:paraId="282B4ACD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EE5522" w14:textId="1FE1555E" w:rsid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lastRenderedPageBreak/>
        <w:t>4. РЕСУРСНОЕ ОБЕСПЕЧЕНИЕ ПОДПРОГРАММЫ</w:t>
      </w:r>
    </w:p>
    <w:p w14:paraId="3FA8B3A3" w14:textId="77777777" w:rsid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8B184BF" w14:textId="77777777" w:rsidR="00E350F9" w:rsidRP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осуществляется:</w:t>
      </w:r>
    </w:p>
    <w:p w14:paraId="4D3E7C36" w14:textId="77777777" w:rsidR="00E350F9" w:rsidRP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2023-0,00 тыс. руб.</w:t>
      </w:r>
    </w:p>
    <w:p w14:paraId="713001F3" w14:textId="77777777" w:rsidR="00E350F9" w:rsidRP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2024-0,00 тыс. руб.</w:t>
      </w:r>
    </w:p>
    <w:p w14:paraId="59C7BB6A" w14:textId="77777777" w:rsid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2025-0,00 тыс. руб.</w:t>
      </w:r>
    </w:p>
    <w:p w14:paraId="5E6DC02D" w14:textId="77777777" w:rsid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B54EFF9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5. ПРОГНОЗ КОНЕЧНЫХ РЕЗУЛЬТАТОВ РЕАЛИЗАЦИИ ПОДПРОГРАММЫ</w:t>
      </w:r>
    </w:p>
    <w:p w14:paraId="14871115" w14:textId="77777777" w:rsidR="00E350F9" w:rsidRP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CA6FC24" w14:textId="59A10619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Реализация Подпрограммы приведет к достижению следующих конечных результ</w:t>
      </w:r>
      <w:r>
        <w:rPr>
          <w:rFonts w:ascii="Times New Roman" w:hAnsi="Times New Roman" w:cs="Times New Roman"/>
          <w:sz w:val="28"/>
          <w:szCs w:val="28"/>
        </w:rPr>
        <w:t>атов к концу 2025</w:t>
      </w:r>
      <w:r w:rsidRPr="00E350F9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4D23BCAE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- количество участников мероприятий, направленных на профилактику этнополитического и религиозно-политического экстремизма, ксенофобии, увеличится до 0,4 тыс. человек;</w:t>
      </w:r>
    </w:p>
    <w:p w14:paraId="6F0A439D" w14:textId="0D7AC590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- доля граждан, подтверждающих отсутствие в свой адрес дискриминации по признакам национальности, в общем количест</w:t>
      </w:r>
      <w:r>
        <w:rPr>
          <w:rFonts w:ascii="Times New Roman" w:hAnsi="Times New Roman" w:cs="Times New Roman"/>
          <w:sz w:val="28"/>
          <w:szCs w:val="28"/>
        </w:rPr>
        <w:t>ве опрошенных жителей Псковского</w:t>
      </w:r>
      <w:r w:rsidRPr="00E350F9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она к 2025 году увеличится до 87,3 </w:t>
      </w:r>
      <w:r w:rsidRPr="00E350F9">
        <w:rPr>
          <w:rFonts w:ascii="Times New Roman" w:hAnsi="Times New Roman" w:cs="Times New Roman"/>
          <w:sz w:val="28"/>
          <w:szCs w:val="28"/>
        </w:rPr>
        <w:t>%;</w:t>
      </w:r>
    </w:p>
    <w:p w14:paraId="460053E6" w14:textId="54255B4C" w:rsid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- возрастет доля граждан, подтверждающих отсутствие в свой адрес дискриминации по признакам религии, в общем количестве опрошенных жите</w:t>
      </w:r>
      <w:r>
        <w:rPr>
          <w:rFonts w:ascii="Times New Roman" w:hAnsi="Times New Roman" w:cs="Times New Roman"/>
          <w:sz w:val="28"/>
          <w:szCs w:val="28"/>
        </w:rPr>
        <w:t>лей Псковского района до 81,5</w:t>
      </w:r>
      <w:r w:rsidRPr="00E350F9">
        <w:rPr>
          <w:rFonts w:ascii="Times New Roman" w:hAnsi="Times New Roman" w:cs="Times New Roman"/>
          <w:sz w:val="28"/>
          <w:szCs w:val="28"/>
        </w:rPr>
        <w:t>%;</w:t>
      </w:r>
    </w:p>
    <w:p w14:paraId="382C5B5C" w14:textId="77777777" w:rsid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0072DE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6. ПОРЯДОК И МЕТОДИКА ОЦЕНКИ ЭФФЕКТИВНОСТИ ПОДПРОГРАММЫ</w:t>
      </w:r>
    </w:p>
    <w:p w14:paraId="31437F33" w14:textId="77777777" w:rsidR="00E350F9" w:rsidRP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0573851F" w14:textId="39EDFC5B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 xml:space="preserve">         Методика оценки эффективности подпрограммы «Профилактика экстремизма на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и религиозной почве в Псковском</w:t>
      </w:r>
      <w:r w:rsidRPr="00E350F9">
        <w:rPr>
          <w:rFonts w:ascii="Times New Roman" w:hAnsi="Times New Roman" w:cs="Times New Roman"/>
          <w:sz w:val="28"/>
          <w:szCs w:val="28"/>
        </w:rPr>
        <w:t xml:space="preserve"> районе» производится в соответствии с разделом 6 муниципальной Программы.</w:t>
      </w:r>
    </w:p>
    <w:p w14:paraId="3BC6B594" w14:textId="77777777" w:rsidR="00E350F9" w:rsidRP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5130B4E6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7. АНАЛИЗ РИСКОВ РЕАЛИЗАЦИИ ПОДПРОГРАММЫ И ОПИСАНИЕ</w:t>
      </w:r>
    </w:p>
    <w:p w14:paraId="5498B5FE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МЕР УПРАВЛЕНИЯ РИСКАМИ РЕАЛИЗАЦИИ ПОДПРОГРАММЫ</w:t>
      </w:r>
    </w:p>
    <w:p w14:paraId="018AB455" w14:textId="77777777" w:rsidR="00E350F9" w:rsidRP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4134D94D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Выполнению поставленных в Подпрограмме задач могут помешать риски, сложившиеся под воздействием факторов внутренней и внешней среды. Внешние и внутренние риски реализации Подпрограммы соответствуют рискам реализации государственной программы в целом.</w:t>
      </w:r>
    </w:p>
    <w:p w14:paraId="23813033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Возможные механизмы минимизации рисков:</w:t>
      </w:r>
    </w:p>
    <w:p w14:paraId="2E22CF92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1) детальное планирование работы участников Подпрограммы;</w:t>
      </w:r>
    </w:p>
    <w:p w14:paraId="0881F2FA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2) мониторинг исполнения и корректировка показателей Подпрограммы в целях обеспечения достижения ее конечных результатов.</w:t>
      </w:r>
    </w:p>
    <w:p w14:paraId="7C53199D" w14:textId="77777777" w:rsid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57DC6B09" w14:textId="77777777" w:rsidR="00C451B5" w:rsidRDefault="00C451B5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E030BBE" w14:textId="77777777" w:rsidR="00C451B5" w:rsidRDefault="00C451B5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5E64FD8" w14:textId="77777777" w:rsidR="00C451B5" w:rsidRDefault="00C451B5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3F91C073" w14:textId="77777777" w:rsidR="00C451B5" w:rsidRPr="00E350F9" w:rsidRDefault="00C451B5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B0A901A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lastRenderedPageBreak/>
        <w:t>8. ПРОГНОЗ СВОДНЫХ ПОКАЗАТЕЛЕЙ</w:t>
      </w:r>
    </w:p>
    <w:p w14:paraId="7F46F6DB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МУНИЦИПАЛЬНЫХ ЗАДАНИЙ ПО ЭТАПАМ РЕАЛИЗАЦИИ</w:t>
      </w:r>
    </w:p>
    <w:p w14:paraId="60791F5A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МУНИЦИПАЛЬНОЙ ПРОГРАММЫ (ПРИ ОКАЗАНИИ МУНИЦИПАЛЬНЫМИ УЧРЕЖДЕНИЯМИ ГОСУДАРСТВЕННЫХ ИЛИ МУНИЦИПАЛЬНЫХ УСЛУГ (РАБОТ) В РАМКАХ ПРОГРАММЫ)</w:t>
      </w:r>
    </w:p>
    <w:p w14:paraId="21B499D6" w14:textId="77777777" w:rsidR="00E350F9" w:rsidRP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287E6DED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В рамках реализации Подпрограммы не предусмотрено доведение муниципальных заданий и оказание государственных или муниципальных услуг (работ).</w:t>
      </w:r>
    </w:p>
    <w:p w14:paraId="154BE601" w14:textId="77777777" w:rsidR="00E350F9" w:rsidRPr="00E350F9" w:rsidRDefault="00E350F9" w:rsidP="00E350F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14:paraId="1BC38417" w14:textId="77777777" w:rsidR="00E350F9" w:rsidRPr="00E350F9" w:rsidRDefault="00E350F9" w:rsidP="00E350F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9. ПЛАН РЕАЛИЗАЦИИ ПОДПРОГРАММЫ</w:t>
      </w:r>
    </w:p>
    <w:p w14:paraId="36AF2406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05C076" w14:textId="0BAB76E5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0F9">
        <w:rPr>
          <w:rFonts w:ascii="Times New Roman" w:hAnsi="Times New Roman" w:cs="Times New Roman"/>
          <w:sz w:val="28"/>
          <w:szCs w:val="28"/>
        </w:rPr>
        <w:t>План реализации Подпрограммы включает в себя перечень основных мероприятий подпрограммы с указанием сроков начала и окончания и</w:t>
      </w:r>
      <w:r w:rsidR="00C57632">
        <w:rPr>
          <w:rFonts w:ascii="Times New Roman" w:hAnsi="Times New Roman" w:cs="Times New Roman"/>
          <w:sz w:val="28"/>
          <w:szCs w:val="28"/>
        </w:rPr>
        <w:t>х реализации и отражен в приложение</w:t>
      </w:r>
      <w:r w:rsidRPr="00E350F9">
        <w:rPr>
          <w:rFonts w:ascii="Times New Roman" w:hAnsi="Times New Roman" w:cs="Times New Roman"/>
          <w:sz w:val="28"/>
          <w:szCs w:val="28"/>
        </w:rPr>
        <w:t xml:space="preserve"> № 3. </w:t>
      </w:r>
    </w:p>
    <w:p w14:paraId="0FB5573F" w14:textId="77777777" w:rsidR="00E350F9" w:rsidRPr="00E350F9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B9AFB7" w14:textId="77777777" w:rsidR="00E350F9" w:rsidRPr="00640B18" w:rsidRDefault="00E350F9" w:rsidP="00E350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E7CB0B" w14:textId="77777777" w:rsidR="004C1C40" w:rsidRDefault="004C1C40" w:rsidP="007541AF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063EAF82" w14:textId="77777777" w:rsidR="00561E1F" w:rsidRDefault="00561E1F" w:rsidP="00561E1F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7E4427CA" w14:textId="77777777" w:rsidR="00561E1F" w:rsidRDefault="00561E1F" w:rsidP="00561E1F">
      <w:pPr>
        <w:autoSpaceDE w:val="0"/>
        <w:autoSpaceDN w:val="0"/>
        <w:adjustRightInd w:val="0"/>
        <w:ind w:firstLine="0"/>
        <w:rPr>
          <w:sz w:val="24"/>
          <w:szCs w:val="24"/>
        </w:rPr>
        <w:sectPr w:rsidR="00561E1F" w:rsidSect="003A1681">
          <w:headerReference w:type="default" r:id="rId10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587F5E63" w14:textId="77777777" w:rsidR="006805D0" w:rsidRDefault="006805D0" w:rsidP="006805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2954F37A" w14:textId="77777777" w:rsidR="006805D0" w:rsidRPr="006805D0" w:rsidRDefault="006805D0" w:rsidP="006805D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6805D0">
        <w:rPr>
          <w:rFonts w:ascii="Times New Roman" w:hAnsi="Times New Roman" w:cs="Times New Roman"/>
        </w:rPr>
        <w:t xml:space="preserve">к муниципальной программе Псковского района </w:t>
      </w:r>
    </w:p>
    <w:p w14:paraId="08AB8030" w14:textId="77777777" w:rsidR="00294D05" w:rsidRDefault="007C055C" w:rsidP="006805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«Реализация государственной национальной политики</w:t>
      </w:r>
    </w:p>
    <w:p w14:paraId="4DC357FB" w14:textId="77777777" w:rsidR="00294D05" w:rsidRDefault="007C055C" w:rsidP="006805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Российской Федерации на территории</w:t>
      </w:r>
    </w:p>
    <w:p w14:paraId="3B0D5E4C" w14:textId="225B97A7" w:rsidR="006805D0" w:rsidRPr="006805D0" w:rsidRDefault="007C055C" w:rsidP="006805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4D05">
        <w:rPr>
          <w:rFonts w:ascii="Times New Roman" w:hAnsi="Times New Roman" w:cs="Times New Roman"/>
        </w:rPr>
        <w:t>муниципального образования «Псковский район»</w:t>
      </w:r>
    </w:p>
    <w:p w14:paraId="0AE74E52" w14:textId="77777777" w:rsidR="006805D0" w:rsidRDefault="006805D0" w:rsidP="006805D0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/>
        </w:rPr>
      </w:pPr>
    </w:p>
    <w:p w14:paraId="21B1D112" w14:textId="77777777" w:rsidR="00E350F9" w:rsidRPr="00E350F9" w:rsidRDefault="00E350F9" w:rsidP="00E350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350F9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</w:p>
    <w:p w14:paraId="3DAE5BA2" w14:textId="77777777" w:rsidR="00E350F9" w:rsidRPr="00E350F9" w:rsidRDefault="00E350F9" w:rsidP="00E350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350F9">
        <w:rPr>
          <w:rFonts w:ascii="Times New Roman" w:hAnsi="Times New Roman" w:cs="Times New Roman"/>
          <w:color w:val="000000"/>
          <w:sz w:val="26"/>
          <w:szCs w:val="26"/>
        </w:rPr>
        <w:t xml:space="preserve">ОБ ИНДИКАТОРАХ И ПОКАЗАТЕЛЯХ </w:t>
      </w:r>
      <w:proofErr w:type="gramStart"/>
      <w:r w:rsidRPr="00E350F9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proofErr w:type="gramEnd"/>
    </w:p>
    <w:p w14:paraId="3229E400" w14:textId="64FE2340" w:rsidR="006805D0" w:rsidRDefault="00E350F9" w:rsidP="00E350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350F9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ПРОГРАММЫ, ПОДПРОГРАММ И ИХ </w:t>
      </w:r>
      <w:proofErr w:type="gramStart"/>
      <w:r w:rsidRPr="00E350F9">
        <w:rPr>
          <w:rFonts w:ascii="Times New Roman" w:hAnsi="Times New Roman" w:cs="Times New Roman"/>
          <w:color w:val="000000"/>
          <w:sz w:val="26"/>
          <w:szCs w:val="26"/>
        </w:rPr>
        <w:t>ЗНАЧЕНИЯХ</w:t>
      </w:r>
      <w:proofErr w:type="gramEnd"/>
    </w:p>
    <w:tbl>
      <w:tblPr>
        <w:tblW w:w="153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6"/>
        <w:gridCol w:w="2268"/>
        <w:gridCol w:w="1985"/>
        <w:gridCol w:w="2268"/>
        <w:gridCol w:w="1984"/>
      </w:tblGrid>
      <w:tr w:rsidR="00E350F9" w:rsidRPr="00640B18" w14:paraId="0F4925F8" w14:textId="77777777" w:rsidTr="00266BCE">
        <w:tc>
          <w:tcPr>
            <w:tcW w:w="6876" w:type="dxa"/>
            <w:vMerge w:val="restart"/>
          </w:tcPr>
          <w:p w14:paraId="1A0B9D02" w14:textId="77777777" w:rsidR="00E350F9" w:rsidRPr="009B0CB0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68" w:type="dxa"/>
            <w:vMerge w:val="restart"/>
          </w:tcPr>
          <w:p w14:paraId="4A932261" w14:textId="77777777" w:rsidR="00E350F9" w:rsidRPr="009B0CB0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gridSpan w:val="3"/>
          </w:tcPr>
          <w:p w14:paraId="099AB61D" w14:textId="77777777" w:rsidR="00E350F9" w:rsidRPr="009B0CB0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E350F9" w:rsidRPr="00640B18" w14:paraId="5D490A32" w14:textId="77777777" w:rsidTr="00266BCE">
        <w:tc>
          <w:tcPr>
            <w:tcW w:w="6876" w:type="dxa"/>
            <w:vMerge/>
          </w:tcPr>
          <w:p w14:paraId="04424DC0" w14:textId="77777777" w:rsidR="00E350F9" w:rsidRPr="009B0CB0" w:rsidRDefault="00E350F9" w:rsidP="00F262F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AD6A21" w14:textId="77777777" w:rsidR="00E350F9" w:rsidRPr="009B0CB0" w:rsidRDefault="00E350F9" w:rsidP="00F262FE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CD7AB5" w14:textId="5FE73CE7" w:rsidR="00E350F9" w:rsidRPr="009B0CB0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E350F9"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14:paraId="2EE96239" w14:textId="5580DBEA" w:rsidR="00E350F9" w:rsidRPr="009B0CB0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E350F9"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14:paraId="4A69F0D5" w14:textId="0BFDB8D1" w:rsidR="00E350F9" w:rsidRPr="009B0CB0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E350F9"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350F9" w:rsidRPr="00640B18" w14:paraId="33FAB16D" w14:textId="77777777" w:rsidTr="00266BCE">
        <w:tc>
          <w:tcPr>
            <w:tcW w:w="6876" w:type="dxa"/>
          </w:tcPr>
          <w:p w14:paraId="561912CE" w14:textId="77777777" w:rsidR="00E350F9" w:rsidRPr="009B0CB0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F33F3B" w14:textId="77777777" w:rsidR="00E350F9" w:rsidRPr="009B0CB0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0CD7E79" w14:textId="77777777" w:rsidR="00E350F9" w:rsidRPr="009B0CB0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67998BC" w14:textId="77777777" w:rsidR="00E350F9" w:rsidRPr="009B0CB0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1E547A7" w14:textId="77777777" w:rsidR="00E350F9" w:rsidRPr="009B0CB0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350F9" w:rsidRPr="00640B18" w14:paraId="3DFCDD4F" w14:textId="77777777" w:rsidTr="00E350F9">
        <w:tc>
          <w:tcPr>
            <w:tcW w:w="15381" w:type="dxa"/>
            <w:gridSpan w:val="5"/>
          </w:tcPr>
          <w:p w14:paraId="337581AF" w14:textId="01DEB543" w:rsidR="00E350F9" w:rsidRPr="00640B18" w:rsidRDefault="00E350F9" w:rsidP="00F262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«Реализация государственной н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ациональной политики</w:t>
            </w:r>
            <w:r w:rsidR="00C451B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на территории муниципального образования «Псковский район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50F9" w:rsidRPr="00640B18" w14:paraId="02433B37" w14:textId="77777777" w:rsidTr="00266BCE">
        <w:trPr>
          <w:trHeight w:val="1014"/>
        </w:trPr>
        <w:tc>
          <w:tcPr>
            <w:tcW w:w="6876" w:type="dxa"/>
          </w:tcPr>
          <w:p w14:paraId="28C2E529" w14:textId="7C424B33" w:rsidR="00E350F9" w:rsidRPr="00640B18" w:rsidRDefault="00E350F9" w:rsidP="00F2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ем количестве жителей Псковского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14:paraId="57DE17FB" w14:textId="7777777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14:paraId="7E4AD9F6" w14:textId="31C37C46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268" w:type="dxa"/>
          </w:tcPr>
          <w:p w14:paraId="1898B425" w14:textId="2FBF9472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984" w:type="dxa"/>
          </w:tcPr>
          <w:p w14:paraId="3543B9FF" w14:textId="54A250CA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E350F9" w:rsidRPr="00640B18" w14:paraId="73A34A3F" w14:textId="77777777" w:rsidTr="00266BCE">
        <w:tc>
          <w:tcPr>
            <w:tcW w:w="6876" w:type="dxa"/>
          </w:tcPr>
          <w:p w14:paraId="68435CB5" w14:textId="1656FED0" w:rsidR="00E350F9" w:rsidRPr="00640B18" w:rsidRDefault="00E350F9" w:rsidP="00F2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581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отношений, в общ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ем количестве жителей Псковского</w:t>
            </w:r>
            <w:r w:rsidRPr="00EF558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268" w:type="dxa"/>
          </w:tcPr>
          <w:p w14:paraId="7B4880A4" w14:textId="7777777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14:paraId="277C1235" w14:textId="78E37B3F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2268" w:type="dxa"/>
          </w:tcPr>
          <w:p w14:paraId="5DD3540B" w14:textId="7DB5B295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984" w:type="dxa"/>
          </w:tcPr>
          <w:p w14:paraId="0F4C0D34" w14:textId="76054AE9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E350F9" w:rsidRPr="00640B18" w14:paraId="24EF556E" w14:textId="77777777" w:rsidTr="00E350F9">
        <w:trPr>
          <w:trHeight w:val="195"/>
        </w:trPr>
        <w:tc>
          <w:tcPr>
            <w:tcW w:w="15381" w:type="dxa"/>
            <w:gridSpan w:val="5"/>
          </w:tcPr>
          <w:p w14:paraId="5A64423B" w14:textId="77777777" w:rsidR="00E350F9" w:rsidRPr="006A197D" w:rsidRDefault="00E350F9" w:rsidP="00F262F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34DA820" w14:textId="3CE42230" w:rsidR="00E350F9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«Государственно-общественное партнерство в сфере государственной н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ациональной политики в Псковском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14:paraId="6537B388" w14:textId="77777777" w:rsidR="00E350F9" w:rsidRDefault="00E350F9" w:rsidP="00F262FE">
            <w:pPr>
              <w:pStyle w:val="ConsPlusNormal"/>
              <w:jc w:val="center"/>
              <w:outlineLvl w:val="3"/>
            </w:pPr>
          </w:p>
        </w:tc>
      </w:tr>
      <w:tr w:rsidR="00E350F9" w14:paraId="607ED7F0" w14:textId="77777777" w:rsidTr="00266BC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1B74" w14:textId="77777777" w:rsidR="00E350F9" w:rsidRDefault="00E350F9" w:rsidP="00F262F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общероссийской гражданской идентичности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759" w14:textId="77777777" w:rsidR="00E350F9" w:rsidRDefault="00E350F9" w:rsidP="00F262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2BD" w14:textId="691FFE30" w:rsidR="00E350F9" w:rsidRDefault="00266BCE" w:rsidP="00F262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B97" w14:textId="364A92F7" w:rsidR="00E350F9" w:rsidRDefault="00266BCE" w:rsidP="00F262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561" w14:textId="09E154BD" w:rsidR="00E350F9" w:rsidRDefault="00266BCE" w:rsidP="00F262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86,3</w:t>
            </w:r>
          </w:p>
        </w:tc>
      </w:tr>
      <w:tr w:rsidR="00E350F9" w14:paraId="40164561" w14:textId="77777777" w:rsidTr="00266BC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9E3" w14:textId="2C3654DF" w:rsidR="00E350F9" w:rsidRPr="006A197D" w:rsidRDefault="00E350F9" w:rsidP="00F262F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EF5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граждан, принявших участие в мероприятиях в сфере духовно-просветительской деятельности, реализованных в рамках программ некомме</w:t>
            </w:r>
            <w:r w:rsidR="00266B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рческих организации в Псковском </w:t>
            </w:r>
            <w:r w:rsidRPr="00EF55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24B" w14:textId="77777777" w:rsidR="00E350F9" w:rsidRPr="006A197D" w:rsidRDefault="00E350F9" w:rsidP="00F262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1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F38" w14:textId="77777777" w:rsidR="00E350F9" w:rsidRPr="006A197D" w:rsidRDefault="00E350F9" w:rsidP="00F262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51F" w14:textId="77777777" w:rsidR="00E350F9" w:rsidRPr="006A197D" w:rsidRDefault="00E350F9" w:rsidP="00F262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E92" w14:textId="77777777" w:rsidR="00E350F9" w:rsidRPr="006A197D" w:rsidRDefault="00E350F9" w:rsidP="00F262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E350F9" w:rsidRPr="00640B18" w14:paraId="3D58ED94" w14:textId="77777777" w:rsidTr="00E350F9">
        <w:trPr>
          <w:trHeight w:val="195"/>
        </w:trPr>
        <w:tc>
          <w:tcPr>
            <w:tcW w:w="15381" w:type="dxa"/>
            <w:gridSpan w:val="5"/>
          </w:tcPr>
          <w:p w14:paraId="317078E0" w14:textId="77777777" w:rsidR="00E350F9" w:rsidRPr="00640B18" w:rsidRDefault="00A14D70" w:rsidP="00F262F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92" w:history="1">
              <w:r w:rsidR="00E350F9" w:rsidRPr="00640B1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350F9"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42D9ECA9" w14:textId="53DA799A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«Общегражданская идентичность и этнокультурное развитие народов России, прож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ивающих на территории Псковского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E350F9" w:rsidRPr="00640B18" w14:paraId="45E21810" w14:textId="77777777" w:rsidTr="00266BCE">
        <w:trPr>
          <w:trHeight w:val="255"/>
        </w:trPr>
        <w:tc>
          <w:tcPr>
            <w:tcW w:w="6876" w:type="dxa"/>
          </w:tcPr>
          <w:p w14:paraId="179F2CF8" w14:textId="63DBE928" w:rsidR="00E350F9" w:rsidRPr="00640B18" w:rsidRDefault="00E350F9" w:rsidP="00F2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динства на территории Псковского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14:paraId="508CF6A4" w14:textId="7777777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985" w:type="dxa"/>
          </w:tcPr>
          <w:p w14:paraId="4ADED588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14:paraId="61B2A815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84" w:type="dxa"/>
          </w:tcPr>
          <w:p w14:paraId="1DE71A21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350F9" w:rsidRPr="00640B18" w14:paraId="0F71041B" w14:textId="77777777" w:rsidTr="00266BCE">
        <w:trPr>
          <w:trHeight w:val="456"/>
        </w:trPr>
        <w:tc>
          <w:tcPr>
            <w:tcW w:w="6876" w:type="dxa"/>
          </w:tcPr>
          <w:p w14:paraId="0DC200DF" w14:textId="0EB61653" w:rsidR="00E350F9" w:rsidRPr="00640B18" w:rsidRDefault="00E350F9" w:rsidP="00F2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ивающих на территории Псковского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14:paraId="66A8236E" w14:textId="7777777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985" w:type="dxa"/>
          </w:tcPr>
          <w:p w14:paraId="5B642A8C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14:paraId="2CC112CE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84" w:type="dxa"/>
          </w:tcPr>
          <w:p w14:paraId="05FB296E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350F9" w:rsidRPr="00640B18" w14:paraId="44ADD5A9" w14:textId="77777777" w:rsidTr="00E350F9">
        <w:trPr>
          <w:trHeight w:val="255"/>
        </w:trPr>
        <w:tc>
          <w:tcPr>
            <w:tcW w:w="15381" w:type="dxa"/>
            <w:gridSpan w:val="5"/>
          </w:tcPr>
          <w:p w14:paraId="7DB73A8D" w14:textId="77777777" w:rsidR="00E350F9" w:rsidRPr="00640B18" w:rsidRDefault="00A14D70" w:rsidP="00F262F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92" w:history="1">
              <w:r w:rsidR="00E350F9" w:rsidRPr="00640B1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350F9"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94E1CA5" w14:textId="125137E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«Русский язык и языки народов России, прож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ивающих на территории Псковского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E350F9" w:rsidRPr="00640B18" w14:paraId="3B96B2C9" w14:textId="77777777" w:rsidTr="00266BCE">
        <w:trPr>
          <w:trHeight w:val="240"/>
        </w:trPr>
        <w:tc>
          <w:tcPr>
            <w:tcW w:w="6876" w:type="dxa"/>
          </w:tcPr>
          <w:p w14:paraId="5BEA87A3" w14:textId="6A16A12D" w:rsidR="00E350F9" w:rsidRPr="00640B18" w:rsidRDefault="00E350F9" w:rsidP="00F2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сохранение и разв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 xml:space="preserve">итие русского языка в Псковском 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2268" w:type="dxa"/>
          </w:tcPr>
          <w:p w14:paraId="4F6270D9" w14:textId="7777777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985" w:type="dxa"/>
          </w:tcPr>
          <w:p w14:paraId="0E901F9C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14:paraId="4A1950EE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</w:tcPr>
          <w:p w14:paraId="48428936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350F9" w:rsidRPr="00640B18" w14:paraId="699A221A" w14:textId="77777777" w:rsidTr="00266BCE">
        <w:trPr>
          <w:trHeight w:val="60"/>
        </w:trPr>
        <w:tc>
          <w:tcPr>
            <w:tcW w:w="6876" w:type="dxa"/>
          </w:tcPr>
          <w:p w14:paraId="1F559E84" w14:textId="5C78A219" w:rsidR="00E350F9" w:rsidRPr="00640B18" w:rsidRDefault="00E350F9" w:rsidP="00F2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Доля граждан, подтверждающих отсутствие в свой адрес дискриминации по признакам языка, в общ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ем количестве жителей Псковского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14:paraId="32AEEB19" w14:textId="7777777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14:paraId="7B7DD9F2" w14:textId="43DCE7BE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2268" w:type="dxa"/>
          </w:tcPr>
          <w:p w14:paraId="261F1E23" w14:textId="4D9EC5AB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984" w:type="dxa"/>
          </w:tcPr>
          <w:p w14:paraId="12D3FCE9" w14:textId="34D257A3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E350F9" w:rsidRPr="00640B18" w14:paraId="21BFC083" w14:textId="77777777" w:rsidTr="00E350F9">
        <w:trPr>
          <w:trHeight w:val="601"/>
        </w:trPr>
        <w:tc>
          <w:tcPr>
            <w:tcW w:w="15381" w:type="dxa"/>
            <w:gridSpan w:val="5"/>
          </w:tcPr>
          <w:p w14:paraId="591B26C5" w14:textId="77777777" w:rsidR="00E350F9" w:rsidRPr="00640B18" w:rsidRDefault="00A14D70" w:rsidP="00266BC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92" w:history="1">
              <w:r w:rsidR="00E350F9" w:rsidRPr="00640B1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350F9"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01AB3FEB" w14:textId="1EF9021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на национальной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 xml:space="preserve"> и религиозной почве в Псковском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E350F9" w:rsidRPr="00640B18" w14:paraId="0B001D4E" w14:textId="77777777" w:rsidTr="00266BCE">
        <w:tc>
          <w:tcPr>
            <w:tcW w:w="6876" w:type="dxa"/>
          </w:tcPr>
          <w:p w14:paraId="54492686" w14:textId="77777777" w:rsidR="00E350F9" w:rsidRPr="00640B18" w:rsidRDefault="00E350F9" w:rsidP="00F2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профилактику этнополитического и религиозно-политического экстремизма, ксенофобии</w:t>
            </w:r>
          </w:p>
        </w:tc>
        <w:tc>
          <w:tcPr>
            <w:tcW w:w="2268" w:type="dxa"/>
          </w:tcPr>
          <w:p w14:paraId="1557D7B8" w14:textId="7777777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985" w:type="dxa"/>
          </w:tcPr>
          <w:p w14:paraId="65FB7D0A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</w:tcPr>
          <w:p w14:paraId="7BF8E89B" w14:textId="194635D7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</w:tcPr>
          <w:p w14:paraId="17008BCE" w14:textId="77777777" w:rsidR="00E350F9" w:rsidRPr="00640B18" w:rsidRDefault="00E350F9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350F9" w:rsidRPr="00640B18" w14:paraId="786DD1C5" w14:textId="77777777" w:rsidTr="00266BCE">
        <w:tc>
          <w:tcPr>
            <w:tcW w:w="6876" w:type="dxa"/>
          </w:tcPr>
          <w:p w14:paraId="1E70E70B" w14:textId="362886B4" w:rsidR="00E350F9" w:rsidRPr="00640B18" w:rsidRDefault="00E350F9" w:rsidP="00F2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Доля граждан, подтверждающих отсутствие в свой адрес дискриминации по признакам национальности, в общ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>ем количестве жителей Псковского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14:paraId="6C5C6331" w14:textId="7777777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14:paraId="2F56329B" w14:textId="2E639CBD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2268" w:type="dxa"/>
          </w:tcPr>
          <w:p w14:paraId="18E03C0D" w14:textId="26F7DA4F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984" w:type="dxa"/>
          </w:tcPr>
          <w:p w14:paraId="6D6C8D18" w14:textId="2C62FBB5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E350F9" w:rsidRPr="00640B18" w14:paraId="2198C222" w14:textId="77777777" w:rsidTr="00266BCE">
        <w:tc>
          <w:tcPr>
            <w:tcW w:w="6876" w:type="dxa"/>
          </w:tcPr>
          <w:p w14:paraId="28155CBE" w14:textId="6E6A37DC" w:rsidR="00E350F9" w:rsidRPr="00640B18" w:rsidRDefault="00E350F9" w:rsidP="00F26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Доля граждан, подтверждающих отсутствие в свой адрес дискриминации по признакам религии, в общем количестве жителей</w:t>
            </w:r>
            <w:r w:rsidR="00266BCE">
              <w:rPr>
                <w:rFonts w:ascii="Times New Roman" w:hAnsi="Times New Roman" w:cs="Times New Roman"/>
                <w:sz w:val="24"/>
                <w:szCs w:val="24"/>
              </w:rPr>
              <w:t xml:space="preserve"> Псковского</w:t>
            </w: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14:paraId="5693A755" w14:textId="77777777" w:rsidR="00E350F9" w:rsidRPr="00640B18" w:rsidRDefault="00E350F9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14:paraId="79875E90" w14:textId="324A0915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2268" w:type="dxa"/>
          </w:tcPr>
          <w:p w14:paraId="5943AFB9" w14:textId="52F6EC6B" w:rsidR="00E350F9" w:rsidRPr="00640B18" w:rsidRDefault="00266BCE" w:rsidP="00F26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984" w:type="dxa"/>
          </w:tcPr>
          <w:p w14:paraId="14B93E53" w14:textId="52FE6C08" w:rsidR="00E350F9" w:rsidRPr="00640B18" w:rsidRDefault="00266BCE" w:rsidP="00266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</w:tbl>
    <w:p w14:paraId="049B4072" w14:textId="77777777" w:rsidR="00E350F9" w:rsidRPr="00294D05" w:rsidRDefault="00E350F9" w:rsidP="00E350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AC56B73" w14:textId="799BAD45" w:rsidR="006805D0" w:rsidRDefault="006805D0" w:rsidP="006805D0">
      <w:pPr>
        <w:pStyle w:val="a6"/>
        <w:jc w:val="right"/>
        <w:rPr>
          <w:rFonts w:ascii="Times New Roman" w:hAnsi="Times New Roman"/>
          <w:lang w:eastAsia="ru-RU"/>
        </w:rPr>
      </w:pPr>
    </w:p>
    <w:p w14:paraId="1191E927" w14:textId="77777777" w:rsidR="00D83939" w:rsidRPr="00D83939" w:rsidRDefault="006805D0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 w:type="page"/>
      </w:r>
      <w:r w:rsidR="00D83939" w:rsidRPr="00D83939">
        <w:rPr>
          <w:rFonts w:ascii="Times New Roman" w:hAnsi="Times New Roman" w:cs="Times New Roman"/>
        </w:rPr>
        <w:lastRenderedPageBreak/>
        <w:t xml:space="preserve">Приложение № 2 к муниципальной программе       </w:t>
      </w:r>
    </w:p>
    <w:p w14:paraId="25AA2CF9" w14:textId="77777777" w:rsidR="00D83939" w:rsidRPr="00D83939" w:rsidRDefault="00D83939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D83939">
        <w:rPr>
          <w:rFonts w:ascii="Times New Roman" w:hAnsi="Times New Roman" w:cs="Times New Roman"/>
        </w:rPr>
        <w:t xml:space="preserve">                                                      «Реализация </w:t>
      </w:r>
      <w:proofErr w:type="gramStart"/>
      <w:r w:rsidRPr="00D83939">
        <w:rPr>
          <w:rFonts w:ascii="Times New Roman" w:hAnsi="Times New Roman" w:cs="Times New Roman"/>
        </w:rPr>
        <w:t>государственной</w:t>
      </w:r>
      <w:proofErr w:type="gramEnd"/>
    </w:p>
    <w:p w14:paraId="0C8C21F4" w14:textId="77777777" w:rsidR="00D83939" w:rsidRPr="00D83939" w:rsidRDefault="00D83939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D83939">
        <w:rPr>
          <w:rFonts w:ascii="Times New Roman" w:hAnsi="Times New Roman" w:cs="Times New Roman"/>
        </w:rPr>
        <w:t xml:space="preserve"> национальной политики </w:t>
      </w:r>
    </w:p>
    <w:p w14:paraId="76FF4AC7" w14:textId="77777777" w:rsidR="00D83939" w:rsidRPr="00D83939" w:rsidRDefault="00D83939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D83939">
        <w:rPr>
          <w:rFonts w:ascii="Times New Roman" w:hAnsi="Times New Roman" w:cs="Times New Roman"/>
        </w:rPr>
        <w:t xml:space="preserve">Российской Федерации на территории  </w:t>
      </w:r>
    </w:p>
    <w:p w14:paraId="3AE4BCE3" w14:textId="40ACBC01" w:rsidR="00D83939" w:rsidRDefault="00D83939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  <w:r w:rsidRPr="00D83939">
        <w:rPr>
          <w:rFonts w:ascii="Times New Roman" w:hAnsi="Times New Roman" w:cs="Times New Roman"/>
        </w:rPr>
        <w:t>муниципального образования «Псковский  район</w:t>
      </w:r>
      <w:r w:rsidRPr="009C2395">
        <w:rPr>
          <w:rFonts w:ascii="Times New Roman" w:hAnsi="Times New Roman" w:cs="Times New Roman"/>
          <w:szCs w:val="28"/>
        </w:rPr>
        <w:t xml:space="preserve">» </w:t>
      </w:r>
    </w:p>
    <w:p w14:paraId="77B95161" w14:textId="77777777" w:rsidR="00D83939" w:rsidRDefault="00D83939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22A8DB44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42F09319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2248064B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3B254A4D" w14:textId="77777777" w:rsidR="00764A87" w:rsidRPr="00764A87" w:rsidRDefault="00764A87" w:rsidP="00764A8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0A047FD" w14:textId="77777777" w:rsidR="00764A87" w:rsidRPr="00764A87" w:rsidRDefault="00764A87" w:rsidP="00764A8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A87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14:paraId="3FF66A7C" w14:textId="77777777" w:rsidR="00764A87" w:rsidRPr="00764A87" w:rsidRDefault="00764A87" w:rsidP="00764A8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A87">
        <w:rPr>
          <w:rFonts w:ascii="Times New Roman" w:eastAsia="Times New Roman" w:hAnsi="Times New Roman" w:cs="Times New Roman"/>
          <w:sz w:val="24"/>
          <w:szCs w:val="24"/>
        </w:rPr>
        <w:t>ОСНОВНЫХ МЕРОПРИЯТИЙ МУНИЦИПАЛЬНОЙ ПРОГРАММЫ И ПОДПРОГРАММ</w:t>
      </w:r>
    </w:p>
    <w:p w14:paraId="6B5FEC03" w14:textId="77777777" w:rsidR="00764A87" w:rsidRPr="00764A87" w:rsidRDefault="00764A87" w:rsidP="00764A8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1701"/>
        <w:gridCol w:w="142"/>
        <w:gridCol w:w="1418"/>
        <w:gridCol w:w="1842"/>
        <w:gridCol w:w="2268"/>
        <w:gridCol w:w="4536"/>
      </w:tblGrid>
      <w:tr w:rsidR="00764A87" w:rsidRPr="00764A87" w14:paraId="4A1057EE" w14:textId="77777777" w:rsidTr="005A52C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E8B" w14:textId="77777777" w:rsidR="00764A87" w:rsidRPr="009B0CB0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34A" w14:textId="77777777" w:rsidR="00764A87" w:rsidRPr="009B0CB0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наименование Подпрограмм и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ABA" w14:textId="77777777" w:rsidR="00764A87" w:rsidRPr="009B0CB0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7ED" w14:textId="77777777" w:rsidR="00764A87" w:rsidRPr="009B0CB0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E71" w14:textId="77777777" w:rsidR="00764A87" w:rsidRPr="009B0CB0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целевых индикаторов по годам реализации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BBE" w14:textId="77777777" w:rsidR="00764A87" w:rsidRPr="009B0CB0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 мероприятия с показателями Программы (Подпрограммы)</w:t>
            </w:r>
          </w:p>
        </w:tc>
      </w:tr>
      <w:tr w:rsidR="00764A87" w:rsidRPr="00764A87" w14:paraId="359A6E0A" w14:textId="77777777" w:rsidTr="005A52C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27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D8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D57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3404" w14:textId="77777777" w:rsidR="00764A87" w:rsidRPr="009B0CB0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607" w14:textId="77777777" w:rsidR="00764A87" w:rsidRPr="009B0CB0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357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E4F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5931E0A6" w14:textId="77777777" w:rsidTr="005A52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81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EF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9FE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D2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091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27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9F8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4A87" w:rsidRPr="00764A87" w14:paraId="5A527527" w14:textId="77777777" w:rsidTr="005A52C5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D2C" w14:textId="77777777" w:rsidR="00764A87" w:rsidRPr="00764A87" w:rsidRDefault="00A14D70" w:rsidP="00764A87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764A87" w:rsidRPr="00764A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</w:p>
          <w:p w14:paraId="0EC5EE45" w14:textId="1EA5FA6B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«Государственно-общественное партнерство в сфере государственной на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циональной политики в Псковском 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районе»</w:t>
            </w:r>
          </w:p>
        </w:tc>
      </w:tr>
      <w:tr w:rsidR="00764A87" w:rsidRPr="00764A87" w14:paraId="26E3D5F6" w14:textId="77777777" w:rsidTr="005A52C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9D4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9A1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14:paraId="0F77B77F" w14:textId="2715A8F1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взаимодействия органов местного самоуправления с институтами г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ражданского общества в Псковском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D16" w14:textId="19A77DC1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Псковского района, Н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FE9" w14:textId="49AD8C38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E57" w14:textId="2F92C6A3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0F17F" w14:textId="33A90154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86,1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668D7292" w14:textId="5FCC6DC8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24 г. – 86,2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5B713848" w14:textId="306D5AB8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86,3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  <w:p w14:paraId="21891BE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0C038" w14:textId="77777777" w:rsidR="00764A87" w:rsidRPr="00764A87" w:rsidRDefault="00764A87" w:rsidP="00764A87">
            <w:pPr>
              <w:autoSpaceDE w:val="0"/>
              <w:autoSpaceDN w:val="0"/>
              <w:adjustRightInd w:val="0"/>
              <w:spacing w:line="254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общероссийской гражданской идентичности;</w:t>
            </w:r>
          </w:p>
          <w:p w14:paraId="4BDAE083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41C13B9D" w14:textId="77777777" w:rsidTr="005A52C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614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3A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5F3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B92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4A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0A8303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750CC7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2BEFEF16" w14:textId="77777777" w:rsidTr="005A52C5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0F7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C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382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29F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A25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500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663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16CC4034" w14:textId="77777777" w:rsidTr="005A52C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DE88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272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1.2.</w:t>
            </w:r>
          </w:p>
          <w:p w14:paraId="7D37FD7C" w14:textId="41B37D4C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развитию потенциала 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молодежи и его использованию в интересах укрепления единства российской нации, упрочения 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и согласия в Псковском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896" w14:textId="6511BD40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Псковского 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района, Н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D27" w14:textId="4231D18D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E1E8" w14:textId="22AF973D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F58B9" w14:textId="6ADB421D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0,7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чел.;</w:t>
            </w:r>
          </w:p>
          <w:p w14:paraId="58CB8A12" w14:textId="63F41E82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0,8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чел.;</w:t>
            </w:r>
          </w:p>
          <w:p w14:paraId="137CBEB7" w14:textId="2081F861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г. – 0,9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D34B8" w14:textId="374A7D99" w:rsidR="00764A87" w:rsidRPr="00764A87" w:rsidRDefault="00764A87" w:rsidP="00764A8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количества граждан, принявших участие в мероприятиях в сфере духовно-просветительской деятельности, реализованных в рамках программ 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ерческих организации в Псковском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64A87" w:rsidRPr="00764A87" w14:paraId="769EAEF5" w14:textId="77777777" w:rsidTr="005A52C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7B3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954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A6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165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B9A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6AF75C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2A031AE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2019744D" w14:textId="77777777" w:rsidTr="005A52C5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50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E72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5FF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7C4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5C21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67C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404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1660676C" w14:textId="77777777" w:rsidTr="005A52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61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26F" w14:textId="77777777" w:rsidR="00764A87" w:rsidRPr="00764A87" w:rsidRDefault="00A14D70" w:rsidP="00764A87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64A87" w:rsidRPr="00764A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  <w:p w14:paraId="6D349C63" w14:textId="58B8B82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«Общегражданская идентичность и этнокультурное развитие народов России, прож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ивающих на территории Псковского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764A87" w:rsidRPr="00764A87" w14:paraId="7FE15E2B" w14:textId="77777777" w:rsidTr="005A52C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B77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D4A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14:paraId="5FC6860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общероссийского гражданского единства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52D" w14:textId="77777777" w:rsidR="005A52C5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Псковского района,</w:t>
            </w:r>
          </w:p>
          <w:p w14:paraId="5E118A12" w14:textId="00A95B8E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D36" w14:textId="7B184898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74F" w14:textId="30DD9E69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9FA63" w14:textId="26848FB4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1,5 тыс. чел.;</w:t>
            </w:r>
          </w:p>
          <w:p w14:paraId="6AF773A4" w14:textId="518F3DF0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1,6 тыс. чел.;</w:t>
            </w:r>
          </w:p>
          <w:p w14:paraId="321C45F4" w14:textId="22EEB727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1,7 тыс. 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4605C" w14:textId="65391132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динства на территории Псковского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64A87" w:rsidRPr="00764A87" w14:paraId="65EABB8D" w14:textId="77777777" w:rsidTr="005A52C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30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6A9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7D5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A2F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7DAC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13E37C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90AFF22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43AECBB6" w14:textId="77777777" w:rsidTr="005A52C5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841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55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572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F7F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95C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950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396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14B1D4EB" w14:textId="77777777" w:rsidTr="005A52C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90A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8E5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14:paraId="12FFCEE1" w14:textId="248E5DBB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сохранению этнокультурного многообразия народов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проживающих в Псковском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E5D" w14:textId="5D542E04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Псковского района, Н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191" w14:textId="1393B600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437" w14:textId="4DA25003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291F8" w14:textId="15837DC6" w:rsidR="00764A87" w:rsidRPr="00764A87" w:rsidRDefault="009B0CB0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1 тыс. чел.;</w:t>
            </w:r>
          </w:p>
          <w:p w14:paraId="22F6B595" w14:textId="067B6E98" w:rsidR="00764A87" w:rsidRPr="00764A87" w:rsidRDefault="009B0CB0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1,1 тыс. чел.;</w:t>
            </w:r>
          </w:p>
          <w:p w14:paraId="6DA0CA7A" w14:textId="4248F73C" w:rsidR="00764A87" w:rsidRPr="00764A87" w:rsidRDefault="009B0CB0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1,2 тыс. 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490BF" w14:textId="7349A70B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ивающих на территории Псковского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64A87" w:rsidRPr="00764A87" w14:paraId="47694A5D" w14:textId="77777777" w:rsidTr="005A52C5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392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45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595E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A9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D1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E701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52C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510314DE" w14:textId="77777777" w:rsidTr="005A52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02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E95" w14:textId="77777777" w:rsidR="00764A87" w:rsidRPr="00764A87" w:rsidRDefault="00A14D70" w:rsidP="00764A87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764A87" w:rsidRPr="00764A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</w:p>
          <w:p w14:paraId="2FE1243B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 и языки народов России, проживающих на территории</w:t>
            </w:r>
          </w:p>
          <w:p w14:paraId="6B37A6B3" w14:textId="5BA09CD4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Псковского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764A87" w:rsidRPr="00764A87" w14:paraId="3C132A98" w14:textId="77777777" w:rsidTr="005A52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B71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33E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14:paraId="64A4484B" w14:textId="312E3E4E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Поддержка и популяризация русского языка в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Псковском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CFC" w14:textId="5618F31A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Псковского 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начальник управления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D11" w14:textId="623F7E3A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D86" w14:textId="4A3011BC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7F0" w14:textId="67A4F1D9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0,5 тыс. чел.;</w:t>
            </w:r>
          </w:p>
          <w:p w14:paraId="03AF55E4" w14:textId="3A96EB4E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0,6 тыс. чел.;</w:t>
            </w:r>
          </w:p>
          <w:p w14:paraId="787ECC0A" w14:textId="4AFEE708" w:rsidR="00764A87" w:rsidRPr="00764A87" w:rsidRDefault="005A52C5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0,7 тыс. чел.</w:t>
            </w:r>
          </w:p>
          <w:p w14:paraId="33668F06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888" w14:textId="5AAB96BD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 мероприятий, направленных на сохранение и развитие 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русског</w:t>
            </w:r>
            <w:r w:rsidR="005A52C5">
              <w:rPr>
                <w:rFonts w:ascii="Times New Roman" w:eastAsia="Times New Roman" w:hAnsi="Times New Roman" w:cs="Times New Roman"/>
                <w:sz w:val="24"/>
                <w:szCs w:val="24"/>
              </w:rPr>
              <w:t>о языка в Псковском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64A87" w:rsidRPr="00764A87" w14:paraId="07C9F5E7" w14:textId="77777777" w:rsidTr="005A52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41C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1C6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14:paraId="34A87D56" w14:textId="407621F0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языков народов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проживающих в Псковском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F01" w14:textId="2428CF9B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Псковского района, Н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D22" w14:textId="713C52D2" w:rsidR="00764A87" w:rsidRPr="00764A87" w:rsidRDefault="00146052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E0A" w14:textId="13C7057B" w:rsidR="00764A87" w:rsidRPr="00764A87" w:rsidRDefault="00146052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38F" w14:textId="48EB0A3B" w:rsidR="00764A87" w:rsidRPr="00764A87" w:rsidRDefault="00146052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87,1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38CFBB31" w14:textId="4E83E396" w:rsidR="00764A87" w:rsidRPr="00764A87" w:rsidRDefault="00146052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87,2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144D2344" w14:textId="24DB479C" w:rsidR="00764A87" w:rsidRPr="00764A87" w:rsidRDefault="00146052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87,3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  <w:p w14:paraId="6E4EA0B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BD0" w14:textId="22E75EF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подтверждающих отсутствие в свой адрес дискриминации по признакам языка, в общ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t>ем количестве жителей Псковского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64A87" w:rsidRPr="00764A87" w14:paraId="2A7B1B2B" w14:textId="77777777" w:rsidTr="005A52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280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290" w14:textId="77777777" w:rsidR="00764A87" w:rsidRPr="00764A87" w:rsidRDefault="00A14D70" w:rsidP="00764A87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764A87" w:rsidRPr="00764A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14:paraId="4AEABDAB" w14:textId="39F46994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экстремизма на национальной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религиозной почве в Псковском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764A87" w:rsidRPr="00764A87" w14:paraId="6B27357F" w14:textId="77777777" w:rsidTr="0014605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67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965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14:paraId="5FA68551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межнациональных и </w:t>
            </w:r>
            <w:proofErr w:type="spellStart"/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529" w14:textId="4C850628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Псковского 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района, 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C79" w14:textId="39095A3F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5763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235" w14:textId="1FC31E69" w:rsidR="00764A87" w:rsidRPr="00764A87" w:rsidRDefault="00C57632" w:rsidP="00764A8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5B5A9" w14:textId="41592340" w:rsidR="00764A87" w:rsidRPr="00764A87" w:rsidRDefault="00146052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87,1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16C6D609" w14:textId="4861228D" w:rsidR="00764A87" w:rsidRPr="00764A87" w:rsidRDefault="00146052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 – 87,2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650DCF3D" w14:textId="236623B1" w:rsidR="00764A87" w:rsidRPr="00764A87" w:rsidRDefault="00146052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 – 87,3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  <w:p w14:paraId="5DD44B4C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99148" w14:textId="35DCF31F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подтверждающих отсутствие в свой адрес дискриминации по признакам национальности, в об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t>щем количестве жителей Псковского района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64A87" w:rsidRPr="00764A87" w14:paraId="15AD0D18" w14:textId="77777777" w:rsidTr="0014605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7C5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A4A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E0A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159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A9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D57FD4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995DF87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19EA06B3" w14:textId="77777777" w:rsidTr="00146052">
        <w:trPr>
          <w:trHeight w:val="30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D66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710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5D0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712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6B3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AA9376" w14:textId="77777777" w:rsidR="00764A87" w:rsidRPr="00764A87" w:rsidRDefault="00764A87" w:rsidP="0014605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0E7DBDA" w14:textId="3010FABE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A87" w:rsidRPr="00764A87" w14:paraId="58B22E12" w14:textId="77777777" w:rsidTr="00146052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5F6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C66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3AF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95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7FD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1A1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CD4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4A87" w:rsidRPr="00764A87" w14:paraId="1B8C2807" w14:textId="77777777" w:rsidTr="0014605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886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0A4E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4.2.</w:t>
            </w:r>
          </w:p>
          <w:p w14:paraId="5D053311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профилактике и предупреждению попыток разжигания расовой, национальной и религиозной розни, ненависти либо вражды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020" w14:textId="264A1775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14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Псковского 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района, начальник управления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326" w14:textId="016BB42C" w:rsidR="00764A87" w:rsidRPr="00764A87" w:rsidRDefault="00C57632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322" w14:textId="51B81140" w:rsidR="00764A87" w:rsidRPr="00764A87" w:rsidRDefault="00C57632" w:rsidP="00764A8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062" w14:textId="5AE6844A" w:rsidR="00764A87" w:rsidRPr="00764A87" w:rsidRDefault="009B0CB0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484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81,3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3FECF20F" w14:textId="2AC39CCD" w:rsidR="00764A87" w:rsidRPr="00764A87" w:rsidRDefault="009B0CB0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484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81,4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000EF6DB" w14:textId="4EF0A0BC" w:rsidR="00764A87" w:rsidRPr="00764A87" w:rsidRDefault="009B0CB0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484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81,5</w:t>
            </w:r>
            <w:r w:rsidR="00764A87"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  <w:p w14:paraId="5920D506" w14:textId="77777777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A20" w14:textId="296FC544" w:rsidR="00764A87" w:rsidRPr="00764A87" w:rsidRDefault="00764A87" w:rsidP="00764A8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подтверждающих отсутствие в свой адрес дискриминации по признакам религии, в общ</w:t>
            </w:r>
            <w:r w:rsidR="006D4A7C">
              <w:rPr>
                <w:rFonts w:ascii="Times New Roman" w:eastAsia="Times New Roman" w:hAnsi="Times New Roman" w:cs="Times New Roman"/>
                <w:sz w:val="24"/>
                <w:szCs w:val="24"/>
              </w:rPr>
              <w:t>ем количестве жителей Псковского</w:t>
            </w:r>
            <w:r w:rsidRPr="0076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14:paraId="4026276A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12C2E1E1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59603C72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21C6B116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5E844F3D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14E0C47C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0DDE7D0D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2B701173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055A2553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6E568BA2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0937C5AF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3BA77968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22E9526A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6C0B78DB" w14:textId="75F38B62" w:rsidR="00146052" w:rsidRDefault="0014605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1B3735A0" w14:textId="77777777" w:rsid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</w:p>
    <w:p w14:paraId="684A936B" w14:textId="77777777" w:rsidR="00764A87" w:rsidRDefault="00764A87" w:rsidP="0014605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8"/>
        </w:rPr>
      </w:pPr>
    </w:p>
    <w:p w14:paraId="63954EE4" w14:textId="3EA44306" w:rsidR="00764A87" w:rsidRPr="00D83939" w:rsidRDefault="00146052" w:rsidP="00764A8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B0CB0">
        <w:rPr>
          <w:rFonts w:ascii="Times New Roman" w:hAnsi="Times New Roman" w:cs="Times New Roman"/>
        </w:rPr>
        <w:t>3</w:t>
      </w:r>
      <w:r w:rsidR="00764A87" w:rsidRPr="00D83939">
        <w:rPr>
          <w:rFonts w:ascii="Times New Roman" w:hAnsi="Times New Roman" w:cs="Times New Roman"/>
        </w:rPr>
        <w:t xml:space="preserve"> к муниципальной программе       </w:t>
      </w:r>
    </w:p>
    <w:p w14:paraId="72006B60" w14:textId="77777777" w:rsidR="00764A87" w:rsidRPr="00D83939" w:rsidRDefault="00764A87" w:rsidP="00764A8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D83939">
        <w:rPr>
          <w:rFonts w:ascii="Times New Roman" w:hAnsi="Times New Roman" w:cs="Times New Roman"/>
        </w:rPr>
        <w:t xml:space="preserve">                                                      «Реализация </w:t>
      </w:r>
      <w:proofErr w:type="gramStart"/>
      <w:r w:rsidRPr="00D83939">
        <w:rPr>
          <w:rFonts w:ascii="Times New Roman" w:hAnsi="Times New Roman" w:cs="Times New Roman"/>
        </w:rPr>
        <w:t>государственной</w:t>
      </w:r>
      <w:proofErr w:type="gramEnd"/>
    </w:p>
    <w:p w14:paraId="152426F5" w14:textId="77777777" w:rsidR="00764A87" w:rsidRPr="00D83939" w:rsidRDefault="00764A87" w:rsidP="00764A8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D83939">
        <w:rPr>
          <w:rFonts w:ascii="Times New Roman" w:hAnsi="Times New Roman" w:cs="Times New Roman"/>
        </w:rPr>
        <w:t xml:space="preserve"> национальной политики </w:t>
      </w:r>
    </w:p>
    <w:p w14:paraId="26F739D5" w14:textId="77777777" w:rsidR="00764A87" w:rsidRPr="00D83939" w:rsidRDefault="00764A87" w:rsidP="00764A8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D83939">
        <w:rPr>
          <w:rFonts w:ascii="Times New Roman" w:hAnsi="Times New Roman" w:cs="Times New Roman"/>
        </w:rPr>
        <w:t xml:space="preserve">Российской Федерации на территории  </w:t>
      </w:r>
    </w:p>
    <w:p w14:paraId="75725606" w14:textId="77777777" w:rsidR="00764A87" w:rsidRDefault="00764A87" w:rsidP="00764A87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8"/>
        </w:rPr>
      </w:pPr>
      <w:r w:rsidRPr="00D83939">
        <w:rPr>
          <w:rFonts w:ascii="Times New Roman" w:hAnsi="Times New Roman" w:cs="Times New Roman"/>
        </w:rPr>
        <w:t>муниципального образования «Псковский  район</w:t>
      </w:r>
      <w:r w:rsidRPr="009C2395">
        <w:rPr>
          <w:rFonts w:ascii="Times New Roman" w:hAnsi="Times New Roman" w:cs="Times New Roman"/>
          <w:szCs w:val="28"/>
        </w:rPr>
        <w:t xml:space="preserve">» </w:t>
      </w:r>
    </w:p>
    <w:p w14:paraId="10066A3B" w14:textId="77777777" w:rsidR="00764A87" w:rsidRPr="00764A87" w:rsidRDefault="00764A8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4B409458" w14:textId="77777777" w:rsidR="00764A87" w:rsidRDefault="00764A87" w:rsidP="0014605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8"/>
        </w:rPr>
      </w:pPr>
    </w:p>
    <w:p w14:paraId="538B0372" w14:textId="77777777" w:rsidR="00764A87" w:rsidRPr="00764A87" w:rsidRDefault="00764A87" w:rsidP="00764A8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A87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14:paraId="170FFDDD" w14:textId="434A8865" w:rsidR="00764A87" w:rsidRPr="00764A87" w:rsidRDefault="00764A87" w:rsidP="00764A87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«РЕАЛИЗАЦИЯ ГОСУДАРСТВЕННОЙ НАЦИОНАЛЬНОЙ ПОЛИТИКИ РОССИЙСКОЙ ФЕДЕРАЦИИ НА ТЕРРИТОРИИ МУНИЦИПАЛЬНОГО ОБРАЗОВАНИЯ ПСКОВСКИЙ РАЙОН»</w:t>
      </w:r>
    </w:p>
    <w:p w14:paraId="7ED30DD5" w14:textId="77777777" w:rsidR="00D83939" w:rsidRDefault="00D83939" w:rsidP="00D839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CE0F3E0" w14:textId="77777777" w:rsidR="00266B07" w:rsidRDefault="00266B07" w:rsidP="00D839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59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2977"/>
        <w:gridCol w:w="1561"/>
        <w:gridCol w:w="1843"/>
        <w:gridCol w:w="2268"/>
        <w:gridCol w:w="1984"/>
      </w:tblGrid>
      <w:tr w:rsidR="00266B07" w:rsidRPr="00266B07" w14:paraId="4076E817" w14:textId="77777777" w:rsidTr="00266B07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07F831B" w14:textId="77777777" w:rsidR="00266B07" w:rsidRPr="009B0CB0" w:rsidRDefault="00266B07" w:rsidP="00266B07">
            <w:pPr>
              <w:widowControl w:val="0"/>
              <w:autoSpaceDE w:val="0"/>
              <w:autoSpaceDN w:val="0"/>
              <w:adjustRightInd w:val="0"/>
              <w:ind w:left="-30" w:firstLine="75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</w:t>
            </w:r>
          </w:p>
          <w:p w14:paraId="76D57108" w14:textId="77777777" w:rsidR="00266B07" w:rsidRPr="009B0CB0" w:rsidRDefault="00266B07" w:rsidP="00266B07">
            <w:pPr>
              <w:widowControl w:val="0"/>
              <w:autoSpaceDE w:val="0"/>
              <w:autoSpaceDN w:val="0"/>
              <w:adjustRightInd w:val="0"/>
              <w:ind w:left="-30" w:firstLine="75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пп/п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5E3205" w14:textId="77777777" w:rsidR="00266B07" w:rsidRPr="009B0CB0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Название подпрограммы и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26EF76" w14:textId="77777777" w:rsidR="00266B07" w:rsidRPr="009B0CB0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Ответственный исполнитель</w:t>
            </w:r>
          </w:p>
          <w:p w14:paraId="39B1DC3C" w14:textId="04BD3B7E" w:rsidR="00266B07" w:rsidRPr="009B0CB0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1561" w:type="dxa"/>
            <w:tcBorders>
              <w:top w:val="single" w:sz="4" w:space="0" w:color="auto"/>
              <w:bottom w:val="nil"/>
            </w:tcBorders>
          </w:tcPr>
          <w:p w14:paraId="775AAB5B" w14:textId="77777777" w:rsidR="00266B07" w:rsidRPr="009B0CB0" w:rsidRDefault="00266B07" w:rsidP="00C576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C6CBFC9" w14:textId="77777777" w:rsidR="00266B07" w:rsidRPr="009B0CB0" w:rsidRDefault="00266B07" w:rsidP="00C576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067A48" w14:textId="77777777" w:rsidR="00266B07" w:rsidRPr="009B0CB0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8DE429" w14:textId="77777777" w:rsidR="00266B07" w:rsidRPr="009B0CB0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Финансирование, тыс. рублей</w:t>
            </w:r>
          </w:p>
        </w:tc>
      </w:tr>
      <w:tr w:rsidR="00266B07" w:rsidRPr="00266B07" w14:paraId="615BC10A" w14:textId="77777777" w:rsidTr="00266B07">
        <w:trPr>
          <w:trHeight w:val="991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B2831D" w14:textId="77777777" w:rsidR="00266B07" w:rsidRPr="009B0CB0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5CB152" w14:textId="77777777" w:rsidR="00266B07" w:rsidRPr="009B0CB0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A0B8310" w14:textId="77777777" w:rsidR="00266B07" w:rsidRPr="009B0CB0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46AFC259" w14:textId="77777777" w:rsidR="00266B07" w:rsidRPr="009B0CB0" w:rsidRDefault="00266B07" w:rsidP="00C576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начала реализации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FBF9963" w14:textId="77777777" w:rsidR="00266B07" w:rsidRPr="009B0CB0" w:rsidRDefault="00266B07" w:rsidP="00C576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6C48A0" w14:textId="77777777" w:rsidR="00266B07" w:rsidRPr="009B0CB0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2AFDE9" w14:textId="77777777" w:rsidR="00266B07" w:rsidRPr="009B0CB0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66B07" w:rsidRPr="00266B07" w14:paraId="2DE5C8A5" w14:textId="77777777" w:rsidTr="00266B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DF8" w14:textId="77777777" w:rsidR="00266B07" w:rsidRPr="009B0CB0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4B2" w14:textId="77777777" w:rsidR="00266B07" w:rsidRPr="009B0CB0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3F3" w14:textId="77777777" w:rsidR="00266B07" w:rsidRPr="009B0CB0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83D" w14:textId="77777777" w:rsidR="00266B07" w:rsidRPr="009B0CB0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763" w14:textId="77777777" w:rsidR="00266B07" w:rsidRPr="009B0CB0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1AC" w14:textId="77777777" w:rsidR="00266B07" w:rsidRPr="009B0CB0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982" w14:textId="77777777" w:rsidR="00266B07" w:rsidRPr="009B0CB0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66B07" w:rsidRPr="00266B07" w14:paraId="020E73DA" w14:textId="77777777" w:rsidTr="00266B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24E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54C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AE08214" w14:textId="571B83D8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«Государственно-общественное партнерство в сфере государственной национальной политики в Псковском районе»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B21A3" w14:textId="25F54F88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Т.В.</w:t>
            </w:r>
          </w:p>
          <w:p w14:paraId="64766B64" w14:textId="449BA255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Псковского района, </w:t>
            </w: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2BADD" w14:textId="6531EB52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77A77" w14:textId="25F83B6B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1FA54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D2CDA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B07" w:rsidRPr="00266B07" w14:paraId="11B989D2" w14:textId="77777777" w:rsidTr="00266B07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F7F1EB3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right="-62" w:firstLine="7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11.1.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C9B52F" w14:textId="61563E29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76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 «Обеспечение эффективного взаимодействия органов местного самоуправления с институтами гражданского общества в Псковском районе»</w:t>
            </w:r>
          </w:p>
        </w:tc>
        <w:tc>
          <w:tcPr>
            <w:tcW w:w="297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38BC18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694AD67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33C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531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DEDF6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7BEEC2F1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6477C354" w14:textId="77777777" w:rsidTr="00266B07">
        <w:trPr>
          <w:trHeight w:val="136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E8F0EB" w14:textId="77777777" w:rsidR="00266B07" w:rsidRPr="00E51528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6F209E" w14:textId="77777777" w:rsidR="00266B07" w:rsidRPr="00E51528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431E8B" w14:textId="77777777" w:rsidR="00266B07" w:rsidRPr="00E51528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FD5" w14:textId="77777777" w:rsidR="00266B07" w:rsidRPr="00E51528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974" w14:textId="77777777" w:rsidR="00266B07" w:rsidRPr="00E51528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046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2F4BB2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204332E1" w14:textId="77777777" w:rsidTr="00266B07">
        <w:trPr>
          <w:trHeight w:val="13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18D5B49" w14:textId="77777777" w:rsidR="00266B07" w:rsidRPr="00E51528" w:rsidRDefault="00266B07" w:rsidP="00266B07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6F3DD55" w14:textId="4BF2E186" w:rsidR="00266B07" w:rsidRPr="00E51528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Подпрограмма 2 «Общегражданская идентичность и этнокультурное развитие народов России, проживающих на территории Псковского района»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80AF68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Т.В.</w:t>
            </w:r>
          </w:p>
          <w:p w14:paraId="1EFB0E51" w14:textId="062BDEB3" w:rsidR="00266B07" w:rsidRPr="00E51528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Псковского района, </w:t>
            </w: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Начальник управления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0F525" w14:textId="7F358DD6" w:rsidR="00266B07" w:rsidRPr="00E51528" w:rsidRDefault="00266B07" w:rsidP="00266B07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95D5D" w14:textId="60004A36" w:rsidR="00266B07" w:rsidRPr="00E51528" w:rsidRDefault="00266B07" w:rsidP="00266B07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F9937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55CA6B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413AE701" w14:textId="77777777" w:rsidTr="00266B07">
        <w:trPr>
          <w:trHeight w:val="22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D03AA91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0B36BCC" w14:textId="180EBEE7" w:rsidR="00266B07" w:rsidRPr="00E51528" w:rsidRDefault="00266B07" w:rsidP="00266B07">
            <w:pPr>
              <w:tabs>
                <w:tab w:val="left" w:pos="1260"/>
                <w:tab w:val="left" w:pos="11443"/>
              </w:tabs>
              <w:spacing w:line="240" w:lineRule="atLeast"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 «Реализация мер по развитию потенциала молодежи и его использованию в интересах укрепления единства российской нации, упрочения мира и согласия в Псковском районе»</w:t>
            </w: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</w:tcPr>
          <w:p w14:paraId="1E3B32E6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C6776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05C4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BF942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7A1636A2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269A5E37" w14:textId="77777777" w:rsidTr="00266B07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BBCD879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  <w:p w14:paraId="66C95BE4" w14:textId="77777777" w:rsidR="00266B07" w:rsidRPr="00E51528" w:rsidRDefault="00266B07" w:rsidP="00266B07">
            <w:pPr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5D73409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14:paraId="3BF420ED" w14:textId="77777777" w:rsidR="00266B07" w:rsidRPr="00E51528" w:rsidRDefault="00266B07" w:rsidP="00266B07">
            <w:pPr>
              <w:tabs>
                <w:tab w:val="left" w:pos="1260"/>
                <w:tab w:val="left" w:pos="11443"/>
              </w:tabs>
              <w:spacing w:line="240" w:lineRule="atLeast"/>
              <w:ind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общероссийского гражданского единства»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9FEDE8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D89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9B6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5E5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AA26AB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5AA603E5" w14:textId="77777777" w:rsidTr="00266B07">
        <w:trPr>
          <w:trHeight w:val="2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B1D33A2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22.3.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A52848C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14:paraId="4AB3DFA0" w14:textId="3860F4E1" w:rsidR="00266B07" w:rsidRPr="00E51528" w:rsidRDefault="00266B07" w:rsidP="00266B07">
            <w:pPr>
              <w:tabs>
                <w:tab w:val="left" w:pos="1260"/>
                <w:tab w:val="left" w:pos="11443"/>
              </w:tabs>
              <w:spacing w:line="240" w:lineRule="atLeast"/>
              <w:ind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сохранению этнокультурного многообразия народов России, проживающих в Псковском районе»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533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AD5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708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CF4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70775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22F6706A" w14:textId="77777777" w:rsidTr="00266B07">
        <w:trPr>
          <w:trHeight w:val="2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DF053B7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7C8600E" w14:textId="237A1E5C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«Русский язык и языки народов России, проживающих на территории Псковского района»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D0744C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Т.В.</w:t>
            </w:r>
          </w:p>
          <w:p w14:paraId="4666B5AF" w14:textId="3C0A4EB8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Псковского района, </w:t>
            </w: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Начальник управления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4DA2E" w14:textId="19B2EBCD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30E38" w14:textId="0D9CC5AD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56FC3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1D313B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691EC8E7" w14:textId="77777777" w:rsidTr="00266B07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3434D06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7EEDA10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14:paraId="11306D75" w14:textId="0E71ACB8" w:rsidR="00266B07" w:rsidRPr="00E51528" w:rsidRDefault="00266B07" w:rsidP="00266B07">
            <w:pPr>
              <w:tabs>
                <w:tab w:val="left" w:pos="1260"/>
                <w:tab w:val="left" w:pos="11443"/>
              </w:tabs>
              <w:spacing w:line="240" w:lineRule="atLeast"/>
              <w:ind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«Поддержка и популяризация русского языка в Псковском районе»</w:t>
            </w: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</w:tcPr>
          <w:p w14:paraId="09E3EC96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7EA1F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D6082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C2C5F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14:paraId="2ACF2DDA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6809D901" w14:textId="77777777" w:rsidTr="00266B07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D0E3569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523E1C7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14:paraId="4C994098" w14:textId="6820FDB5" w:rsidR="00266B07" w:rsidRPr="00E51528" w:rsidRDefault="00266B07" w:rsidP="00266B07">
            <w:pPr>
              <w:tabs>
                <w:tab w:val="left" w:pos="1260"/>
                <w:tab w:val="left" w:pos="11443"/>
              </w:tabs>
              <w:spacing w:line="240" w:lineRule="atLeast"/>
              <w:ind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«Поддержка языков народов России, проживающих в Псковском районе»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4FF4FD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BB8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B91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ED4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97DD1A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600DB856" w14:textId="77777777" w:rsidTr="00266B07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CD6DBCB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9BAF22F" w14:textId="478BE82C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4 «Профилактика экстремизма на национальной и религиозной почве в Псковском районе»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E9BD14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Масленникова Т.А.</w:t>
            </w:r>
          </w:p>
          <w:p w14:paraId="49079775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Заместитель Главы администрации района, начальник управления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A529F" w14:textId="65C4557B" w:rsidR="00266B07" w:rsidRPr="00E51528" w:rsidRDefault="009B0CB0" w:rsidP="009B0C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085EA" w14:textId="5FA49F7C" w:rsidR="00266B07" w:rsidRPr="00E51528" w:rsidRDefault="009B0CB0" w:rsidP="009B0CB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E27EA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Без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BE27E7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5EE2EC1E" w14:textId="77777777" w:rsidTr="00266B07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96598FB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9AA9194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14:paraId="3F9F9DAD" w14:textId="77777777" w:rsidR="00266B07" w:rsidRPr="00E51528" w:rsidRDefault="00266B07" w:rsidP="00266B07">
            <w:pPr>
              <w:tabs>
                <w:tab w:val="left" w:pos="1260"/>
                <w:tab w:val="left" w:pos="11443"/>
              </w:tabs>
              <w:spacing w:line="240" w:lineRule="atLeast"/>
              <w:ind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«Мониторинг состояния межнациональных и </w:t>
            </w:r>
            <w:proofErr w:type="spellStart"/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отношений»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970D78D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90A3708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EDFC96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FFAF54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F60322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66B07" w:rsidRPr="00266B07" w14:paraId="30C8D883" w14:textId="77777777" w:rsidTr="00266B0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28920A7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1B673C5" w14:textId="77777777" w:rsidR="00266B07" w:rsidRPr="00E51528" w:rsidRDefault="00266B07" w:rsidP="00266B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4.2.</w:t>
            </w:r>
          </w:p>
          <w:p w14:paraId="6F8422E2" w14:textId="77777777" w:rsidR="00266B07" w:rsidRPr="00E51528" w:rsidRDefault="00266B07" w:rsidP="00266B07">
            <w:pPr>
              <w:tabs>
                <w:tab w:val="left" w:pos="1260"/>
                <w:tab w:val="left" w:pos="11443"/>
              </w:tabs>
              <w:spacing w:line="240" w:lineRule="atLeast"/>
              <w:ind w:left="-630" w:hanging="77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мер по профилактике и предупреждению попыток разжигания расовой, национальной и религиозной розни, ненависти либо вражды»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B3B1B88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659C0BBE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E7B61F9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E6A6127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21DEAE2" w14:textId="77777777" w:rsidR="00266B07" w:rsidRPr="00E51528" w:rsidRDefault="00266B07" w:rsidP="00266B07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CF8AEFE" w14:textId="77777777" w:rsidR="00266B07" w:rsidRPr="00812F22" w:rsidRDefault="00266B07" w:rsidP="00D8393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B73F432" w14:textId="77777777" w:rsidR="00D83939" w:rsidRDefault="00D83939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45D46A3A" w14:textId="77777777" w:rsidR="00266B07" w:rsidRDefault="00266B0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00FC0DE3" w14:textId="77777777" w:rsidR="00266B07" w:rsidRDefault="00266B0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60AD76A2" w14:textId="77777777" w:rsidR="00266B07" w:rsidRDefault="00266B0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5D56BD45" w14:textId="77777777" w:rsidR="00266B07" w:rsidRDefault="00266B0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63A7DF60" w14:textId="77777777" w:rsidR="00266B07" w:rsidRDefault="00266B0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3A314183" w14:textId="77777777" w:rsidR="00266B07" w:rsidRDefault="00266B0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0EAB1E0D" w14:textId="77777777" w:rsidR="00266B07" w:rsidRDefault="00266B07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30D2DB1E" w14:textId="77777777" w:rsidR="00F956AE" w:rsidRDefault="00F956AE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242CE2F2" w14:textId="77777777" w:rsidR="00F956AE" w:rsidRDefault="00F956AE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690B179B" w14:textId="77777777" w:rsidR="00F956AE" w:rsidRDefault="00F956AE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69959044" w14:textId="77777777" w:rsidR="00F956AE" w:rsidRDefault="00F956AE" w:rsidP="00D8393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Cs w:val="28"/>
        </w:rPr>
      </w:pPr>
    </w:p>
    <w:p w14:paraId="0231EBEA" w14:textId="6535FFA5" w:rsidR="00D83939" w:rsidRPr="009B0CB0" w:rsidRDefault="009B0CB0" w:rsidP="009B0CB0">
      <w:pPr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14:paraId="14BD0F6F" w14:textId="77777777" w:rsidR="00D83939" w:rsidRPr="00D3781A" w:rsidRDefault="00D83939" w:rsidP="00D3781A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8E8E1" w14:textId="7BE005C6" w:rsidR="006805D0" w:rsidRPr="00C71810" w:rsidRDefault="009B0CB0" w:rsidP="00C71810">
      <w:pPr>
        <w:pStyle w:val="a4"/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243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14:paraId="5DFAB5E9" w14:textId="65EE2F10" w:rsidR="006805D0" w:rsidRDefault="006805D0" w:rsidP="006805D0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6805D0">
        <w:rPr>
          <w:rFonts w:ascii="Times New Roman" w:hAnsi="Times New Roman" w:cs="Times New Roman"/>
        </w:rPr>
        <w:t xml:space="preserve">к муниципальной программе Псковского района </w:t>
      </w:r>
    </w:p>
    <w:p w14:paraId="51871E68" w14:textId="77777777" w:rsidR="0004514A" w:rsidRPr="0004514A" w:rsidRDefault="0004514A" w:rsidP="0004514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4514A">
        <w:rPr>
          <w:rFonts w:ascii="Times New Roman" w:hAnsi="Times New Roman" w:cs="Times New Roman"/>
        </w:rPr>
        <w:t>«Реализация государственной национальной политики</w:t>
      </w:r>
    </w:p>
    <w:p w14:paraId="47A662E2" w14:textId="77777777" w:rsidR="0004514A" w:rsidRPr="0004514A" w:rsidRDefault="0004514A" w:rsidP="0004514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4514A">
        <w:rPr>
          <w:rFonts w:ascii="Times New Roman" w:hAnsi="Times New Roman" w:cs="Times New Roman"/>
        </w:rPr>
        <w:t xml:space="preserve"> Российской Федерации на территории</w:t>
      </w:r>
    </w:p>
    <w:p w14:paraId="7D9052F3" w14:textId="552C4F8B" w:rsidR="0004514A" w:rsidRPr="006805D0" w:rsidRDefault="0004514A" w:rsidP="0004514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4514A">
        <w:rPr>
          <w:rFonts w:ascii="Times New Roman" w:hAnsi="Times New Roman" w:cs="Times New Roman"/>
        </w:rPr>
        <w:t xml:space="preserve"> муниципального образования «Псковский район»</w:t>
      </w:r>
    </w:p>
    <w:p w14:paraId="00EAC220" w14:textId="77777777" w:rsidR="006805D0" w:rsidRDefault="006805D0" w:rsidP="006805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5FB0C" w14:textId="77777777" w:rsidR="006805D0" w:rsidRDefault="006805D0" w:rsidP="006805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p w14:paraId="59EFF928" w14:textId="77777777" w:rsidR="00C451B5" w:rsidRDefault="00C451B5" w:rsidP="006805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E2329" w14:textId="15C33491" w:rsidR="00295E23" w:rsidRPr="00295E23" w:rsidRDefault="00295E23" w:rsidP="00C451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Pr="00295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Реализация государственной национальной политики </w:t>
      </w:r>
      <w:r w:rsidR="00C451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Российской Федерации на территории муниципального образования «Псковский район</w:t>
      </w:r>
      <w:r w:rsidRPr="00295E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</w:p>
    <w:tbl>
      <w:tblPr>
        <w:tblW w:w="1559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79"/>
        <w:gridCol w:w="3249"/>
        <w:gridCol w:w="3402"/>
        <w:gridCol w:w="992"/>
        <w:gridCol w:w="992"/>
        <w:gridCol w:w="851"/>
        <w:gridCol w:w="850"/>
        <w:gridCol w:w="992"/>
        <w:gridCol w:w="852"/>
        <w:gridCol w:w="849"/>
        <w:gridCol w:w="993"/>
        <w:gridCol w:w="993"/>
      </w:tblGrid>
      <w:tr w:rsidR="00F262FE" w:rsidRPr="00E51528" w14:paraId="61A63519" w14:textId="77777777" w:rsidTr="00F262FE">
        <w:trPr>
          <w:trHeight w:val="378"/>
          <w:tblHeader/>
        </w:trPr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E006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02F2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программы, подпрограммы, основного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E3AA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EE438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Оценка расходов (</w:t>
            </w:r>
            <w:proofErr w:type="spellStart"/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тыс</w:t>
            </w:r>
            <w:proofErr w:type="gramStart"/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уб</w:t>
            </w:r>
            <w:proofErr w:type="spellEnd"/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.), годы</w:t>
            </w:r>
          </w:p>
        </w:tc>
      </w:tr>
      <w:tr w:rsidR="00F262FE" w:rsidRPr="00E51528" w14:paraId="63C7D906" w14:textId="77777777" w:rsidTr="00F262FE">
        <w:trPr>
          <w:trHeight w:val="454"/>
          <w:tblHeader/>
        </w:trPr>
        <w:tc>
          <w:tcPr>
            <w:tcW w:w="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EA7B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47D3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Описание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4D02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ГРБС_Описание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1A06" w14:textId="5F0468BC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18EB" w14:textId="49BC6C02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C6D1" w14:textId="25A6FBD7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00D0" w14:textId="6A498AA3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10F1" w14:textId="585259BD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FBE2C" w14:textId="58EB5CC2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F88E8" w14:textId="237BA165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40DD6" w14:textId="5C0AC02F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3B79D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</w:tr>
      <w:tr w:rsidR="00F262FE" w:rsidRPr="00E51528" w14:paraId="20221C53" w14:textId="77777777" w:rsidTr="00F262FE">
        <w:trPr>
          <w:trHeight w:val="239"/>
          <w:tblHeader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B6F7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D7E7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9F46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F88C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14F0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FB40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ABB3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EFFB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56FB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2E37A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DA8BF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F70AB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51528" w:rsidRPr="00E51528" w14:paraId="087BC578" w14:textId="77777777" w:rsidTr="00E51528">
        <w:trPr>
          <w:trHeight w:val="257"/>
        </w:trPr>
        <w:tc>
          <w:tcPr>
            <w:tcW w:w="38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D4ED" w14:textId="2F7F0BE1" w:rsidR="00E51528" w:rsidRPr="00E51528" w:rsidRDefault="00E51528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программа «Реализация государственной национальной политики</w:t>
            </w:r>
            <w:r w:rsidR="00C4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Российской Федерации на территории муниципального образования «Псковский район</w:t>
            </w: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3880" w14:textId="77777777" w:rsidR="00E51528" w:rsidRPr="00E51528" w:rsidRDefault="00E51528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6D61" w14:textId="12182B38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F316" w14:textId="443EBB17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6C74" w14:textId="359C4097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99B2" w14:textId="525C5064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2FA8" w14:textId="3747A39B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632C0" w14:textId="3C08C3AD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5A6D2" w14:textId="43D7774E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DB38A" w14:textId="280430F9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D622A" w14:textId="2E0F35B1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7E7E857" w14:textId="77777777" w:rsidTr="00E51528">
        <w:trPr>
          <w:trHeight w:val="498"/>
        </w:trPr>
        <w:tc>
          <w:tcPr>
            <w:tcW w:w="382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3536" w14:textId="77777777" w:rsidR="00E51528" w:rsidRPr="00E51528" w:rsidRDefault="00E51528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69501" w14:textId="77777777" w:rsidR="00E51528" w:rsidRPr="0047243D" w:rsidRDefault="0047243D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  <w:p w14:paraId="61339B33" w14:textId="77777777" w:rsidR="0047243D" w:rsidRPr="0047243D" w:rsidRDefault="0047243D" w:rsidP="0047243D">
            <w:pPr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«Псковский районный Центр культуры»,</w:t>
            </w:r>
          </w:p>
          <w:p w14:paraId="4E52FFFE" w14:textId="478838B2" w:rsidR="0047243D" w:rsidRPr="0047243D" w:rsidRDefault="0047243D" w:rsidP="0047243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ДО «ЦРТДМ</w:t>
            </w: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73D52052" w14:textId="734592AA" w:rsidR="0047243D" w:rsidRPr="0047243D" w:rsidRDefault="0047243D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E379" w14:textId="4666B586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47232" w14:textId="6D4EB942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DCED1" w14:textId="0026022E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FBEC" w14:textId="0D097F83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57F7" w14:textId="7D1AED2B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DCF604B" w14:textId="45FC5A24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7ADF49D" w14:textId="2E4FC9C5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78DFCEE" w14:textId="69C7BAA2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D2D24C1" w14:textId="188B9CCC" w:rsidR="00E51528" w:rsidRPr="00E51528" w:rsidRDefault="00E51528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262FE" w:rsidRPr="00E51528" w14:paraId="2EEAA4FB" w14:textId="77777777" w:rsidTr="00F262FE">
        <w:trPr>
          <w:trHeight w:val="25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9703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97A3" w14:textId="77777777" w:rsidR="00F262FE" w:rsidRPr="00E51528" w:rsidRDefault="00F262FE" w:rsidP="00F262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Подпрограмма 1</w:t>
            </w:r>
          </w:p>
          <w:p w14:paraId="559C3378" w14:textId="13880476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«Государственно-общественное партнерство в сфере государственной национальной политики в Псковском районе»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5337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4FE8" w14:textId="3F0AFB40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327A" w14:textId="282D558B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38D5" w14:textId="64436AC2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F3EE" w14:textId="4C81F7B1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E646" w14:textId="5FB20BF7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FEC29" w14:textId="6EA8E04E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3CDD7" w14:textId="653CF5A6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C8EFD" w14:textId="3019B4E1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16709B" w14:textId="489153D2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262FE" w:rsidRPr="00E51528" w14:paraId="752E9989" w14:textId="77777777" w:rsidTr="00F262FE">
        <w:trPr>
          <w:trHeight w:val="535"/>
        </w:trPr>
        <w:tc>
          <w:tcPr>
            <w:tcW w:w="579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ED46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8A31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0087" w14:textId="77777777" w:rsidR="0047243D" w:rsidRPr="0047243D" w:rsidRDefault="0047243D" w:rsidP="0047243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ДО «ЦРТДМ</w:t>
            </w: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41506C11" w14:textId="4FF3CE65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A217" w14:textId="2355A87C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24FE" w14:textId="6E378DAF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1FE8" w14:textId="09637BCE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D5E1" w14:textId="315945F5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0756" w14:textId="6DF37EED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141259E" w14:textId="02D2D9A0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4CDACB" w14:textId="22E9EA6B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E7277A9" w14:textId="6D66FC4C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8656709" w14:textId="0A496BCB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262FE" w:rsidRPr="00E51528" w14:paraId="729D5BC8" w14:textId="77777777" w:rsidTr="00F262FE">
        <w:trPr>
          <w:trHeight w:val="239"/>
        </w:trPr>
        <w:tc>
          <w:tcPr>
            <w:tcW w:w="5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F0B3" w14:textId="7777777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CBB6" w14:textId="713CEA4F" w:rsidR="00F262FE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Основное мероприятие 1. «Обеспечение эффективного взаимодействия органов местного самоуправления с институтами гражданского </w:t>
            </w: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общества в Псковском районе»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5A08" w14:textId="77777777" w:rsidR="00601978" w:rsidRPr="0047243D" w:rsidRDefault="00601978" w:rsidP="0060197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Управление образования Псковского района</w:t>
            </w:r>
          </w:p>
          <w:p w14:paraId="725EBFEF" w14:textId="1C7DFCAF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62438" w14:textId="7716A045" w:rsidR="00F262FE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3D80" w14:textId="3A0F6536" w:rsidR="00F262FE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4A71" w14:textId="7BAAA2E7" w:rsidR="00F262FE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9CF4" w14:textId="323359CC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168F" w14:textId="5AD18049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81E39" w14:textId="4FB12B28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C6C56" w14:textId="4800545C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51435" w14:textId="7DE4A7A5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4FD7C" w14:textId="5C387366" w:rsidR="00F262FE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31D53" w:rsidRPr="00E51528" w14:paraId="27D2AE22" w14:textId="77777777" w:rsidTr="00431D53">
        <w:trPr>
          <w:trHeight w:val="3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EA6A" w14:textId="7CAFF714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A76B" w14:textId="1EA7DD79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Подпрограмма 2 «Общегражданская идентичность и этнокультурное развитие народов России, проживающих на территории Псковского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9594" w14:textId="71448D8A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2337" w14:textId="0EFDD8FC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9D4B" w14:textId="3B79E548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1572" w14:textId="4E5DDBAA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9007" w14:textId="5D506AFA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3FAC" w14:textId="014C0B0C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C78F3D" w14:textId="15192924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CEE443" w14:textId="76617D84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17B4A8" w14:textId="058FBD65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F7A7476" w14:textId="30ECC2BA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31D53" w:rsidRPr="00E51528" w14:paraId="52AF17B8" w14:textId="77777777" w:rsidTr="00E51528">
        <w:trPr>
          <w:trHeight w:val="765"/>
        </w:trPr>
        <w:tc>
          <w:tcPr>
            <w:tcW w:w="5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0F80" w14:textId="77777777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672E" w14:textId="77777777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E00B" w14:textId="77777777" w:rsidR="00601978" w:rsidRPr="0047243D" w:rsidRDefault="00601978" w:rsidP="0060197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  <w:p w14:paraId="763E4D10" w14:textId="4EDA0B72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5A98" w14:textId="01C0E0CD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55C2" w14:textId="5F7CDC5B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B378" w14:textId="541E7EA1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BAB8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9E5B2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DAC61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AC4BE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A7166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D1303" w14:textId="05F7240E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262FE" w:rsidRPr="00E51528" w14:paraId="447A3BCD" w14:textId="77777777" w:rsidTr="00F262FE">
        <w:trPr>
          <w:trHeight w:val="23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0E6F" w14:textId="75969F99" w:rsidR="00F262FE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F6CE" w14:textId="77777777" w:rsidR="00431D53" w:rsidRPr="00E51528" w:rsidRDefault="00431D53" w:rsidP="00431D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Основное мероприятие 2.1.</w:t>
            </w:r>
          </w:p>
          <w:p w14:paraId="2039B29C" w14:textId="1D381E3F" w:rsidR="00F262FE" w:rsidRPr="00E51528" w:rsidRDefault="00431D53" w:rsidP="00431D5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«Укрепление общероссийского гражданского единства</w:t>
            </w: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E545" w14:textId="77777777" w:rsidR="00601978" w:rsidRPr="0047243D" w:rsidRDefault="00601978" w:rsidP="0060197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  <w:p w14:paraId="6085CEEE" w14:textId="0388BB6D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6C83" w14:textId="121804E7" w:rsidR="00F262FE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8E37" w14:textId="3E80CA57" w:rsidR="00F262FE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CFC4" w14:textId="6DDF3CD3" w:rsidR="00F262FE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4860" w14:textId="52B83802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713A" w14:textId="1BA2E1AC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79C8F" w14:textId="73A853C7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DCF4C" w14:textId="1FA40D8B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67D0A" w14:textId="58A3D15F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C7A7B9" w14:textId="037B7F62" w:rsidR="00F262FE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262FE" w:rsidRPr="00E51528" w14:paraId="2B5D5F98" w14:textId="77777777" w:rsidTr="00F262FE">
        <w:trPr>
          <w:trHeight w:val="23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F361" w14:textId="5F78EE22" w:rsidR="00F262FE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  <w:r w:rsidR="00295E23"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A9E0" w14:textId="77777777" w:rsidR="00431D53" w:rsidRPr="00E51528" w:rsidRDefault="00431D53" w:rsidP="00431D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Основное мероприятие 2.2.</w:t>
            </w:r>
          </w:p>
          <w:p w14:paraId="760983C9" w14:textId="752FA713" w:rsidR="00F262FE" w:rsidRPr="00E51528" w:rsidRDefault="00431D53" w:rsidP="00431D5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«Содействие сохранению этнокультурного многообразия народов России, проживающих в Псковском районе»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66D9" w14:textId="77777777" w:rsidR="00601978" w:rsidRPr="0047243D" w:rsidRDefault="00601978" w:rsidP="00601978">
            <w:pPr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«Псковский районный Центр культуры»,</w:t>
            </w:r>
          </w:p>
          <w:p w14:paraId="6611B505" w14:textId="1CACD287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7C86" w14:textId="77777777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F640" w14:textId="77777777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B95C" w14:textId="77777777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DC88" w14:textId="5EBA323F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2CA4" w14:textId="1A0C237D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3643F" w14:textId="48CDCBB1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9A878" w14:textId="0966D388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0C66F" w14:textId="40C61029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944B4" w14:textId="77777777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31D53" w:rsidRPr="00E51528" w14:paraId="71C73444" w14:textId="77777777" w:rsidTr="00431D53">
        <w:trPr>
          <w:trHeight w:val="315"/>
        </w:trPr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1885" w14:textId="124F191D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790A" w14:textId="62BC4791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Подпрограмма 3 «Русский язык и языки народов России, проживающих на территории Псковского района»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3C7E" w14:textId="57576236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68AC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391E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1B4C" w14:textId="7D21AE71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95E23"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25ED" w14:textId="50B6DBB8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BD7A" w14:textId="171661E9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ABDCFE" w14:textId="1BB2027E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449D6DC" w14:textId="6AB42310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C4A6E9" w14:textId="282691CD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44358D" w14:textId="4F0AA282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31D53" w:rsidRPr="00E51528" w14:paraId="545A953A" w14:textId="77777777" w:rsidTr="00E51528">
        <w:trPr>
          <w:trHeight w:val="600"/>
        </w:trPr>
        <w:tc>
          <w:tcPr>
            <w:tcW w:w="5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89D8" w14:textId="77777777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EEE3" w14:textId="77777777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A680" w14:textId="77777777" w:rsidR="00601978" w:rsidRPr="0047243D" w:rsidRDefault="00601978" w:rsidP="0060197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  <w:p w14:paraId="07753A45" w14:textId="5AF84CC0" w:rsidR="00431D53" w:rsidRPr="00E51528" w:rsidRDefault="00431D5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22F3" w14:textId="2672CFF2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971D" w14:textId="1DA050E8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F2B4" w14:textId="2A4C8D8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9B96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AC2B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8F65D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03AA8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715F2" w14:textId="77777777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91D9B9" w14:textId="55DE4530" w:rsidR="00431D53" w:rsidRPr="00E51528" w:rsidRDefault="00431D5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262FE" w:rsidRPr="00E51528" w14:paraId="30DFE7DA" w14:textId="77777777" w:rsidTr="00F262FE">
        <w:trPr>
          <w:trHeight w:val="23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10F0" w14:textId="39C8E9F7" w:rsidR="00F262FE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A0729" w14:textId="77777777" w:rsidR="00295E23" w:rsidRPr="00E51528" w:rsidRDefault="00295E23" w:rsidP="00295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Основное мероприятие 3.1.</w:t>
            </w:r>
          </w:p>
          <w:p w14:paraId="15EF80CF" w14:textId="15019F9E" w:rsidR="00F262FE" w:rsidRPr="00E51528" w:rsidRDefault="00295E23" w:rsidP="00295E2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«Поддержка и популяризация русского языка в Псковском районе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7EEEE" w14:textId="77777777" w:rsidR="00601978" w:rsidRPr="0047243D" w:rsidRDefault="00601978" w:rsidP="0060197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  <w:p w14:paraId="202D52D4" w14:textId="56B44495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6064" w14:textId="5E5709EB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99D7" w14:textId="4C246D36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D22D" w14:textId="2C7E9F96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F8F7" w14:textId="3B42C3C8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9F5CB" w14:textId="3920D2C6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75352" w14:textId="4CB7901F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46440" w14:textId="28E74E67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6E802" w14:textId="350556FF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F58D6" w14:textId="1452493B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262FE" w:rsidRPr="00E51528" w14:paraId="0078CC54" w14:textId="77777777" w:rsidTr="00F262FE">
        <w:trPr>
          <w:trHeight w:val="23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756F" w14:textId="6BC47C46" w:rsidR="00F262FE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6388" w14:textId="77777777" w:rsidR="00295E23" w:rsidRPr="00E51528" w:rsidRDefault="00295E23" w:rsidP="00295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Основное мероприятие 3.2.</w:t>
            </w:r>
          </w:p>
          <w:p w14:paraId="437BD1A1" w14:textId="4F843072" w:rsidR="00F262FE" w:rsidRPr="00E51528" w:rsidRDefault="00295E23" w:rsidP="00295E2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«Поддержка языков народов России, проживающих в Псковском районе»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9FAD" w14:textId="77777777" w:rsidR="00601978" w:rsidRPr="0047243D" w:rsidRDefault="00601978" w:rsidP="0060197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  <w:p w14:paraId="0025F112" w14:textId="17560265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260" w14:textId="10BD17B6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F79E" w14:textId="414348E8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28FD" w14:textId="4D50B111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3B6A" w14:textId="0B48A5D8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329D" w14:textId="43115723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49A76" w14:textId="4622E0A8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66A26" w14:textId="7DF1F3CC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30002" w14:textId="6ECB07AA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41C26" w14:textId="33D02052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95E23" w:rsidRPr="00E51528" w14:paraId="11F3CA76" w14:textId="77777777" w:rsidTr="00295E23">
        <w:trPr>
          <w:trHeight w:val="315"/>
        </w:trPr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362FF" w14:textId="155BADD2" w:rsidR="00295E23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2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981E" w14:textId="5A6386C7" w:rsidR="00295E23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Подпрограмма 4 «Профилактика экстремизма на национальной и религиозной почве в Псковском районе»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A72E" w14:textId="411C6752" w:rsidR="00295E23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5D8F" w14:textId="17A9B274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2C96" w14:textId="642FC78F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5713" w14:textId="1807945D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952EA" w14:textId="27CAF3B0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9AC5" w14:textId="4AD350AE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046782" w14:textId="02DF47D4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03CE4E" w14:textId="0983083A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0E4546" w14:textId="18D048BC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847E72" w14:textId="1B80F4B6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95E23" w:rsidRPr="00E51528" w14:paraId="1A1ED35D" w14:textId="77777777" w:rsidTr="00E51528">
        <w:trPr>
          <w:trHeight w:val="600"/>
        </w:trPr>
        <w:tc>
          <w:tcPr>
            <w:tcW w:w="5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4DD5" w14:textId="77777777" w:rsidR="00295E23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B139" w14:textId="77777777" w:rsidR="00295E23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7E6A" w14:textId="77777777" w:rsidR="00601978" w:rsidRPr="0047243D" w:rsidRDefault="00601978" w:rsidP="0060197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ДО «ЦРТДМ</w:t>
            </w: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059B8275" w14:textId="68489885" w:rsidR="00295E23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7AD0" w14:textId="75D37E56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5784" w14:textId="4DA29F2E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2BEF" w14:textId="72C17DCD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04685" w14:textId="77777777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15DD" w14:textId="77777777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985F2" w14:textId="77777777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D45368" w14:textId="77777777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082FD" w14:textId="77777777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E0551" w14:textId="3D38A469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95E23" w:rsidRPr="00E51528" w14:paraId="2A1903F8" w14:textId="77777777" w:rsidTr="00E51528">
        <w:trPr>
          <w:trHeight w:val="81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CBAF" w14:textId="317BC49F" w:rsidR="00295E23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8348" w14:textId="77777777" w:rsidR="00295E23" w:rsidRPr="00E51528" w:rsidRDefault="00295E23" w:rsidP="00295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Основное мероприятие 4.1.</w:t>
            </w:r>
          </w:p>
          <w:p w14:paraId="4354E8F7" w14:textId="4E8905F2" w:rsidR="00295E23" w:rsidRPr="00E51528" w:rsidRDefault="00295E23" w:rsidP="00295E2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«Мониторинг состояния межнациональных и </w:t>
            </w:r>
            <w:proofErr w:type="spellStart"/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этноконфессиональных</w:t>
            </w:r>
            <w:proofErr w:type="spellEnd"/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отношений»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1A73" w14:textId="77777777" w:rsidR="00601978" w:rsidRPr="0047243D" w:rsidRDefault="00601978" w:rsidP="0060197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ДО «ЦРТДМ</w:t>
            </w: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2B7A3741" w14:textId="543F742F" w:rsidR="00295E23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8532" w14:textId="2BDAAF0D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74B4" w14:textId="7F7A4136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F74D" w14:textId="0404165D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43FB" w14:textId="34DDE7DA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A32A" w14:textId="70C0F0AC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D4557D3" w14:textId="3791D5B9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8472420" w14:textId="0AD5650A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C41BDD0" w14:textId="4170435F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11B9467" w14:textId="4108361F" w:rsidR="00295E23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F262FE" w:rsidRPr="00E51528" w14:paraId="2EDF62ED" w14:textId="77777777" w:rsidTr="00F262FE">
        <w:trPr>
          <w:trHeight w:val="239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1B2DD" w14:textId="3F22D413" w:rsidR="00F262FE" w:rsidRPr="00E51528" w:rsidRDefault="00295E23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F602" w14:textId="77777777" w:rsidR="00295E23" w:rsidRPr="00E51528" w:rsidRDefault="00295E23" w:rsidP="00295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Основное мероприятие 4.2.</w:t>
            </w:r>
          </w:p>
          <w:p w14:paraId="49A010A5" w14:textId="401FA888" w:rsidR="00F262FE" w:rsidRPr="00E51528" w:rsidRDefault="00295E23" w:rsidP="00295E23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«Реализация мер по профилактике и предупреждению попыток разжигания расовой, национальной и религиозной розни, ненависти либо вражды»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41904" w14:textId="77777777" w:rsidR="00601978" w:rsidRPr="0047243D" w:rsidRDefault="00601978" w:rsidP="0060197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ДО «ЦРТДМ</w:t>
            </w: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1CAB656E" w14:textId="72586C6A" w:rsidR="00F262FE" w:rsidRPr="00E51528" w:rsidRDefault="00F262FE" w:rsidP="00F262FE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FE7B" w14:textId="1024BD5D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5A680" w14:textId="6C815F4A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530B" w14:textId="3A31972A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9EF8" w14:textId="7EFFDEDD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5EFF" w14:textId="13B417C0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F1A62" w14:textId="7386C157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3C87C" w14:textId="11D35594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F47AA" w14:textId="0BE6017A" w:rsidR="00F262FE" w:rsidRPr="00E51528" w:rsidRDefault="00F262FE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D1FF3" w14:textId="73112544" w:rsidR="00F262FE" w:rsidRPr="00E51528" w:rsidRDefault="00295E23" w:rsidP="00F262FE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14:paraId="46BC8D51" w14:textId="77777777" w:rsidR="00F262FE" w:rsidRPr="00E51528" w:rsidRDefault="00F262FE" w:rsidP="00F262FE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6D306317" w14:textId="77777777" w:rsidR="00675B6E" w:rsidRDefault="00675B6E" w:rsidP="00D378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14:paraId="745667AF" w14:textId="77777777" w:rsidR="00675B6E" w:rsidRDefault="00675B6E" w:rsidP="00D378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14:paraId="33B1931D" w14:textId="77777777" w:rsidR="00675B6E" w:rsidRDefault="00675B6E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55F67737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6B485AD6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51D1A61F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72DEE021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6B494F44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7672D883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2EE920B0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4097C698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19AA9A13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40E5911C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41FCC094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1874CCB4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53DDCE2F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7F3BD522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356C876B" w14:textId="77777777" w:rsidR="00E51528" w:rsidRDefault="00E51528" w:rsidP="00295E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3E659CC9" w14:textId="77777777" w:rsidR="00675B6E" w:rsidRDefault="00675B6E" w:rsidP="00D378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14:paraId="5339F01A" w14:textId="77777777" w:rsidR="00D3781A" w:rsidRDefault="00D3781A" w:rsidP="00D3781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p w14:paraId="6E1B9F4B" w14:textId="5CC2D1C8" w:rsidR="00D3781A" w:rsidRPr="00D3781A" w:rsidRDefault="00FE1DB5" w:rsidP="00D378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  <w:r w:rsidR="00D3781A" w:rsidRPr="00D3781A">
        <w:rPr>
          <w:rFonts w:ascii="Times New Roman" w:hAnsi="Times New Roman" w:cs="Times New Roman"/>
        </w:rPr>
        <w:t xml:space="preserve"> к муниципальной программе</w:t>
      </w:r>
    </w:p>
    <w:p w14:paraId="34BAEE77" w14:textId="77777777" w:rsidR="00D3781A" w:rsidRPr="00D3781A" w:rsidRDefault="00D3781A" w:rsidP="00D378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D3781A">
        <w:rPr>
          <w:rFonts w:ascii="Times New Roman" w:hAnsi="Times New Roman" w:cs="Times New Roman"/>
        </w:rPr>
        <w:t xml:space="preserve">                                                                        «Реализация </w:t>
      </w:r>
      <w:proofErr w:type="gramStart"/>
      <w:r w:rsidRPr="00D3781A">
        <w:rPr>
          <w:rFonts w:ascii="Times New Roman" w:hAnsi="Times New Roman" w:cs="Times New Roman"/>
        </w:rPr>
        <w:t>государственной</w:t>
      </w:r>
      <w:proofErr w:type="gramEnd"/>
      <w:r w:rsidRPr="00D3781A">
        <w:rPr>
          <w:rFonts w:ascii="Times New Roman" w:hAnsi="Times New Roman" w:cs="Times New Roman"/>
        </w:rPr>
        <w:t xml:space="preserve"> </w:t>
      </w:r>
    </w:p>
    <w:p w14:paraId="025B2C91" w14:textId="77777777" w:rsidR="00D3781A" w:rsidRPr="00D3781A" w:rsidRDefault="00D3781A" w:rsidP="00D378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D3781A">
        <w:rPr>
          <w:rFonts w:ascii="Times New Roman" w:hAnsi="Times New Roman" w:cs="Times New Roman"/>
        </w:rPr>
        <w:t xml:space="preserve">национальной политики Российской Федерации на территории  </w:t>
      </w:r>
    </w:p>
    <w:p w14:paraId="7EC96846" w14:textId="53887D25" w:rsidR="00D3781A" w:rsidRPr="00D3781A" w:rsidRDefault="00D3781A" w:rsidP="00D378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D3781A">
        <w:rPr>
          <w:rFonts w:ascii="Times New Roman" w:hAnsi="Times New Roman" w:cs="Times New Roman"/>
        </w:rPr>
        <w:t xml:space="preserve">муниципального образования «Псковский район» </w:t>
      </w:r>
    </w:p>
    <w:p w14:paraId="6D5F43DB" w14:textId="77777777" w:rsidR="006805D0" w:rsidRDefault="006805D0" w:rsidP="00D3781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tbl>
      <w:tblPr>
        <w:tblW w:w="1616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377"/>
        <w:gridCol w:w="2022"/>
        <w:gridCol w:w="1764"/>
        <w:gridCol w:w="1029"/>
        <w:gridCol w:w="1029"/>
        <w:gridCol w:w="1030"/>
        <w:gridCol w:w="1029"/>
        <w:gridCol w:w="1176"/>
        <w:gridCol w:w="1029"/>
        <w:gridCol w:w="1176"/>
        <w:gridCol w:w="1029"/>
        <w:gridCol w:w="1471"/>
      </w:tblGrid>
      <w:tr w:rsidR="00E51528" w:rsidRPr="00E51528" w14:paraId="5DC1FF93" w14:textId="77777777" w:rsidTr="0047243D">
        <w:trPr>
          <w:trHeight w:val="910"/>
        </w:trPr>
        <w:tc>
          <w:tcPr>
            <w:tcW w:w="16161" w:type="dxa"/>
            <w:gridSpan w:val="12"/>
          </w:tcPr>
          <w:p w14:paraId="7D42542D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ПРОГНОЗНАЯ (СПРАВОЧНАЯ) ОЦЕНКА РЕСУРСНОГО ОБЕСПЕЧЕНИЯ РЕАЛИЗАЦИИ МУНИЦИПАЛЬНОЙ</w:t>
            </w:r>
          </w:p>
          <w:p w14:paraId="74A44A44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ПРОГРАММЫ ЗА СЧЕТ ВСЕХ ИСТОЧНИКОВ ФИНАНСИРОВАНИЯ</w:t>
            </w:r>
          </w:p>
        </w:tc>
      </w:tr>
      <w:tr w:rsidR="00E51528" w:rsidRPr="00E51528" w14:paraId="3B4ED51C" w14:textId="77777777" w:rsidTr="0047243D">
        <w:trPr>
          <w:trHeight w:val="767"/>
        </w:trPr>
        <w:tc>
          <w:tcPr>
            <w:tcW w:w="16161" w:type="dxa"/>
            <w:gridSpan w:val="12"/>
          </w:tcPr>
          <w:p w14:paraId="7218B97B" w14:textId="0292F671" w:rsidR="00E51528" w:rsidRPr="00295E23" w:rsidRDefault="00E51528" w:rsidP="00FE1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«</w:t>
            </w:r>
            <w:r w:rsidRPr="00295E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Реализация государственной национальной политики </w:t>
            </w:r>
            <w:r w:rsidR="00FE1D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Российской Федерации на территории муниципального образования</w:t>
            </w:r>
            <w:r w:rsidRPr="00295E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E1D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«Псковский район</w:t>
            </w:r>
            <w:r w:rsidRPr="00295E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»</w:t>
            </w:r>
          </w:p>
          <w:p w14:paraId="76768164" w14:textId="31783090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51528" w:rsidRPr="00E51528" w14:paraId="5FF9CC6E" w14:textId="77777777" w:rsidTr="0047243D">
        <w:trPr>
          <w:trHeight w:val="288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6FB5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hanging="121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4591C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3F4C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99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FBF5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Расходы (тыс. руб.), годы</w:t>
            </w:r>
          </w:p>
        </w:tc>
      </w:tr>
      <w:tr w:rsidR="00E51528" w:rsidRPr="00E51528" w14:paraId="3D7F8A33" w14:textId="77777777" w:rsidTr="0047243D">
        <w:trPr>
          <w:trHeight w:val="548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88E2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EF50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A628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1B0E" w14:textId="72D10898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CFB6" w14:textId="4A5CC488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5B0C" w14:textId="447D85A2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C4B6" w14:textId="438A54C1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3C6E" w14:textId="42153B22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8511849" w14:textId="736D45A2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left="-381" w:firstLine="3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1D7792" w14:textId="274093A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left="-381" w:firstLine="3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80E7B7" w14:textId="1E7C727B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left="-381" w:firstLine="3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42DA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left="-381" w:firstLine="381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E51528" w:rsidRPr="00E51528" w14:paraId="2CA9D67E" w14:textId="77777777" w:rsidTr="0047243D">
        <w:trPr>
          <w:trHeight w:val="288"/>
        </w:trPr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9AAC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91A6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6CFD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FE07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1D66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9724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05AF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00F7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B6E9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BE71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DEEC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F6D4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E51528" w:rsidRPr="00E51528" w14:paraId="28CD0DBC" w14:textId="77777777" w:rsidTr="0047243D">
        <w:trPr>
          <w:cantSplit/>
          <w:trHeight w:val="288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7173" w14:textId="2B2D8C4B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Муниципальная программа «Реализация государственной национальной политики</w:t>
            </w:r>
            <w:r w:rsidR="00C45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РФ на территории МО «Псковский район</w:t>
            </w: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FBCE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DC10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91D91" w14:textId="1268D298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0FA7" w14:textId="5A63BD4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5A8C" w14:textId="3F611F24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A7BE" w14:textId="05E082A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F9AB" w14:textId="3BE61C82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0E032" w14:textId="6311C602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5DE84" w14:textId="379B7CDC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64DA3" w14:textId="4B8E929D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3E54" w14:textId="60873F70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33C8A2D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AA61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3736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E2A5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871D" w14:textId="0BF4737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660F" w14:textId="3BFE1F01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3753" w14:textId="1EF8387D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37F5" w14:textId="6BE237F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6C72" w14:textId="7AAA21DE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94555" w14:textId="06F83230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58148" w14:textId="5A26362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D71DD" w14:textId="27ED6AC8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E26E" w14:textId="3F99A66C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65BB4429" w14:textId="77777777" w:rsidTr="0047243D">
        <w:trPr>
          <w:trHeight w:val="125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AF9F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4758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8D9FA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31F3" w14:textId="339BE60F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00EE" w14:textId="7ED58E5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9982" w14:textId="61C25E9E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CB0C" w14:textId="6147E77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5563" w14:textId="333A5E7E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BA27C" w14:textId="5A7E1D64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5620F" w14:textId="51057C4B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FD2AF" w14:textId="378DABD3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595F" w14:textId="049244F2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FE75D60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D101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F3B9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CA50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2B31" w14:textId="78B4CA7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5BF42" w14:textId="4AC7DC6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1340" w14:textId="705EEC20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7B01" w14:textId="13EA6D50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BFD5" w14:textId="21820444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552DB" w14:textId="55BBD25C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8546D" w14:textId="660B2CA0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D4A2" w14:textId="7B75820D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0812" w14:textId="7A6BA4DE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0F293FD0" w14:textId="77777777" w:rsidTr="0047243D">
        <w:trPr>
          <w:trHeight w:val="257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069D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8D99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D1B40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B12AE" w14:textId="049574E0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9267" w14:textId="74B1626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3031" w14:textId="54190FFD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992C" w14:textId="367FF14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10DE" w14:textId="3F262C58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6CCFF" w14:textId="71A4177E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31CE4" w14:textId="121CB04C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830E5" w14:textId="43FB133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8167" w14:textId="0EA0D841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3F5B6A9" w14:textId="77777777" w:rsidTr="0047243D">
        <w:trPr>
          <w:cantSplit/>
          <w:trHeight w:val="239"/>
        </w:trPr>
        <w:tc>
          <w:tcPr>
            <w:tcW w:w="23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B78C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5D69" w14:textId="74B229E5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 Псковского района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6008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FF968" w14:textId="3D5D42AA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F734" w14:textId="3DD33DB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5971" w14:textId="6BF353AB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E577" w14:textId="44A8A9B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A06E2" w14:textId="24BEBEC1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6ECAF" w14:textId="1C84911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2D495" w14:textId="65161DDD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23E41" w14:textId="509E545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B338E" w14:textId="29E8541A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7B2A8B5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56B3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DAAF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3440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федеральный </w:t>
            </w: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82CB" w14:textId="70DDBE2E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9637" w14:textId="05D5DCAE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881C" w14:textId="787FBD53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62A2" w14:textId="4125087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86C4" w14:textId="04E786A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3E399" w14:textId="2509D2C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F289E" w14:textId="22049661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60C8B" w14:textId="38B5658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ED7D" w14:textId="50EF293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A1005E4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E87E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0137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73D9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0FA4" w14:textId="578F093E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EF2E" w14:textId="2562858A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8111" w14:textId="4FA9B5D4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63C59" w14:textId="752E25C9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EDA2" w14:textId="28D45784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A4EBE" w14:textId="410646BB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BC8A3" w14:textId="7C180860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CC11F" w14:textId="2D85ABAE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9AD09" w14:textId="020CC633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310CF714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CA93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65EF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5752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A1EF" w14:textId="3CB176C9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09B2" w14:textId="7F26BEA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AA29" w14:textId="0C6D115F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BF17" w14:textId="0C3D02C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780D0" w14:textId="1EAA7451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592E4" w14:textId="6897B292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0FACF" w14:textId="74F15004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2CA10" w14:textId="5B7364DD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B330" w14:textId="3F1C543D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BE606EB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8E69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2B50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5562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68B8" w14:textId="4F401100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25B3" w14:textId="67D8FC46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091D" w14:textId="0A52EA04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6324" w14:textId="7631DD62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5277" w14:textId="4580B879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C78C5" w14:textId="684BF84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1F9BA" w14:textId="5329090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63E73" w14:textId="5C055209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6823" w14:textId="3CD88D7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F58BEBC" w14:textId="77777777" w:rsidTr="0047243D">
        <w:trPr>
          <w:cantSplit/>
          <w:trHeight w:val="239"/>
        </w:trPr>
        <w:tc>
          <w:tcPr>
            <w:tcW w:w="23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370B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7A63" w14:textId="5DC4D7AC" w:rsidR="00E51528" w:rsidRPr="00E5152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F630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818D" w14:textId="0E46DE5F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F08F" w14:textId="4FCDA679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A532" w14:textId="1F784022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43C2" w14:textId="453F2C7F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4616" w14:textId="0920AAA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AA751" w14:textId="0CDCAE8A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18280" w14:textId="596EDB3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84B8E" w14:textId="4316B6C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655F" w14:textId="58A987E3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0D72B814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A083E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F31D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D690A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85BE" w14:textId="63411976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8D15" w14:textId="537ABE26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4E47" w14:textId="26DDA26E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9FA2" w14:textId="72A0CE2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D946" w14:textId="454491F9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640F3" w14:textId="14095668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6811F" w14:textId="0904B110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449BE" w14:textId="5D546071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DE2CE" w14:textId="7ACEF643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0AB719A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966F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D885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48FE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40F2" w14:textId="1FAD1BA6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4360" w14:textId="4F0A5FEF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B44F" w14:textId="5C0F293E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2185C" w14:textId="350122DC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5D36" w14:textId="2C00C7E3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DA7A7" w14:textId="7019E20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56CA3" w14:textId="4F0E3BD3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5812E" w14:textId="3B4B33C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A4FD" w14:textId="70CA70A2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330D0F09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E5CD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E6E7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084F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70C1" w14:textId="4CAE0C0F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5C7A" w14:textId="4C1181CD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8F4A" w14:textId="56AD73F5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C1A1" w14:textId="53391EF3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1CB9" w14:textId="5D885BDD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9B9E0" w14:textId="7C838B6A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CA9F5" w14:textId="0F0CE395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0DED7" w14:textId="586E0043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B8D7" w14:textId="214FE047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3E67AFC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9A93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A5C2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F1B1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1AFF" w14:textId="574659B7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80AE" w14:textId="40ECA7E8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5718" w14:textId="51F254BC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2349" w14:textId="053AA5DB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9331" w14:textId="03BD0377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49950" w14:textId="228FDA78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A7C15" w14:textId="39984B5C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732A7" w14:textId="312A29F4" w:rsidR="00E51528" w:rsidRPr="00E5152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28A1" w14:textId="105BCD27" w:rsidR="00E51528" w:rsidRPr="00E5152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AE05425" w14:textId="77777777" w:rsidTr="0047243D">
        <w:trPr>
          <w:cantSplit/>
          <w:trHeight w:val="288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73FD" w14:textId="77777777" w:rsidR="005A66C8" w:rsidRPr="00E51528" w:rsidRDefault="005A66C8" w:rsidP="005A66C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Подпрограмма 1</w:t>
            </w:r>
          </w:p>
          <w:p w14:paraId="7C08EEDC" w14:textId="7F2F8068" w:rsidR="00E51528" w:rsidRPr="00E51528" w:rsidRDefault="005A66C8" w:rsidP="005A66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«Государственно-общественное партнерство в сфере государственной национальной политики в Псковском районе»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5B8A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B372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4EF10" w14:textId="7BBAEE32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F9B4" w14:textId="4D50F424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2D69" w14:textId="35B2EC36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BF67" w14:textId="78F8355B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BD58" w14:textId="0434CF0F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0943D" w14:textId="7ABB72EC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3B5A3" w14:textId="00027E7F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C0102" w14:textId="16C0DD9D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9EEB" w14:textId="2CD9FDFA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D8A866B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E0D1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6F72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20C2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A318" w14:textId="226ED191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A9DB" w14:textId="106A6126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241B" w14:textId="5C1DAE7E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E8B7" w14:textId="08CE345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8435" w14:textId="6ADF04F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1A2EC" w14:textId="01746F50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3FE04" w14:textId="489B1B55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4C7D5" w14:textId="5F4080D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EAE8" w14:textId="41F12B20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F536EC4" w14:textId="77777777" w:rsidTr="0047243D">
        <w:trPr>
          <w:trHeight w:val="125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A34B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47B7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1EA9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F171" w14:textId="79BC00BF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50CC" w14:textId="3C758B95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3664B" w14:textId="0478B810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3052" w14:textId="1ABCAEA0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BB43" w14:textId="55398553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F4C0" w14:textId="1E8E540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82384" w14:textId="269ADFF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780E2" w14:textId="35D77B1D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103A" w14:textId="5C103327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76403A68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2C0C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8FD7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0FE3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36B5" w14:textId="2639E4A1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7CEB" w14:textId="1604AB6A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21F0" w14:textId="4C30BA74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A125" w14:textId="609A1741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E1AE" w14:textId="74CFBD3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6B6DE" w14:textId="3E48401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21048" w14:textId="6B5F338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76562" w14:textId="0F1673A5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4887" w14:textId="748758C6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E3A15ED" w14:textId="77777777" w:rsidTr="0047243D">
        <w:trPr>
          <w:trHeight w:val="257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A00B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8E01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8532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97EB" w14:textId="046DCFC8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FA85" w14:textId="03C8E4C1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AC96" w14:textId="4CFC8353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E277" w14:textId="68B4A35C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BF41" w14:textId="5BDDD80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8FA27" w14:textId="0B912FA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18655" w14:textId="5845DF3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B2E63" w14:textId="52FD3E2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7F0D" w14:textId="07659C91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D76DC60" w14:textId="77777777" w:rsidTr="0047243D">
        <w:trPr>
          <w:cantSplit/>
          <w:trHeight w:val="239"/>
        </w:trPr>
        <w:tc>
          <w:tcPr>
            <w:tcW w:w="23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F6D9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9CD4" w14:textId="79CBE65F" w:rsidR="00E5152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3B1E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E063" w14:textId="069E9D08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24CA" w14:textId="0DFAE532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FF4D" w14:textId="6D3765DC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DD01" w14:textId="4895DFF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3366" w14:textId="7BC17AED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BA733" w14:textId="37240430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A0C85" w14:textId="764E5BC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F1E9C" w14:textId="4C65BE9D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2DC6" w14:textId="45C01CCC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7D657E55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0160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AA0B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7709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64AA" w14:textId="014B99B1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7CA24" w14:textId="4C53DD03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8EA2" w14:textId="4852A165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C89A" w14:textId="3C56B99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7710" w14:textId="1BAC4EC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686B6" w14:textId="59C2A7CD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AF585" w14:textId="380959B1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9BD77" w14:textId="4A519D3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6961" w14:textId="761D8F67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B708290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89C0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62CB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C9A3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150E" w14:textId="250674D0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A5AF" w14:textId="03BC103B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FE1F" w14:textId="60C7518B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B30C" w14:textId="67FDCCF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8749" w14:textId="071FBF6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BD0A3" w14:textId="5675FAB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FE43D" w14:textId="0F41480E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3EEFF" w14:textId="71E8E90B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89A0" w14:textId="671365B1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CB80FCE" w14:textId="77777777" w:rsidTr="0047243D">
        <w:trPr>
          <w:trHeight w:val="254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9413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5480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83CB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0605" w14:textId="59901E7B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D0A5" w14:textId="08EE3E7C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3A2E" w14:textId="36DFE0CE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FAAA" w14:textId="0001966F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9FA49" w14:textId="3C8CC8D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3BB02" w14:textId="6CF6364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9F234" w14:textId="1864C56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D6A63" w14:textId="3B1B10E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4C54" w14:textId="6E311A21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D368679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0AC8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764C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3FAB5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B4F7" w14:textId="6CC4543A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3EF2" w14:textId="42E03905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B43D" w14:textId="2EF849B6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A5869" w14:textId="1A96635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E7C3B" w14:textId="7B522D0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8CDF" w14:textId="6CAE71D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90BA5" w14:textId="0386FD4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0A178" w14:textId="1B89762B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3AFC" w14:textId="06309D3E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3822F60" w14:textId="77777777" w:rsidTr="0047243D">
        <w:trPr>
          <w:cantSplit/>
          <w:trHeight w:val="288"/>
        </w:trPr>
        <w:tc>
          <w:tcPr>
            <w:tcW w:w="23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C140" w14:textId="260A0A8C" w:rsidR="00E51528" w:rsidRPr="00E5152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ероприятие 1. «Обеспечение эффективного взаимодействия </w:t>
            </w: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органов местного самоуправления с институтами гражданского общества в Псковском районе»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F804C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F1D4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FC0C" w14:textId="59CA0BFE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54BE" w14:textId="373AEB5C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7C495" w14:textId="6A640B53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4D83" w14:textId="57A9C40F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7C13" w14:textId="5855339C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BA471" w14:textId="054F900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05E17" w14:textId="5D1B8F2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6666E" w14:textId="38E5A5EF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6E24" w14:textId="1B13665E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3D78977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369E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FC79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AD30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CE40" w14:textId="524AD740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2F7D" w14:textId="1C308772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97C5" w14:textId="0CC8E80D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0D61" w14:textId="27F9C1CE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E72D" w14:textId="2AF584F0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D983D" w14:textId="2229718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655C6" w14:textId="6E71E34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538E9" w14:textId="173F321B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3464" w14:textId="127AE0B7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6C6C6D22" w14:textId="77777777" w:rsidTr="0047243D">
        <w:trPr>
          <w:trHeight w:val="125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695B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9AB5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D2A4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областной </w:t>
            </w: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7C2F4" w14:textId="0F0B837B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01A1" w14:textId="47BFC599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E420D" w14:textId="230C561A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A7EA" w14:textId="48FDA8DB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A8E1" w14:textId="7F78666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196A9" w14:textId="3C1B542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D797B" w14:textId="4773AF5D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A4458" w14:textId="54DD438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A395" w14:textId="7456D1A5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9422497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A1AC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01C1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FA6A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A247" w14:textId="2B4FDCEB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5B9A" w14:textId="31DAE310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0CAB" w14:textId="35459F6D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E147" w14:textId="2AF7F1A0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1C84" w14:textId="0E1DDEC5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C9E83" w14:textId="05544D15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9E806" w14:textId="240595E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6FF41" w14:textId="07D8D239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289E" w14:textId="41B5AC9D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6B56142" w14:textId="77777777" w:rsidTr="0047243D">
        <w:trPr>
          <w:trHeight w:val="257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A3F9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6F9D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7994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0EAA" w14:textId="4B01DE6E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58CF" w14:textId="21BF06E4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013A" w14:textId="38782601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C380" w14:textId="633BDAF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A62C" w14:textId="11F0F035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DA0F5" w14:textId="5DC9633C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49F9B" w14:textId="2411E6A1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BFDE2" w14:textId="342C56FD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BB9D" w14:textId="71ABDEAB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A66C8" w:rsidRPr="00E51528" w14:paraId="55AA6B6F" w14:textId="77777777" w:rsidTr="0047243D">
        <w:trPr>
          <w:cantSplit/>
          <w:trHeight w:val="239"/>
        </w:trPr>
        <w:tc>
          <w:tcPr>
            <w:tcW w:w="23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F80B" w14:textId="77777777" w:rsidR="005A66C8" w:rsidRPr="00E5152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9A63" w14:textId="27D663FD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7A05" w14:textId="7E9C1586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D22E" w14:textId="46660C35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09AD" w14:textId="53EF2EBC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F8F4" w14:textId="19E0C834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90F0" w14:textId="73AD5FD3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4165" w14:textId="545C4AC6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4A36D" w14:textId="16123A89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E3703" w14:textId="2FA2DD58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11A39" w14:textId="70956DD1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D605" w14:textId="3ED5BB18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A66C8" w:rsidRPr="00E51528" w14:paraId="0C55E0B6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87791" w14:textId="77777777" w:rsidR="005A66C8" w:rsidRPr="00E5152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9AEA" w14:textId="77777777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E76A" w14:textId="44F2C3E5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9044" w14:textId="5F6D2790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37AD7" w14:textId="7993B3BF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406E" w14:textId="3263B0EE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89E4" w14:textId="655E41E4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9FB4" w14:textId="733C24D7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9BF38" w14:textId="58F968F3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9805D" w14:textId="23784B9C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E5265" w14:textId="4AD689FB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A1AB" w14:textId="28775AF7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A66C8" w:rsidRPr="00E51528" w14:paraId="4D26F0EB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5373" w14:textId="77777777" w:rsidR="005A66C8" w:rsidRPr="00E5152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387F" w14:textId="77777777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322E" w14:textId="3051F897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0AF2" w14:textId="35876EC2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9F89" w14:textId="27B0C937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1866" w14:textId="44241A6C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D26E" w14:textId="600CAA46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837B" w14:textId="4BC8590A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CBE07" w14:textId="1CC1A449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30328" w14:textId="5135EC93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D1609" w14:textId="74CF567D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1E87" w14:textId="05E98801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A66C8" w:rsidRPr="00E51528" w14:paraId="2A358237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532F9" w14:textId="77777777" w:rsidR="005A66C8" w:rsidRPr="00E5152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5EDC" w14:textId="77777777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070B" w14:textId="53BA8EDF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2B34" w14:textId="38167A1A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4D9F" w14:textId="5156FB41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9D89" w14:textId="10F1D537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6344" w14:textId="4F103D1F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0104" w14:textId="0EC5A323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8E412" w14:textId="03F951D9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27CC6" w14:textId="56E400A3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9A9E6" w14:textId="7F255969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9AAD" w14:textId="6B1352C5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5A66C8" w:rsidRPr="00E51528" w14:paraId="5D79C1B0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47A1" w14:textId="77777777" w:rsidR="005A66C8" w:rsidRPr="00E5152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5DF8E" w14:textId="77777777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E0BEC" w14:textId="3707EEEF" w:rsidR="005A66C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4590" w14:textId="288D6856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55D35" w14:textId="53E87E69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A76D" w14:textId="194673D0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CD1A" w14:textId="58D02E91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2361" w14:textId="36B50010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31E45" w14:textId="5B85CA76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D3BB3" w14:textId="42C35AF9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7F475" w14:textId="5BE3871D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E959" w14:textId="5F5B498C" w:rsidR="005A66C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38D558E2" w14:textId="77777777" w:rsidTr="0047243D">
        <w:trPr>
          <w:cantSplit/>
          <w:trHeight w:val="288"/>
        </w:trPr>
        <w:tc>
          <w:tcPr>
            <w:tcW w:w="23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6C48" w14:textId="7304F468" w:rsidR="00E51528" w:rsidRPr="005A66C8" w:rsidRDefault="005A66C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Подпрограмма 2 «Общегражданская идентичность и этнокультурное развитие народов России, проживающих на территории Псковского района»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EDCDA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50BE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4FAF" w14:textId="25A41F50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AB10" w14:textId="245207B2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7163" w14:textId="79FE0403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9E03" w14:textId="7620711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91A9" w14:textId="3ACA18A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5DF8E" w14:textId="1CD537CB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E184A" w14:textId="1FDA82B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69038" w14:textId="32C08C7E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9D2B" w14:textId="1C23D4B7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F933DB0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9CE8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6313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8DDF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5FCE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39BA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70E2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D5F8C" w14:textId="553A796B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68B4" w14:textId="479FB6F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8C258" w14:textId="0BDA0FE0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474AC" w14:textId="03F5E83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CC7FE" w14:textId="43E00393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4F7C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509F068" w14:textId="77777777" w:rsidTr="0047243D">
        <w:trPr>
          <w:trHeight w:val="125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4327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348A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7843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6BEC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FE72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40B8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9C7F" w14:textId="67161AAE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A32F" w14:textId="629E1EF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EFCE4" w14:textId="6568053F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8A739" w14:textId="1D08606D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411DE" w14:textId="3F50E25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5B85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34CE7E5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9F9F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686F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43B6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91B4" w14:textId="77D2D01E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9882" w14:textId="6D8705F5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27F35" w14:textId="6FFC79F8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CEC6" w14:textId="6A0DDA29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5673" w14:textId="6D8A348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C4F6B" w14:textId="7277808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FAD4F" w14:textId="1FD2BBB3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8B00D" w14:textId="11C7249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C268" w14:textId="7E18E55B" w:rsidR="00E51528" w:rsidRPr="005A66C8" w:rsidRDefault="005A66C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6651CEFB" w14:textId="77777777" w:rsidTr="0047243D">
        <w:trPr>
          <w:trHeight w:val="257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2D68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DA3B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CF0B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A904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FE5C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C538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DF37" w14:textId="0FE9240E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3411" w14:textId="01B1752E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87060" w14:textId="21D4F46B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C0AFC" w14:textId="690C8EF3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E45FA" w14:textId="560A6D36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7F41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7E78E01C" w14:textId="77777777" w:rsidTr="0047243D">
        <w:trPr>
          <w:cantSplit/>
          <w:trHeight w:val="239"/>
        </w:trPr>
        <w:tc>
          <w:tcPr>
            <w:tcW w:w="23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6260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EBFE" w14:textId="71D547C1" w:rsidR="00E51528" w:rsidRPr="005A66C8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A577F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9661" w14:textId="3E87A80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C8A7" w14:textId="5B0088A9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781A" w14:textId="41AE690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63139" w14:textId="7D33A78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B1EE3" w14:textId="0C5D9541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CD9BC" w14:textId="280CC13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9D118" w14:textId="17BC260F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770B8" w14:textId="7F69C51F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0501" w14:textId="1E2EAB2E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528" w:rsidRPr="00E51528" w14:paraId="413C6D31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8FD3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8305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29EA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BA58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8E9F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3CA3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E8A6" w14:textId="030B576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DAF5" w14:textId="270B997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FBAC0" w14:textId="77D0F9C9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C381C" w14:textId="0B2DD1A9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15447" w14:textId="29FA8785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F3EB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33AD95D0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BD14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7EA9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DD6F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9C1B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74CC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B0C5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3661" w14:textId="00839BF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05A6" w14:textId="11B5A4E5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5860C" w14:textId="78528B4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464E8" w14:textId="515300CD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FFD5D" w14:textId="6524D6D8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8D89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8836879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2C9F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A45B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13AB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7471" w14:textId="122622E2" w:rsidR="00E51528" w:rsidRPr="005A66C8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ED6A" w14:textId="5C14E3DC" w:rsidR="00E51528" w:rsidRPr="005A66C8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D799" w14:textId="28764BC3" w:rsidR="00E51528" w:rsidRPr="005A66C8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C520" w14:textId="178CDD54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F2D78" w14:textId="5403241A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0546C" w14:textId="1F43724D" w:rsidR="00E51528" w:rsidRPr="005A66C8" w:rsidRDefault="00E51528" w:rsidP="00E635B5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3886D" w14:textId="07B0A8AC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5AB97" w14:textId="2A43D78B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B292" w14:textId="1213A354" w:rsidR="00E51528" w:rsidRPr="005A66C8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09B7421A" w14:textId="77777777" w:rsidTr="0047243D">
        <w:trPr>
          <w:trHeight w:val="425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D733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B94A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005CE" w14:textId="77777777" w:rsidR="00E51528" w:rsidRPr="005A66C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72FA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8AB5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09D6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268A" w14:textId="07268BC3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6722" w14:textId="162AE882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24583" w14:textId="59BBD6C3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19B57" w14:textId="0430A879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12FE5" w14:textId="166D8FC1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557C" w14:textId="77777777" w:rsidR="00E51528" w:rsidRPr="005A66C8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66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3B2F95F2" w14:textId="77777777" w:rsidTr="0047243D">
        <w:trPr>
          <w:cantSplit/>
          <w:trHeight w:val="288"/>
        </w:trPr>
        <w:tc>
          <w:tcPr>
            <w:tcW w:w="23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5A4E" w14:textId="3E6B4459" w:rsidR="00E635B5" w:rsidRPr="00E51528" w:rsidRDefault="00E635B5" w:rsidP="00E635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ероприятие 2.1.</w:t>
            </w:r>
          </w:p>
          <w:p w14:paraId="566FA0EE" w14:textId="3429EF90" w:rsidR="00E51528" w:rsidRPr="00E51528" w:rsidRDefault="00E635B5" w:rsidP="00E635B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«Укрепление общероссийского </w:t>
            </w: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гражданского единства</w:t>
            </w:r>
            <w:r w:rsidRPr="00E5152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C13A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7DB9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61021" w14:textId="75832292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875F" w14:textId="42D24462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28FD" w14:textId="17963B7F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7E2E" w14:textId="104370F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5F62" w14:textId="2701EF3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5270A" w14:textId="467F919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78ECF" w14:textId="1F4F767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E95C8" w14:textId="79752D1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F9CA" w14:textId="5B3A7C88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EC5DA2B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3D68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861E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DD60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99B9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0C9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155E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7650" w14:textId="378563F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B99F" w14:textId="1F5268A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DEB71" w14:textId="619EACA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E306F" w14:textId="5EC25E0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4D8C2" w14:textId="0650A47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A6E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9948BA0" w14:textId="77777777" w:rsidTr="0047243D">
        <w:trPr>
          <w:trHeight w:val="125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83E8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1E6A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BF1F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D05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8FC4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3D46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F95ED" w14:textId="30B349F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635E" w14:textId="0B9D683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BBE74" w14:textId="08D26C9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62F8D" w14:textId="387F5AF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AEBAC" w14:textId="13582B3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E8D8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52A8163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34D8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11364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C3C4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E0FC" w14:textId="113F258C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18E2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812E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647B" w14:textId="6011AD8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80F2" w14:textId="0CE8F52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0C1F1" w14:textId="5E70152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D2853" w14:textId="70E00D6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0AFAE" w14:textId="69294F9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4A2D" w14:textId="7E4FDAEA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6ABA1B2D" w14:textId="77777777" w:rsidTr="0047243D">
        <w:trPr>
          <w:trHeight w:val="257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5FB3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1A5D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2E6F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518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B0BD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4209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4B61" w14:textId="5569F18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A8AD" w14:textId="5B2FD77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F9F8E" w14:textId="3C426BD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8F8F4" w14:textId="7B4C616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397E8" w14:textId="213B4ED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955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380916F8" w14:textId="77777777" w:rsidTr="0047243D">
        <w:trPr>
          <w:cantSplit/>
          <w:trHeight w:val="239"/>
        </w:trPr>
        <w:tc>
          <w:tcPr>
            <w:tcW w:w="23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79FF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EDA6" w14:textId="18BBEB0F" w:rsidR="00E51528" w:rsidRPr="00E635B5" w:rsidRDefault="00E635B5" w:rsidP="00E635B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D41E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6DEE" w14:textId="64B5405D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42B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441D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CEC5" w14:textId="5D93852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4B49" w14:textId="5EB4EA7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402B2" w14:textId="4DAC1BD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80B9A" w14:textId="5B0E464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201D8" w14:textId="406E1AF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685A" w14:textId="28F183FF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AAE0E3C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EC81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E47D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37CC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634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7049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840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BC69" w14:textId="6B4468B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E700" w14:textId="158D5D6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EE98F" w14:textId="213BFE0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2BE7C" w14:textId="498C2A3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262FA" w14:textId="61C47A1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F90C" w14:textId="5461956B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A3242C0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FB93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FFD5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6884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7D7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606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4595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29C3" w14:textId="5AE3AA8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065D" w14:textId="13E5330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C0689" w14:textId="6DC75A6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38D0F" w14:textId="619A0BE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769BE" w14:textId="26568E3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6A13" w14:textId="3EAE0429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62099FA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B683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959B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493B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721D2" w14:textId="3DC0AD5E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3069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EBAE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739C" w14:textId="1643251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1C30" w14:textId="7513DE4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E2238" w14:textId="02F466A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3B4CE" w14:textId="0D18940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C2358" w14:textId="20B64F9A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4BF02" w14:textId="34E26E04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AC83044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D506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32C7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CFD7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32E3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08C0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A93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2375" w14:textId="05DFC5F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3657" w14:textId="1D489DF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8497" w14:textId="59689C7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57EA7" w14:textId="2D455F5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8B8CA" w14:textId="6DA3501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FB58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2F017CF" w14:textId="77777777" w:rsidTr="0047243D">
        <w:trPr>
          <w:cantSplit/>
          <w:trHeight w:val="288"/>
        </w:trPr>
        <w:tc>
          <w:tcPr>
            <w:tcW w:w="23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5073" w14:textId="26CB97FA" w:rsidR="00E635B5" w:rsidRPr="00E51528" w:rsidRDefault="00E635B5" w:rsidP="00E635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ероприятие 2.2.</w:t>
            </w:r>
          </w:p>
          <w:p w14:paraId="7CF07D9C" w14:textId="230B29D0" w:rsidR="00E51528" w:rsidRPr="00E51528" w:rsidRDefault="00E635B5" w:rsidP="00E635B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«Содействие сохранению этнокультурного многообразия народов России, проживающих в Псковском районе»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FD2DE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589A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F080" w14:textId="1461DFD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2F32" w14:textId="1B9092F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830E" w14:textId="422B8B6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8D85" w14:textId="363FA1B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1490" w14:textId="2AA926B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5ABB5" w14:textId="3AD579A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91EF7" w14:textId="613B4BB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5A5E5" w14:textId="5EBF054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3CEC" w14:textId="6B92186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1528" w:rsidRPr="00E51528" w14:paraId="4F1C416F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0D3C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70A4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261B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D48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A034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BE3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F6DB" w14:textId="064298C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1635" w14:textId="1F5E788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EE99C" w14:textId="49BE2A0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4F744" w14:textId="6372E4B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EAD44" w14:textId="75AC061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9E11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614C569" w14:textId="77777777" w:rsidTr="0047243D">
        <w:trPr>
          <w:trHeight w:val="125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2DB2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CE7E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A6E5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60FA" w14:textId="3CAEFCF9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4317" w14:textId="202BA390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B541" w14:textId="452E859B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47AB" w14:textId="4F2A25D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48C9" w14:textId="581F987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4FC72" w14:textId="57EDC80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56872" w14:textId="5D0D07B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4D5C0" w14:textId="3431296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F5A7" w14:textId="24C8714A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FAB9C50" w14:textId="77777777" w:rsidTr="0047243D">
        <w:trPr>
          <w:trHeight w:val="231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1A66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F78F2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B71B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3C76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307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B3405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7CE9" w14:textId="3899EF4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A8FE" w14:textId="5D30EA5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31ADF" w14:textId="2EED35A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ACDEE" w14:textId="6EB8499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AF309" w14:textId="43ECCE6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765E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E25C01B" w14:textId="77777777" w:rsidTr="0047243D">
        <w:trPr>
          <w:trHeight w:val="257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6A54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D403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331B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A7F9A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2D43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0F8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4E25" w14:textId="62886BC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A493" w14:textId="326EDFB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09203" w14:textId="17299CB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6B9D" w14:textId="7F59128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1684" w14:textId="047E60E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8D6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3D36025" w14:textId="77777777" w:rsidTr="0047243D">
        <w:trPr>
          <w:cantSplit/>
          <w:trHeight w:val="239"/>
        </w:trPr>
        <w:tc>
          <w:tcPr>
            <w:tcW w:w="23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8B0B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F701" w14:textId="438D1FBD" w:rsidR="00C451B5" w:rsidRPr="0047243D" w:rsidRDefault="00C451B5" w:rsidP="00C451B5">
            <w:pPr>
              <w:snapToGri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«Пск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овский районный Центр культуры»</w:t>
            </w:r>
          </w:p>
          <w:p w14:paraId="48AE30E3" w14:textId="094AEF53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5319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CFBB" w14:textId="4BB3D807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171E" w14:textId="4D7361FA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C02E" w14:textId="5E82A110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455DD" w14:textId="4AD63B9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DF1E" w14:textId="42517A8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267F4" w14:textId="323F529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ABE40" w14:textId="1999899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8973" w14:textId="269ABEE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BF59" w14:textId="5B81A150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3C612B0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48BB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E6E2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2161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3F56" w14:textId="5469DC92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8974" w14:textId="7C3FAD3E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FE5B" w14:textId="31E62C6B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D362" w14:textId="0AA7EAEA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26C6" w14:textId="2F7084E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06169" w14:textId="29013C3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5A6B4" w14:textId="354812A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90BA7" w14:textId="09F5C9B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CB5A" w14:textId="17165D0C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6AAC43FC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BF5A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E299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C7A5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EA66" w14:textId="6642D950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FC47" w14:textId="2D97C71A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3CF5" w14:textId="32BDFFA5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64EF" w14:textId="6B1BD82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0E2C" w14:textId="5F235FB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796A8" w14:textId="6D227D0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BA1CA" w14:textId="24585E3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ABED7" w14:textId="1B3D93B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0CB5" w14:textId="4FFC46D0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07A41598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F848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C4E9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07EB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A427" w14:textId="3E05368E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64794" w14:textId="690AC8B7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E9AF" w14:textId="5DC2FA3B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AE3A" w14:textId="22DF4F3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9DC5" w14:textId="03099D2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658F9" w14:textId="7DBE27C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00A18" w14:textId="56C5CFB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0190E" w14:textId="14C14D7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FBDD" w14:textId="1C356EE9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6771E1DA" w14:textId="77777777" w:rsidTr="0047243D">
        <w:trPr>
          <w:trHeight w:val="239"/>
        </w:trPr>
        <w:tc>
          <w:tcPr>
            <w:tcW w:w="2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268F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1A96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AFC6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437A" w14:textId="1C069CE7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859A" w14:textId="44BDF9DF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0161A" w14:textId="4727C371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9CEB" w14:textId="4495186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A30F" w14:textId="63440C3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85F6C" w14:textId="0EAB78C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19E81" w14:textId="3CC5E33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AA6C3" w14:textId="2EE5B10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4FE5" w14:textId="48EC8FD9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E91D407" w14:textId="77777777" w:rsidTr="0047243D">
        <w:trPr>
          <w:trHeight w:val="239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43FC" w14:textId="5AA1C0F9" w:rsidR="00E51528" w:rsidRPr="00E51528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Подпрограмма 3 «Русский язык и языки народов России, проживающих на </w:t>
            </w: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территории Псковского района»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E194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CC19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B30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B6A4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7EE8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4F24" w14:textId="2EDAEFF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EF26" w14:textId="39CAA9A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E3AD4" w14:textId="79A13DB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3AF6E" w14:textId="373EA73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DF5B0" w14:textId="213988B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3BE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0F18296A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FD27B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8C87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FAB2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76ED5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B800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68A95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1A8B" w14:textId="0D944F3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2AFA" w14:textId="2A0E9C7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F828D" w14:textId="3A7B5F9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02ADF" w14:textId="7A30BAC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98A12" w14:textId="2033B19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2C54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0B4B3C75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98673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B36E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7201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718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D1F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BCD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0C60" w14:textId="0BAE262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B184" w14:textId="5A084E3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7EB59" w14:textId="22600E1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C795F" w14:textId="177298E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8E24B" w14:textId="0DAF418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143D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C9146A3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153E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C2F8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5698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EF64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B7E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EED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9B18" w14:textId="36F7C64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D962" w14:textId="74F004D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4737F" w14:textId="1BC5238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FA262" w14:textId="41635BCA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55BE0" w14:textId="32FA24D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64C9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23400D4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D054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FCAF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9B11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BEA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1FB7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FCEA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4ED6" w14:textId="4A1EF71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3991" w14:textId="46A885B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430A3" w14:textId="53783C2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C98F" w14:textId="29AFAC7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365D1" w14:textId="5A7DDDB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C7EE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519CB025" w14:textId="77777777" w:rsidTr="0047243D">
        <w:trPr>
          <w:trHeight w:val="239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9929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930F" w14:textId="3AE5E972" w:rsidR="00E51528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8621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9E78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2C72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FCD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6FE4" w14:textId="0D0C465A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7449" w14:textId="4C63003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91B77" w14:textId="368CA35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F8350" w14:textId="2143868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D8129" w14:textId="20F9912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C75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6B1C2E32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5D3A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2F1F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82D1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728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8BE4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792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9AE6" w14:textId="75D8875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4472" w14:textId="4C33AF4A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4898E" w14:textId="043A50A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DD2A5" w14:textId="626628D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6D769" w14:textId="2AF3B4A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BE5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3BBE82F3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2F46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54B1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CFFD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BCD8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FC8E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89C2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BDD5" w14:textId="0B744EC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4C80" w14:textId="5CDFA97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0A636" w14:textId="261A5FF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54C0B" w14:textId="474E68E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32773" w14:textId="0ECC1BA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3E5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A5EC96B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28636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889A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649F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F815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330A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F8B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A9BA" w14:textId="05F29D0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2574" w14:textId="24F5D4D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0A7AA" w14:textId="7E15CA1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CD40A" w14:textId="65C97EE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4EB6" w14:textId="07FF3CB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761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B2D70D5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DF05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91CA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DD74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9AA3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1D7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CF5A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771A" w14:textId="4B472B0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FE41" w14:textId="66CFC1B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CED57" w14:textId="0066121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9E178" w14:textId="5282D65A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BA1A6" w14:textId="477E475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03B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ACECC1C" w14:textId="77777777" w:rsidTr="0047243D">
        <w:trPr>
          <w:trHeight w:val="239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7589" w14:textId="468D336C" w:rsidR="00E635B5" w:rsidRPr="00E51528" w:rsidRDefault="00E635B5" w:rsidP="00E635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ероприятие 3.1.</w:t>
            </w:r>
          </w:p>
          <w:p w14:paraId="094E68EF" w14:textId="4A7AFA10" w:rsidR="00E51528" w:rsidRPr="00E51528" w:rsidRDefault="00E635B5" w:rsidP="00E635B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«Поддержка и популяризация русского языка в Псковском районе</w:t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C4C3A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17C5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E470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90E8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BD45" w14:textId="5EF2B291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C142" w14:textId="5EE4D26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B580" w14:textId="112F4E8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AD600" w14:textId="39ABDC4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0B5E3" w14:textId="2215CED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E90EA" w14:textId="1FB9484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5DD6" w14:textId="5C1A7AA1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2CAB43D4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2145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1866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F412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2969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B76F0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AE35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D2A4" w14:textId="54FA10E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9793" w14:textId="455B272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1AC81" w14:textId="2262DA3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3C35C" w14:textId="72D2F73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A4284" w14:textId="0B69BF0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68E3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74101789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5E00D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29DE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E6A3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F5D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5330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36E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D773" w14:textId="3D2D05E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16D7" w14:textId="4AE48E1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21B8E" w14:textId="61F3392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8148A" w14:textId="794833A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8D8EE" w14:textId="18686DC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2AC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0A27797A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D26A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F8B6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2D8A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CF5A8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DE6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2F34" w14:textId="060664F7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51528"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A06D" w14:textId="279F005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5AD4" w14:textId="14554E0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D39B4" w14:textId="3F755BF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B7B32" w14:textId="755E587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1E79C" w14:textId="0347D26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1939" w14:textId="0EA0AC02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3183FF0C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E1AA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EDE7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AB22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06B3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E895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50A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FD2B" w14:textId="60C65B8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470B" w14:textId="3A9E2A3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E4477" w14:textId="0E75071A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57069" w14:textId="6E3BFD6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62431" w14:textId="19DDD4D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408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98DBC95" w14:textId="77777777" w:rsidTr="0047243D">
        <w:trPr>
          <w:trHeight w:val="239"/>
        </w:trPr>
        <w:tc>
          <w:tcPr>
            <w:tcW w:w="2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2E13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6A04" w14:textId="4D8D772F" w:rsidR="00E51528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F07F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183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0AC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912A" w14:textId="50716C5D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C641" w14:textId="7797617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AF30" w14:textId="5513E72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89CC8" w14:textId="082A2D2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35E0E" w14:textId="6F7F77F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BF7CF" w14:textId="5D3C5B1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9DF0" w14:textId="0C3B42D3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67C2CA5A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630A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5857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D60D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17F66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3B42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063A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C234" w14:textId="531C5170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90447" w14:textId="6D50E2D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60B42" w14:textId="6178AB4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AB95E" w14:textId="649C767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6358C" w14:textId="0581EE3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12FF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133E122F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D95B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38CC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3C18D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171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3912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E0D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2148" w14:textId="58AAE0C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73F7" w14:textId="7A70E91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D9609" w14:textId="3727519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19FCC" w14:textId="748BED9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C4EB9" w14:textId="006D1A0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BB3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45CF49E4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3E36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6CBE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87AB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9260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2BE5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89A73" w14:textId="057CEE50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51528"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18B4" w14:textId="2F3EBBC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6C95" w14:textId="0E9618B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C7D00" w14:textId="6FE0652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43FEB" w14:textId="402F411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4E8D3" w14:textId="2E7E592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A0F2" w14:textId="3FECC8A7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51528" w14:paraId="3F3B1E34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91E9" w14:textId="77777777" w:rsidR="00E51528" w:rsidRPr="00E51528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6891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631D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FA3E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0AE6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9BC05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FAF0" w14:textId="68758A1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9670" w14:textId="3069DDFA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12AF2" w14:textId="7DF80F24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93ABD" w14:textId="44FB765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F40AC" w14:textId="14B6D44E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E26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635B5" w14:paraId="350E54D1" w14:textId="77777777" w:rsidTr="0047243D">
        <w:trPr>
          <w:trHeight w:val="239"/>
        </w:trPr>
        <w:tc>
          <w:tcPr>
            <w:tcW w:w="23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8CD6" w14:textId="15DEA777" w:rsidR="00E635B5" w:rsidRPr="00E635B5" w:rsidRDefault="00E635B5" w:rsidP="00E635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Мероприятие 3.2.</w:t>
            </w:r>
          </w:p>
          <w:p w14:paraId="5A0289FB" w14:textId="5EA0E387" w:rsidR="00E51528" w:rsidRPr="00E635B5" w:rsidRDefault="00E635B5" w:rsidP="00E635B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«Поддержка языков народов России, проживающих в Псковском районе»</w:t>
            </w:r>
          </w:p>
        </w:tc>
        <w:tc>
          <w:tcPr>
            <w:tcW w:w="20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3AE6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65CB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1E73A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64AE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1B1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02F6" w14:textId="5ADAC1E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8284" w14:textId="02ED0B6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E90F" w14:textId="6403DAC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09586" w14:textId="22F31F4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534E8" w14:textId="19CB2FB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9274" w14:textId="5E9F4BC9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635B5" w14:paraId="0ED06278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A641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B44C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B9A8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179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6A4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1FEE2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FCD1" w14:textId="4293E52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BA29" w14:textId="32996A6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8A7BD" w14:textId="7D43F19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7C645" w14:textId="686B73B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DF8EC" w14:textId="154DE58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31D86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635B5" w14:paraId="124E22AB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3F54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5A07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7039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FE9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D66D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D8E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16CC" w14:textId="4C8606B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53C4" w14:textId="2067E34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F873B" w14:textId="2E662A0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3B407" w14:textId="3457FBD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E6955" w14:textId="3ECC07E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8DD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635B5" w14:paraId="5F85FA71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A341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EA1B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BA17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EB9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7EB0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AF690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B6E0" w14:textId="4DC79B0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6A93" w14:textId="4760206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2298D" w14:textId="15FDDEFC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0B6C8" w14:textId="11F8EF3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0CA3E" w14:textId="4CBD3722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9BD4" w14:textId="027BC0F1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635B5" w14:paraId="1D8E74A8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A694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5A53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04D5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41B0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BC66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8F7C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809B" w14:textId="28D4EEAD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9E31" w14:textId="00B7DE3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47625" w14:textId="6F7F464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55A0F" w14:textId="1A1695D8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CD9E7" w14:textId="7D9361A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2E57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635B5" w14:paraId="1B5C9897" w14:textId="77777777" w:rsidTr="0047243D">
        <w:trPr>
          <w:trHeight w:val="239"/>
        </w:trPr>
        <w:tc>
          <w:tcPr>
            <w:tcW w:w="23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1B95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1912" w14:textId="337793B9" w:rsidR="00E51528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Управление образования Псковского района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7745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6098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9687B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188A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5F84" w14:textId="5B26668B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2EAF" w14:textId="627FC7F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0C059" w14:textId="0ACC810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FE8D4" w14:textId="0A055CF9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3E654" w14:textId="0BD51EA5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1222" w14:textId="6216BF78" w:rsidR="00E51528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51528" w:rsidRPr="00E635B5" w14:paraId="6D214C47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A475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00E8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AD68" w14:textId="77777777" w:rsidR="00E51528" w:rsidRPr="00E635B5" w:rsidRDefault="00E51528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42A1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D7C8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DD76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CE7C" w14:textId="5491417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43FC" w14:textId="0D92D20F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D0BB1" w14:textId="18AF0656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6436B" w14:textId="7A368591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5299A" w14:textId="6B38B9A3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9C899" w14:textId="77777777" w:rsidR="00E51528" w:rsidRPr="00E635B5" w:rsidRDefault="00E51528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635B5" w:rsidRPr="00E635B5" w14:paraId="6B0A0A40" w14:textId="77777777" w:rsidTr="0047243D">
        <w:trPr>
          <w:trHeight w:val="239"/>
        </w:trPr>
        <w:tc>
          <w:tcPr>
            <w:tcW w:w="23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F9EF" w14:textId="77777777" w:rsidR="00E635B5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F1CF" w14:textId="77777777" w:rsidR="00E635B5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5D95" w14:textId="32D8DFEB" w:rsidR="00E635B5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C644" w14:textId="451304ED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EDD4" w14:textId="05B0C7AD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B0A9" w14:textId="69E8E793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2AA6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E151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5D769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5C212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2E7BC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DDCD" w14:textId="2708E74B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635B5" w:rsidRPr="00E635B5" w14:paraId="4108CF98" w14:textId="77777777" w:rsidTr="0047243D">
        <w:trPr>
          <w:trHeight w:val="239"/>
        </w:trPr>
        <w:tc>
          <w:tcPr>
            <w:tcW w:w="23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9792" w14:textId="77777777" w:rsidR="00E635B5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93A1" w14:textId="77777777" w:rsidR="00E635B5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6E4A" w14:textId="1B9DE983" w:rsidR="00E635B5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EED1" w14:textId="14140216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18AEA" w14:textId="5EA0C202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F553" w14:textId="583FB385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1B1C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F695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EA43F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FD0DD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C8F2A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3937" w14:textId="1ED6EBA1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E635B5" w:rsidRPr="00E635B5" w14:paraId="7918B4C5" w14:textId="77777777" w:rsidTr="0047243D">
        <w:trPr>
          <w:trHeight w:val="239"/>
        </w:trPr>
        <w:tc>
          <w:tcPr>
            <w:tcW w:w="23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E396F" w14:textId="77777777" w:rsidR="00E635B5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2313" w14:textId="77777777" w:rsidR="00E635B5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823F" w14:textId="361A520F" w:rsidR="00E635B5" w:rsidRPr="00E635B5" w:rsidRDefault="00E635B5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6567" w14:textId="2ACAE9BC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1B4D" w14:textId="4575946F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2E9E" w14:textId="4ACC3692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2E7B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CD850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32E4E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45DD9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11CCE" w14:textId="77777777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F5E8" w14:textId="17566D7C" w:rsidR="00E635B5" w:rsidRPr="00E635B5" w:rsidRDefault="00E635B5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014D11A6" w14:textId="77777777" w:rsidTr="0047243D">
        <w:trPr>
          <w:trHeight w:val="23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EBC8" w14:textId="0CB53B18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1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Подпрограмма 4 «Профилактика экстремизма на национальной и религиозной почве в Псковском районе»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438D" w14:textId="1C4662D8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B67A4" w14:textId="44409A38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DC50" w14:textId="7D693B32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CBD2" w14:textId="4910D9BC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FA33" w14:textId="267DE2C8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583D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CA3E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97B32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822BB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9132F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D534" w14:textId="4671D232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54643A9E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4A47" w14:textId="77777777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4C73" w14:textId="77777777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BCA1" w14:textId="1799A334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590F" w14:textId="7C16CFF6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75DB" w14:textId="12351AEA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317F" w14:textId="1A5630F1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8DF0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D786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81761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5CD10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8BD12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48B5" w14:textId="77A04E49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3F547569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E9A5" w14:textId="77777777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39FB" w14:textId="77777777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2043" w14:textId="5BE84453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6828" w14:textId="7891FD1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9AC1" w14:textId="13A74C80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E97E3" w14:textId="142E889E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94AB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1640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35C96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396F8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395F0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FCF7" w14:textId="583BDF20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251161F8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99832" w14:textId="77777777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0927A" w14:textId="77777777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23C4" w14:textId="0BEBC4A4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010D" w14:textId="6EE37E46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2A4F" w14:textId="28703433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09B2" w14:textId="738F4A3D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A1D7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AD71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196F3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8CC62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598DB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C772" w14:textId="5B1FEB76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77F48AF0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73945" w14:textId="77777777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FAF7" w14:textId="77777777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829D" w14:textId="7298FDE2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934F" w14:textId="7250B624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021D" w14:textId="1D688AA0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BFCA" w14:textId="4E9AE63B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9D7F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E760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950B4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9C26A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418C1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5917" w14:textId="277F3190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58077075" w14:textId="77777777" w:rsidTr="0047243D">
        <w:trPr>
          <w:trHeight w:val="239"/>
        </w:trPr>
        <w:tc>
          <w:tcPr>
            <w:tcW w:w="237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BC07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5572" w14:textId="2932AC1B" w:rsidR="00C451B5" w:rsidRPr="0047243D" w:rsidRDefault="00C451B5" w:rsidP="00C451B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ЦРТДМ</w:t>
            </w: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11A7F65E" w14:textId="37F79333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332DD" w14:textId="4C1AE3AC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2EE6" w14:textId="43A513C9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1148" w14:textId="2EF4E3AE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EE4B" w14:textId="03CF6601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85BE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A356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E07DD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0793D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7C55E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876F" w14:textId="5333B0AF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1F52747C" w14:textId="77777777" w:rsidTr="0047243D">
        <w:trPr>
          <w:trHeight w:val="239"/>
        </w:trPr>
        <w:tc>
          <w:tcPr>
            <w:tcW w:w="23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1F5D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FD0A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42B3" w14:textId="3E9D15C0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8D3D" w14:textId="4688D508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508C" w14:textId="0A61753E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0092" w14:textId="57DB7D20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C897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23BE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01687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CFF1A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35BEA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072F" w14:textId="010DFD6C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3566DFB5" w14:textId="77777777" w:rsidTr="0047243D">
        <w:trPr>
          <w:trHeight w:val="239"/>
        </w:trPr>
        <w:tc>
          <w:tcPr>
            <w:tcW w:w="23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8EE1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0F99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53D2" w14:textId="2B583F8B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929A" w14:textId="1A5C17E8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E0CB2" w14:textId="5A0DEC9B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A79C" w14:textId="633AE18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E630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9A1B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AA90A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3DD6A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2438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43B8" w14:textId="10BFD58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578BA27D" w14:textId="77777777" w:rsidTr="0047243D">
        <w:trPr>
          <w:trHeight w:val="239"/>
        </w:trPr>
        <w:tc>
          <w:tcPr>
            <w:tcW w:w="2377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24EB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492D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D1C4A" w14:textId="738A7456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0DAA" w14:textId="64EAF579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F0E0" w14:textId="24D7FF58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8B1C" w14:textId="0D6BAB63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5A76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1790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8EB95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28360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6E852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6196" w14:textId="2A6F65DA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0E02C63F" w14:textId="77777777" w:rsidTr="0047243D">
        <w:trPr>
          <w:trHeight w:val="239"/>
        </w:trPr>
        <w:tc>
          <w:tcPr>
            <w:tcW w:w="23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D458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E712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72BC" w14:textId="219DF3F7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5DEF" w14:textId="769AB553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3FD0" w14:textId="282B327B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EBEC" w14:textId="1C3C5FCB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A303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819C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0F724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60622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608F7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B190" w14:textId="0EA317F4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2F1F6176" w14:textId="77777777" w:rsidTr="0047243D">
        <w:trPr>
          <w:trHeight w:val="23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67A5" w14:textId="5E6551E2" w:rsidR="000831F6" w:rsidRPr="000831F6" w:rsidRDefault="000831F6" w:rsidP="000831F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08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ероприятие 4.1.</w:t>
            </w:r>
          </w:p>
          <w:p w14:paraId="1491B821" w14:textId="2685E5E8" w:rsidR="000831F6" w:rsidRPr="000831F6" w:rsidRDefault="000831F6" w:rsidP="000831F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8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«Мониторинг состояния межнациональных и </w:t>
            </w:r>
            <w:proofErr w:type="spellStart"/>
            <w:r w:rsidRPr="0008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этноконфессиональных</w:t>
            </w:r>
            <w:proofErr w:type="spellEnd"/>
            <w:r w:rsidRPr="00083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отношений»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8FAC" w14:textId="793B1B05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907B" w14:textId="130B9BD0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6DBC" w14:textId="3F653BD3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C833" w14:textId="29B4EF83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0C97" w14:textId="1D55309C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E24F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C84A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4A5AF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50C81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D9A49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D229" w14:textId="6836971A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0EF90378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4C7A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C50E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70AB" w14:textId="114FB6C3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2E02" w14:textId="3A23030C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CD0E" w14:textId="6C38C3A4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731F" w14:textId="58B65413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285A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F876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692B3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6899C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A026F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3138" w14:textId="65C45383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68D54BBA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E072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5699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F59C" w14:textId="37C4B709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4D31" w14:textId="10AEA412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43D0" w14:textId="16D90B2D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7BCD" w14:textId="1F8E7F83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16E7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74EE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AC691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0AF78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8861B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88C8" w14:textId="38BE86FA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6802B453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E72D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721A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379A" w14:textId="004CFC1E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AE7D" w14:textId="2470AF77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DD4F" w14:textId="1208344A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F664" w14:textId="5FCAA464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3A3C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FCD2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CC2DA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C18BC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DC194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5070" w14:textId="7C11824A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67AA3AE4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08E9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B122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1AB3" w14:textId="46C05BA6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2B75" w14:textId="5C88D86D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E6AC" w14:textId="08E3C7BC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0CAE" w14:textId="25722D9F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51E4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7A23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E502E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6C8C8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17E5A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3530" w14:textId="284CFAB0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6293B047" w14:textId="77777777" w:rsidTr="0047243D">
        <w:trPr>
          <w:trHeight w:val="23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1430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3EC1" w14:textId="2E2752D9" w:rsidR="00C451B5" w:rsidRPr="0047243D" w:rsidRDefault="00C451B5" w:rsidP="00C451B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ЦРТДМ</w:t>
            </w: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2C576E60" w14:textId="0040C196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12CC" w14:textId="4197C6AA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DF3E" w14:textId="76AD50F5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4422" w14:textId="7207AD34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BACB" w14:textId="2B8C9ACE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F3E8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F648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9EA52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F0E2D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FABA3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7D82" w14:textId="4C1B8E80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1C438DA1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4C49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3EA5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2DA3" w14:textId="5836B125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9D0F" w14:textId="4536C0D1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0FEF" w14:textId="608FECBD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023E" w14:textId="0C79EE32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C3C4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5F55E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30135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23F9F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9DC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8142" w14:textId="3CB3BE58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3448226A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0836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EE82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EAD6" w14:textId="569A0910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E603" w14:textId="6E5A9582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EBDD" w14:textId="24268F3E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750E8" w14:textId="76521077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A309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4013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4EE65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A7C33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B6C65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3D8E" w14:textId="454EA85B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40B3B49C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5518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3CEE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4DAE" w14:textId="759D7FF3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DE09" w14:textId="364285C3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C03C" w14:textId="311266AD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83C7" w14:textId="29F9D6B6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6A8B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3D13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CCEED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B4FCF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19FD4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4383" w14:textId="70AED21D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831F6" w:rsidRPr="00E635B5" w14:paraId="4411C44E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7C9D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59B1" w14:textId="77777777" w:rsidR="000831F6" w:rsidRPr="000831F6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C027" w14:textId="7DBFA61B" w:rsidR="000831F6" w:rsidRPr="00E635B5" w:rsidRDefault="000831F6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84BD" w14:textId="3C545883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2824" w14:textId="0AD4796D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D2FB" w14:textId="14430A4A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C238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D2C9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B26D5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DB3F6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DC47F" w14:textId="77777777" w:rsidR="000831F6" w:rsidRPr="00E635B5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3E10" w14:textId="6AEE7B7E" w:rsidR="000831F6" w:rsidRDefault="000831F6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7582911C" w14:textId="77777777" w:rsidTr="0047243D">
        <w:trPr>
          <w:trHeight w:val="23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37C6" w14:textId="54E78ED4" w:rsidR="0047243D" w:rsidRPr="0047243D" w:rsidRDefault="0047243D" w:rsidP="0047243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472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ероприятие 4.2.</w:t>
            </w:r>
          </w:p>
          <w:p w14:paraId="0C90CBDE" w14:textId="76B25981" w:rsidR="0047243D" w:rsidRPr="0047243D" w:rsidRDefault="0047243D" w:rsidP="0047243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2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«Реализация мер по профилактике и предупреждению попыток разжигания расовой, национальной и религиозной розни, ненависти либо вражды»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C1C4" w14:textId="394A4F4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всего, в том числе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45F0" w14:textId="5F5CE237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B179" w14:textId="095F4275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4C06" w14:textId="26853A41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2639" w14:textId="6018887B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1A5A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974E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3486C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E2AA6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6FAA5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6BB3" w14:textId="2838D1B8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5D0336C1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4296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4472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75A0" w14:textId="26D23D10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350C" w14:textId="6A7D51A5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D07E" w14:textId="64B2280A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6863" w14:textId="21B70690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660C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AA28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4AB88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54291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79D6E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35E3" w14:textId="0583909E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34C3F2DD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38EE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D1AA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1A03" w14:textId="234FA9C2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A1DC" w14:textId="42303F55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3450" w14:textId="4FFA8123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AE2A" w14:textId="5838ECB6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5794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85D6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C17A4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3D190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49C5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D6D9" w14:textId="1ADDE985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608AFD9B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5090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AFAF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7A5C" w14:textId="4E546044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CE39" w14:textId="15FDFF73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4064" w14:textId="4C3DA416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1471" w14:textId="73CCBA81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12444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3039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BEDA5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8C535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25C2B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6B644" w14:textId="101BD0E4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27511991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56058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EB87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98E6" w14:textId="16296F35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76E3" w14:textId="4E9BF675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B94E" w14:textId="504AB4CE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D32F" w14:textId="5D07158E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707C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5104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3C59E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11CF6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0C5B0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ACE1" w14:textId="73D2D6CD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4B0E7C7B" w14:textId="77777777" w:rsidTr="0047243D">
        <w:trPr>
          <w:trHeight w:val="239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45BD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4890" w14:textId="518209C7" w:rsidR="00C451B5" w:rsidRPr="0047243D" w:rsidRDefault="00C451B5" w:rsidP="00C451B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МБУ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ЦРТДМ</w:t>
            </w:r>
            <w:r w:rsidRPr="00472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7B214AC2" w14:textId="35A223CD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F248" w14:textId="06D32706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8D19" w14:textId="6D8CC9F9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C2DD" w14:textId="4D2D4985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5666" w14:textId="5D6A5B17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7726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BC74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18B34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6144C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5693F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7439" w14:textId="54357126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35CCE6ED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DF1F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8FF6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DB932" w14:textId="214298F2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6B23" w14:textId="12F24319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EB7E" w14:textId="7304DEFC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0915" w14:textId="1CEB5FA3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28F7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90BA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194C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C377A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90601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4787" w14:textId="0CC0ADE2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696A2C28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D27A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5CA6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2D57" w14:textId="56DB7D62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1EC6" w14:textId="3D6600FA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664C" w14:textId="0D4051A3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6D52" w14:textId="77889362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91FF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A7BF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5287F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F6F5F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0642D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1C4B" w14:textId="4D8B0725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5211842F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935EE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9DF7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D08A" w14:textId="699DE989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26BC" w14:textId="6A151777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C3A6" w14:textId="4632233F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B0D7" w14:textId="0C7EFAC3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F369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CBAE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B7F17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78DFE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F1926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9268" w14:textId="7E66BA44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47243D" w:rsidRPr="00E635B5" w14:paraId="4032A9E8" w14:textId="77777777" w:rsidTr="0047243D">
        <w:trPr>
          <w:trHeight w:val="239"/>
        </w:trPr>
        <w:tc>
          <w:tcPr>
            <w:tcW w:w="23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B9E3D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6008" w14:textId="77777777" w:rsidR="0047243D" w:rsidRPr="000831F6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CC87" w14:textId="4604C215" w:rsidR="0047243D" w:rsidRPr="00E635B5" w:rsidRDefault="0047243D" w:rsidP="00E5152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524AC" w14:textId="3F967160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94DB" w14:textId="0988503D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3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5C24" w14:textId="4D7AD7E7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02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6AEF7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3040F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25F947C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D01524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C7D37A" w14:textId="77777777" w:rsidR="0047243D" w:rsidRPr="00E635B5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F884" w14:textId="7CB9850B" w:rsidR="0047243D" w:rsidRDefault="0047243D" w:rsidP="00E51528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14:paraId="4D6736E7" w14:textId="77777777" w:rsidR="00D3781A" w:rsidRDefault="00D3781A" w:rsidP="00CE765F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A695B" w14:textId="16C98034" w:rsidR="000831F6" w:rsidRPr="00E635B5" w:rsidRDefault="000831F6" w:rsidP="000831F6">
      <w:pPr>
        <w:tabs>
          <w:tab w:val="left" w:pos="546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062BA55" w14:textId="7D768C25" w:rsidR="000831F6" w:rsidRDefault="00675B6E" w:rsidP="00675B6E">
      <w:pPr>
        <w:widowControl w:val="0"/>
        <w:tabs>
          <w:tab w:val="left" w:pos="13095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34253D" w14:textId="77777777" w:rsidR="000831F6" w:rsidRPr="000831F6" w:rsidRDefault="000831F6" w:rsidP="000831F6">
      <w:pPr>
        <w:rPr>
          <w:rFonts w:ascii="Times New Roman" w:hAnsi="Times New Roman" w:cs="Times New Roman"/>
        </w:rPr>
      </w:pPr>
    </w:p>
    <w:p w14:paraId="5AA6DD2B" w14:textId="77777777" w:rsidR="000831F6" w:rsidRPr="000831F6" w:rsidRDefault="000831F6" w:rsidP="000831F6">
      <w:pPr>
        <w:rPr>
          <w:rFonts w:ascii="Times New Roman" w:hAnsi="Times New Roman" w:cs="Times New Roman"/>
        </w:rPr>
      </w:pPr>
    </w:p>
    <w:p w14:paraId="13CA925D" w14:textId="77777777" w:rsidR="000831F6" w:rsidRPr="000831F6" w:rsidRDefault="000831F6" w:rsidP="000831F6">
      <w:pPr>
        <w:rPr>
          <w:rFonts w:ascii="Times New Roman" w:hAnsi="Times New Roman" w:cs="Times New Roman"/>
        </w:rPr>
      </w:pPr>
    </w:p>
    <w:p w14:paraId="6F92E093" w14:textId="77777777" w:rsidR="000831F6" w:rsidRPr="000831F6" w:rsidRDefault="000831F6" w:rsidP="000831F6">
      <w:pPr>
        <w:rPr>
          <w:rFonts w:ascii="Times New Roman" w:hAnsi="Times New Roman" w:cs="Times New Roman"/>
        </w:rPr>
      </w:pPr>
    </w:p>
    <w:p w14:paraId="53B07605" w14:textId="77777777" w:rsidR="000831F6" w:rsidRPr="000831F6" w:rsidRDefault="000831F6" w:rsidP="000831F6">
      <w:pPr>
        <w:rPr>
          <w:rFonts w:ascii="Times New Roman" w:hAnsi="Times New Roman" w:cs="Times New Roman"/>
        </w:rPr>
      </w:pPr>
    </w:p>
    <w:p w14:paraId="47EB7355" w14:textId="33AC83A5" w:rsidR="000831F6" w:rsidRDefault="000831F6" w:rsidP="000831F6">
      <w:pPr>
        <w:rPr>
          <w:rFonts w:ascii="Times New Roman" w:hAnsi="Times New Roman" w:cs="Times New Roman"/>
        </w:rPr>
      </w:pPr>
    </w:p>
    <w:p w14:paraId="7C432502" w14:textId="36EFB649" w:rsidR="000831F6" w:rsidRDefault="000831F6" w:rsidP="000831F6">
      <w:pPr>
        <w:rPr>
          <w:rFonts w:ascii="Times New Roman" w:hAnsi="Times New Roman" w:cs="Times New Roman"/>
        </w:rPr>
      </w:pPr>
    </w:p>
    <w:p w14:paraId="2530F267" w14:textId="61D011C3" w:rsidR="00D3781A" w:rsidRPr="000831F6" w:rsidRDefault="000831F6" w:rsidP="000831F6">
      <w:pPr>
        <w:tabs>
          <w:tab w:val="left" w:pos="5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781A" w:rsidRPr="000831F6" w:rsidSect="008057B8">
      <w:pgSz w:w="16838" w:h="11906" w:orient="landscape"/>
      <w:pgMar w:top="993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85589" w14:textId="77777777" w:rsidR="007D156E" w:rsidRDefault="007D156E" w:rsidP="003A1681">
      <w:r>
        <w:separator/>
      </w:r>
    </w:p>
  </w:endnote>
  <w:endnote w:type="continuationSeparator" w:id="0">
    <w:p w14:paraId="1DD3D355" w14:textId="77777777" w:rsidR="007D156E" w:rsidRDefault="007D156E" w:rsidP="003A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0F991" w14:textId="77777777" w:rsidR="007D156E" w:rsidRDefault="007D156E" w:rsidP="003A1681">
      <w:r>
        <w:separator/>
      </w:r>
    </w:p>
  </w:footnote>
  <w:footnote w:type="continuationSeparator" w:id="0">
    <w:p w14:paraId="19077E12" w14:textId="77777777" w:rsidR="007D156E" w:rsidRDefault="007D156E" w:rsidP="003A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939367"/>
      <w:docPartObj>
        <w:docPartGallery w:val="Page Numbers (Top of Page)"/>
        <w:docPartUnique/>
      </w:docPartObj>
    </w:sdtPr>
    <w:sdtEndPr/>
    <w:sdtContent>
      <w:p w14:paraId="3D61CE2F" w14:textId="0635E6E5" w:rsidR="007D156E" w:rsidRDefault="007D15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70">
          <w:rPr>
            <w:noProof/>
          </w:rPr>
          <w:t>42</w:t>
        </w:r>
        <w:r>
          <w:fldChar w:fldCharType="end"/>
        </w:r>
      </w:p>
    </w:sdtContent>
  </w:sdt>
  <w:p w14:paraId="6C2FA3D5" w14:textId="77777777" w:rsidR="007D156E" w:rsidRDefault="007D15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0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92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3"/>
    <w:multiLevelType w:val="singleLevel"/>
    <w:tmpl w:val="E4AE861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1" w:hanging="1035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BD"/>
    <w:rsid w:val="00002D88"/>
    <w:rsid w:val="00010FAD"/>
    <w:rsid w:val="00024214"/>
    <w:rsid w:val="00033E73"/>
    <w:rsid w:val="000412C5"/>
    <w:rsid w:val="0004514A"/>
    <w:rsid w:val="00057FDC"/>
    <w:rsid w:val="000624C1"/>
    <w:rsid w:val="00067DC3"/>
    <w:rsid w:val="00067E48"/>
    <w:rsid w:val="000715CF"/>
    <w:rsid w:val="000831F6"/>
    <w:rsid w:val="000A06BE"/>
    <w:rsid w:val="000A331E"/>
    <w:rsid w:val="000A750F"/>
    <w:rsid w:val="000C6EF3"/>
    <w:rsid w:val="000C703B"/>
    <w:rsid w:val="000D0191"/>
    <w:rsid w:val="000D7E5B"/>
    <w:rsid w:val="00115503"/>
    <w:rsid w:val="0014214A"/>
    <w:rsid w:val="00146052"/>
    <w:rsid w:val="00166CD5"/>
    <w:rsid w:val="0016729F"/>
    <w:rsid w:val="001769AC"/>
    <w:rsid w:val="00182246"/>
    <w:rsid w:val="001A31FF"/>
    <w:rsid w:val="001A5796"/>
    <w:rsid w:val="001A7A15"/>
    <w:rsid w:val="001B4D92"/>
    <w:rsid w:val="001B6485"/>
    <w:rsid w:val="001B7A2B"/>
    <w:rsid w:val="001C1C27"/>
    <w:rsid w:val="001C2FC6"/>
    <w:rsid w:val="001C487C"/>
    <w:rsid w:val="001E0827"/>
    <w:rsid w:val="00204AF6"/>
    <w:rsid w:val="00210F8B"/>
    <w:rsid w:val="00222900"/>
    <w:rsid w:val="002406B8"/>
    <w:rsid w:val="00243DBA"/>
    <w:rsid w:val="00245DBA"/>
    <w:rsid w:val="00266B07"/>
    <w:rsid w:val="00266BCE"/>
    <w:rsid w:val="002744B7"/>
    <w:rsid w:val="00286B6C"/>
    <w:rsid w:val="0029086E"/>
    <w:rsid w:val="00293394"/>
    <w:rsid w:val="00294D05"/>
    <w:rsid w:val="002955A5"/>
    <w:rsid w:val="00295E23"/>
    <w:rsid w:val="002A581A"/>
    <w:rsid w:val="002D5593"/>
    <w:rsid w:val="002E4094"/>
    <w:rsid w:val="002E6CF1"/>
    <w:rsid w:val="002E7AC5"/>
    <w:rsid w:val="002F2B98"/>
    <w:rsid w:val="002F60AF"/>
    <w:rsid w:val="003115FB"/>
    <w:rsid w:val="003202E3"/>
    <w:rsid w:val="003227C2"/>
    <w:rsid w:val="003241D4"/>
    <w:rsid w:val="003262DE"/>
    <w:rsid w:val="00331155"/>
    <w:rsid w:val="00331BB9"/>
    <w:rsid w:val="003429F5"/>
    <w:rsid w:val="00356DBD"/>
    <w:rsid w:val="003661F1"/>
    <w:rsid w:val="0037234C"/>
    <w:rsid w:val="00390A37"/>
    <w:rsid w:val="003A1681"/>
    <w:rsid w:val="003A2EBF"/>
    <w:rsid w:val="003A3D1E"/>
    <w:rsid w:val="003A6407"/>
    <w:rsid w:val="003B1F6F"/>
    <w:rsid w:val="003B2BDE"/>
    <w:rsid w:val="003B54F3"/>
    <w:rsid w:val="003E1B94"/>
    <w:rsid w:val="003E57DF"/>
    <w:rsid w:val="003F678E"/>
    <w:rsid w:val="004028AE"/>
    <w:rsid w:val="00431D53"/>
    <w:rsid w:val="00455CD8"/>
    <w:rsid w:val="0047243D"/>
    <w:rsid w:val="004779EF"/>
    <w:rsid w:val="00484FF2"/>
    <w:rsid w:val="0049699C"/>
    <w:rsid w:val="004A22F9"/>
    <w:rsid w:val="004A5A8D"/>
    <w:rsid w:val="004C08CC"/>
    <w:rsid w:val="004C1C40"/>
    <w:rsid w:val="004E35E5"/>
    <w:rsid w:val="004F06FD"/>
    <w:rsid w:val="004F2AC5"/>
    <w:rsid w:val="004F6608"/>
    <w:rsid w:val="0050428F"/>
    <w:rsid w:val="00511FF7"/>
    <w:rsid w:val="00517793"/>
    <w:rsid w:val="00522B21"/>
    <w:rsid w:val="00541C75"/>
    <w:rsid w:val="00542AB0"/>
    <w:rsid w:val="005443A9"/>
    <w:rsid w:val="00545444"/>
    <w:rsid w:val="00546815"/>
    <w:rsid w:val="00547254"/>
    <w:rsid w:val="00551F18"/>
    <w:rsid w:val="00552341"/>
    <w:rsid w:val="00561E1F"/>
    <w:rsid w:val="00564BC6"/>
    <w:rsid w:val="00567FD8"/>
    <w:rsid w:val="00572E99"/>
    <w:rsid w:val="00577EE4"/>
    <w:rsid w:val="005A0FCC"/>
    <w:rsid w:val="005A1C61"/>
    <w:rsid w:val="005A52C5"/>
    <w:rsid w:val="005A66C8"/>
    <w:rsid w:val="005C335B"/>
    <w:rsid w:val="005C39EC"/>
    <w:rsid w:val="005C46F5"/>
    <w:rsid w:val="005E003B"/>
    <w:rsid w:val="005F7370"/>
    <w:rsid w:val="005F7589"/>
    <w:rsid w:val="00601978"/>
    <w:rsid w:val="006447B8"/>
    <w:rsid w:val="006511F8"/>
    <w:rsid w:val="00653473"/>
    <w:rsid w:val="0065351D"/>
    <w:rsid w:val="006756ED"/>
    <w:rsid w:val="00675B6E"/>
    <w:rsid w:val="006805D0"/>
    <w:rsid w:val="00682D7E"/>
    <w:rsid w:val="006A435C"/>
    <w:rsid w:val="006C1357"/>
    <w:rsid w:val="006C321E"/>
    <w:rsid w:val="006D0961"/>
    <w:rsid w:val="006D4A7C"/>
    <w:rsid w:val="006D6CF1"/>
    <w:rsid w:val="006E30D5"/>
    <w:rsid w:val="006E3AB1"/>
    <w:rsid w:val="006E5A20"/>
    <w:rsid w:val="006E5F0F"/>
    <w:rsid w:val="007057D3"/>
    <w:rsid w:val="007111DD"/>
    <w:rsid w:val="00732E30"/>
    <w:rsid w:val="007541AF"/>
    <w:rsid w:val="007602EF"/>
    <w:rsid w:val="00764A87"/>
    <w:rsid w:val="00776DEA"/>
    <w:rsid w:val="00777CCA"/>
    <w:rsid w:val="00777D1F"/>
    <w:rsid w:val="007A0382"/>
    <w:rsid w:val="007A03B0"/>
    <w:rsid w:val="007A2BB0"/>
    <w:rsid w:val="007B4748"/>
    <w:rsid w:val="007B4EA5"/>
    <w:rsid w:val="007C055C"/>
    <w:rsid w:val="007C719B"/>
    <w:rsid w:val="007D156E"/>
    <w:rsid w:val="007D471C"/>
    <w:rsid w:val="007E3A78"/>
    <w:rsid w:val="007E3FCF"/>
    <w:rsid w:val="007E6D90"/>
    <w:rsid w:val="007F7AEC"/>
    <w:rsid w:val="008057B8"/>
    <w:rsid w:val="008115D0"/>
    <w:rsid w:val="00812F22"/>
    <w:rsid w:val="00813038"/>
    <w:rsid w:val="00813325"/>
    <w:rsid w:val="00830A0D"/>
    <w:rsid w:val="00832CD3"/>
    <w:rsid w:val="0083339B"/>
    <w:rsid w:val="00840337"/>
    <w:rsid w:val="00842942"/>
    <w:rsid w:val="00842C87"/>
    <w:rsid w:val="008436AC"/>
    <w:rsid w:val="00843CC3"/>
    <w:rsid w:val="00852C88"/>
    <w:rsid w:val="00866C24"/>
    <w:rsid w:val="00874DFF"/>
    <w:rsid w:val="00880DD8"/>
    <w:rsid w:val="00882E78"/>
    <w:rsid w:val="00893F68"/>
    <w:rsid w:val="008A25D0"/>
    <w:rsid w:val="008A6D94"/>
    <w:rsid w:val="008C7BD8"/>
    <w:rsid w:val="008D0A85"/>
    <w:rsid w:val="008E6E71"/>
    <w:rsid w:val="008F5613"/>
    <w:rsid w:val="008F68D5"/>
    <w:rsid w:val="008F6FEB"/>
    <w:rsid w:val="009009A7"/>
    <w:rsid w:val="009019C0"/>
    <w:rsid w:val="00922720"/>
    <w:rsid w:val="00934446"/>
    <w:rsid w:val="00935B83"/>
    <w:rsid w:val="00937D46"/>
    <w:rsid w:val="00941132"/>
    <w:rsid w:val="00945D22"/>
    <w:rsid w:val="009649B2"/>
    <w:rsid w:val="009728F1"/>
    <w:rsid w:val="00980BA5"/>
    <w:rsid w:val="00981FB8"/>
    <w:rsid w:val="00982D92"/>
    <w:rsid w:val="00983CD0"/>
    <w:rsid w:val="009917D3"/>
    <w:rsid w:val="0099793F"/>
    <w:rsid w:val="009B0CB0"/>
    <w:rsid w:val="009B55DA"/>
    <w:rsid w:val="009C4CA8"/>
    <w:rsid w:val="009C53FE"/>
    <w:rsid w:val="009E10F9"/>
    <w:rsid w:val="009E279B"/>
    <w:rsid w:val="009E3542"/>
    <w:rsid w:val="009E6BE0"/>
    <w:rsid w:val="00A01618"/>
    <w:rsid w:val="00A01DAC"/>
    <w:rsid w:val="00A02223"/>
    <w:rsid w:val="00A12416"/>
    <w:rsid w:val="00A14D70"/>
    <w:rsid w:val="00A17725"/>
    <w:rsid w:val="00A35A5B"/>
    <w:rsid w:val="00A43ADE"/>
    <w:rsid w:val="00A6347E"/>
    <w:rsid w:val="00A63F1E"/>
    <w:rsid w:val="00A84E01"/>
    <w:rsid w:val="00A91125"/>
    <w:rsid w:val="00AB04D6"/>
    <w:rsid w:val="00AB49CD"/>
    <w:rsid w:val="00AC02C2"/>
    <w:rsid w:val="00AC0B24"/>
    <w:rsid w:val="00AE0CF4"/>
    <w:rsid w:val="00B046E2"/>
    <w:rsid w:val="00B04D89"/>
    <w:rsid w:val="00B14185"/>
    <w:rsid w:val="00B21E43"/>
    <w:rsid w:val="00B2218E"/>
    <w:rsid w:val="00B27BA5"/>
    <w:rsid w:val="00B323FA"/>
    <w:rsid w:val="00B34A7B"/>
    <w:rsid w:val="00B420BB"/>
    <w:rsid w:val="00B42F30"/>
    <w:rsid w:val="00B43766"/>
    <w:rsid w:val="00B45C3B"/>
    <w:rsid w:val="00B542CC"/>
    <w:rsid w:val="00B54315"/>
    <w:rsid w:val="00B54623"/>
    <w:rsid w:val="00B5793C"/>
    <w:rsid w:val="00B665A6"/>
    <w:rsid w:val="00B71944"/>
    <w:rsid w:val="00B73F5E"/>
    <w:rsid w:val="00B76E4A"/>
    <w:rsid w:val="00B87683"/>
    <w:rsid w:val="00B92505"/>
    <w:rsid w:val="00B96FF9"/>
    <w:rsid w:val="00BC0E7E"/>
    <w:rsid w:val="00BC620C"/>
    <w:rsid w:val="00BD47C8"/>
    <w:rsid w:val="00BD6959"/>
    <w:rsid w:val="00BE10AA"/>
    <w:rsid w:val="00BE5D5D"/>
    <w:rsid w:val="00BE7EA4"/>
    <w:rsid w:val="00BF36E5"/>
    <w:rsid w:val="00BF4BBA"/>
    <w:rsid w:val="00BF6A07"/>
    <w:rsid w:val="00C06EC1"/>
    <w:rsid w:val="00C1695D"/>
    <w:rsid w:val="00C17ED2"/>
    <w:rsid w:val="00C21B24"/>
    <w:rsid w:val="00C3445E"/>
    <w:rsid w:val="00C353B6"/>
    <w:rsid w:val="00C40FE0"/>
    <w:rsid w:val="00C41F48"/>
    <w:rsid w:val="00C451B5"/>
    <w:rsid w:val="00C524A5"/>
    <w:rsid w:val="00C57632"/>
    <w:rsid w:val="00C63358"/>
    <w:rsid w:val="00C643D6"/>
    <w:rsid w:val="00C6775D"/>
    <w:rsid w:val="00C70F58"/>
    <w:rsid w:val="00C71810"/>
    <w:rsid w:val="00C77166"/>
    <w:rsid w:val="00C800DA"/>
    <w:rsid w:val="00C80DA0"/>
    <w:rsid w:val="00C830C4"/>
    <w:rsid w:val="00C907DD"/>
    <w:rsid w:val="00C90A11"/>
    <w:rsid w:val="00C90CDE"/>
    <w:rsid w:val="00C92EF6"/>
    <w:rsid w:val="00CA4C1A"/>
    <w:rsid w:val="00CA7132"/>
    <w:rsid w:val="00CB2119"/>
    <w:rsid w:val="00CB2250"/>
    <w:rsid w:val="00CB370D"/>
    <w:rsid w:val="00CC6577"/>
    <w:rsid w:val="00CE3C94"/>
    <w:rsid w:val="00CE765F"/>
    <w:rsid w:val="00D11E59"/>
    <w:rsid w:val="00D30F8D"/>
    <w:rsid w:val="00D3781A"/>
    <w:rsid w:val="00D439EB"/>
    <w:rsid w:val="00D47FA4"/>
    <w:rsid w:val="00D5353A"/>
    <w:rsid w:val="00D57F35"/>
    <w:rsid w:val="00D63B2C"/>
    <w:rsid w:val="00D74F4E"/>
    <w:rsid w:val="00D82952"/>
    <w:rsid w:val="00D83939"/>
    <w:rsid w:val="00DA1491"/>
    <w:rsid w:val="00DA466A"/>
    <w:rsid w:val="00DB3975"/>
    <w:rsid w:val="00DF0B1B"/>
    <w:rsid w:val="00E00139"/>
    <w:rsid w:val="00E11FBE"/>
    <w:rsid w:val="00E31BFE"/>
    <w:rsid w:val="00E32FC0"/>
    <w:rsid w:val="00E350F9"/>
    <w:rsid w:val="00E35D07"/>
    <w:rsid w:val="00E46D52"/>
    <w:rsid w:val="00E51528"/>
    <w:rsid w:val="00E635B5"/>
    <w:rsid w:val="00E755DD"/>
    <w:rsid w:val="00E76032"/>
    <w:rsid w:val="00EA083E"/>
    <w:rsid w:val="00EB214E"/>
    <w:rsid w:val="00EC28A3"/>
    <w:rsid w:val="00EC70D6"/>
    <w:rsid w:val="00EE6917"/>
    <w:rsid w:val="00EE7B53"/>
    <w:rsid w:val="00EF2C84"/>
    <w:rsid w:val="00EF4E98"/>
    <w:rsid w:val="00F262FE"/>
    <w:rsid w:val="00F2725F"/>
    <w:rsid w:val="00F37D31"/>
    <w:rsid w:val="00F421C7"/>
    <w:rsid w:val="00F42DD8"/>
    <w:rsid w:val="00F50890"/>
    <w:rsid w:val="00F514FE"/>
    <w:rsid w:val="00F5498D"/>
    <w:rsid w:val="00F660B8"/>
    <w:rsid w:val="00F72A86"/>
    <w:rsid w:val="00F7652C"/>
    <w:rsid w:val="00F81A57"/>
    <w:rsid w:val="00F86A83"/>
    <w:rsid w:val="00F956AE"/>
    <w:rsid w:val="00F95DFD"/>
    <w:rsid w:val="00F97714"/>
    <w:rsid w:val="00FA323A"/>
    <w:rsid w:val="00FB71F8"/>
    <w:rsid w:val="00FB7440"/>
    <w:rsid w:val="00FC0ED5"/>
    <w:rsid w:val="00FC2207"/>
    <w:rsid w:val="00FE089D"/>
    <w:rsid w:val="00FE1DB5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0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3"/>
  </w:style>
  <w:style w:type="paragraph" w:styleId="1">
    <w:name w:val="heading 1"/>
    <w:basedOn w:val="a"/>
    <w:next w:val="a"/>
    <w:link w:val="10"/>
    <w:qFormat/>
    <w:rsid w:val="00C06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3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E51528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1"/>
    <w:qFormat/>
    <w:rsid w:val="00E51528"/>
    <w:pPr>
      <w:keepNext/>
      <w:suppressAutoHyphens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51528"/>
    <w:pPr>
      <w:suppressAutoHyphens/>
      <w:spacing w:before="240" w:after="60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E51528"/>
    <w:pPr>
      <w:suppressAutoHyphens/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E51528"/>
    <w:pPr>
      <w:suppressAutoHyphens/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D57F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E51528"/>
    <w:pPr>
      <w:suppressAutoHyphens/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6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356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DBD"/>
  </w:style>
  <w:style w:type="paragraph" w:styleId="a4">
    <w:name w:val="List Paragraph"/>
    <w:basedOn w:val="a"/>
    <w:qFormat/>
    <w:rsid w:val="00356DBD"/>
    <w:pPr>
      <w:ind w:left="720"/>
      <w:contextualSpacing/>
    </w:pPr>
  </w:style>
  <w:style w:type="table" w:styleId="a5">
    <w:name w:val="Table Grid"/>
    <w:basedOn w:val="a1"/>
    <w:uiPriority w:val="99"/>
    <w:rsid w:val="0096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6775D"/>
  </w:style>
  <w:style w:type="paragraph" w:customStyle="1" w:styleId="p5">
    <w:name w:val="p5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6775D"/>
  </w:style>
  <w:style w:type="character" w:customStyle="1" w:styleId="s5">
    <w:name w:val="s5"/>
    <w:basedOn w:val="a0"/>
    <w:rsid w:val="00C6775D"/>
  </w:style>
  <w:style w:type="paragraph" w:customStyle="1" w:styleId="p3">
    <w:name w:val="p3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6775D"/>
  </w:style>
  <w:style w:type="paragraph" w:customStyle="1" w:styleId="p1">
    <w:name w:val="p1"/>
    <w:basedOn w:val="a"/>
    <w:rsid w:val="00B3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B34A7B"/>
  </w:style>
  <w:style w:type="character" w:customStyle="1" w:styleId="s9">
    <w:name w:val="s9"/>
    <w:basedOn w:val="a0"/>
    <w:rsid w:val="00B34A7B"/>
  </w:style>
  <w:style w:type="paragraph" w:customStyle="1" w:styleId="p6">
    <w:name w:val="p6"/>
    <w:basedOn w:val="a"/>
    <w:rsid w:val="00B3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82E78"/>
  </w:style>
  <w:style w:type="table" w:customStyle="1" w:styleId="11">
    <w:name w:val="Сетка таблицы1"/>
    <w:basedOn w:val="a1"/>
    <w:next w:val="a5"/>
    <w:uiPriority w:val="59"/>
    <w:rsid w:val="0054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C353B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7B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9C53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6C321E"/>
    <w:pPr>
      <w:suppressAutoHyphens/>
      <w:jc w:val="center"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rsid w:val="005C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rsid w:val="003429F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429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3A16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A1681"/>
  </w:style>
  <w:style w:type="paragraph" w:styleId="ab">
    <w:name w:val="footer"/>
    <w:basedOn w:val="a"/>
    <w:link w:val="ac"/>
    <w:unhideWhenUsed/>
    <w:rsid w:val="003A16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1681"/>
  </w:style>
  <w:style w:type="paragraph" w:customStyle="1" w:styleId="12">
    <w:name w:val="Абзац списка1"/>
    <w:basedOn w:val="a"/>
    <w:qFormat/>
    <w:rsid w:val="00293394"/>
    <w:pPr>
      <w:widowControl w:val="0"/>
      <w:autoSpaceDE w:val="0"/>
      <w:autoSpaceDN w:val="0"/>
      <w:adjustRightInd w:val="0"/>
      <w:ind w:left="720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"/>
    <w:link w:val="ae"/>
    <w:rsid w:val="00EB214E"/>
    <w:pPr>
      <w:suppressAutoHyphens/>
      <w:spacing w:after="120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EB2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rsid w:val="00EB214E"/>
    <w:pPr>
      <w:tabs>
        <w:tab w:val="left" w:pos="709"/>
      </w:tabs>
      <w:suppressAutoHyphens/>
      <w:spacing w:after="200" w:line="276" w:lineRule="atLeast"/>
      <w:ind w:firstLine="0"/>
      <w:jc w:val="center"/>
    </w:pPr>
    <w:rPr>
      <w:rFonts w:ascii="Calibri" w:eastAsia="Arial" w:hAnsi="Calibri" w:cs="Times New Roman"/>
      <w:lang w:eastAsia="ar-SA"/>
    </w:rPr>
  </w:style>
  <w:style w:type="paragraph" w:styleId="af">
    <w:name w:val="Balloon Text"/>
    <w:basedOn w:val="a"/>
    <w:link w:val="af0"/>
    <w:unhideWhenUsed/>
    <w:rsid w:val="00F514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51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6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7">
    <w:name w:val="Font Style27"/>
    <w:rsid w:val="00C06E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ormattext">
    <w:name w:val="formattext"/>
    <w:basedOn w:val="a"/>
    <w:rsid w:val="00204A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10"/>
    <w:rsid w:val="00EA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0">
    <w:name w:val="Заголовок 8 Знак"/>
    <w:basedOn w:val="a0"/>
    <w:link w:val="8"/>
    <w:rsid w:val="00D57F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E32FC0"/>
    <w:pPr>
      <w:suppressAutoHyphens/>
      <w:ind w:firstLine="0"/>
      <w:jc w:val="left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styleId="af1">
    <w:name w:val="annotation reference"/>
    <w:basedOn w:val="a0"/>
    <w:uiPriority w:val="99"/>
    <w:semiHidden/>
    <w:unhideWhenUsed/>
    <w:rsid w:val="003B1F6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B1F6F"/>
    <w:pPr>
      <w:spacing w:after="200"/>
      <w:ind w:firstLine="0"/>
      <w:jc w:val="left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B1F6F"/>
    <w:rPr>
      <w:rFonts w:eastAsiaTheme="minorHAnsi"/>
      <w:sz w:val="20"/>
      <w:szCs w:val="20"/>
      <w:lang w:eastAsia="en-US"/>
    </w:rPr>
  </w:style>
  <w:style w:type="paragraph" w:customStyle="1" w:styleId="ConsPlusTitle">
    <w:name w:val="ConsPlusTitle"/>
    <w:rsid w:val="00D8393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1C2FC6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2744B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rsid w:val="00E515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rsid w:val="00E515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E5152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5152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E515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51528"/>
    <w:rPr>
      <w:rFonts w:ascii="Arial" w:eastAsia="Times New Roman" w:hAnsi="Arial" w:cs="Arial"/>
      <w:lang w:eastAsia="ar-SA"/>
    </w:rPr>
  </w:style>
  <w:style w:type="numbering" w:customStyle="1" w:styleId="14">
    <w:name w:val="Нет списка1"/>
    <w:next w:val="a2"/>
    <w:uiPriority w:val="99"/>
    <w:semiHidden/>
    <w:rsid w:val="00E51528"/>
  </w:style>
  <w:style w:type="character" w:customStyle="1" w:styleId="120">
    <w:name w:val="Заголовок 1 Знак2"/>
    <w:locked/>
    <w:rsid w:val="00E51528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af5">
    <w:name w:val="Title"/>
    <w:basedOn w:val="a"/>
    <w:link w:val="22"/>
    <w:qFormat/>
    <w:rsid w:val="00E51528"/>
    <w:pPr>
      <w:ind w:hanging="1394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character" w:customStyle="1" w:styleId="af6">
    <w:name w:val="Название Знак"/>
    <w:basedOn w:val="a0"/>
    <w:rsid w:val="00E51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2">
    <w:name w:val="Название Знак2"/>
    <w:link w:val="af5"/>
    <w:locked/>
    <w:rsid w:val="00E51528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a"/>
    <w:rsid w:val="00E51528"/>
    <w:pPr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">
    <w:name w:val="Body Text 2 Знак"/>
    <w:basedOn w:val="a"/>
    <w:link w:val="BodyText20"/>
    <w:rsid w:val="00E51528"/>
    <w:pPr>
      <w:ind w:firstLine="72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BodyText20">
    <w:name w:val="Body Text 2 Знак Знак"/>
    <w:link w:val="BodyText2"/>
    <w:locked/>
    <w:rsid w:val="00E51528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23">
    <w:name w:val="Верхний колонтитул Знак2"/>
    <w:locked/>
    <w:rsid w:val="00E5152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7">
    <w:name w:val="Hyperlink"/>
    <w:rsid w:val="00E51528"/>
    <w:rPr>
      <w:rFonts w:cs="Times New Roman"/>
      <w:color w:val="0000FF"/>
      <w:u w:val="single"/>
    </w:rPr>
  </w:style>
  <w:style w:type="paragraph" w:customStyle="1" w:styleId="ConsPlusCell">
    <w:name w:val="ConsPlusCell"/>
    <w:rsid w:val="00E51528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af8">
    <w:name w:val="Обычный (паспорт)"/>
    <w:basedOn w:val="a"/>
    <w:rsid w:val="00E51528"/>
    <w:pPr>
      <w:spacing w:before="120"/>
      <w:ind w:firstLine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Жирный (паспорт)"/>
    <w:basedOn w:val="a"/>
    <w:rsid w:val="00E51528"/>
    <w:pPr>
      <w:spacing w:before="120"/>
      <w:ind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a">
    <w:name w:val="Знак"/>
    <w:basedOn w:val="a"/>
    <w:rsid w:val="00E51528"/>
    <w:pPr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4">
    <w:name w:val="Текст выноски Знак2"/>
    <w:locked/>
    <w:rsid w:val="00E51528"/>
    <w:rPr>
      <w:rFonts w:ascii="Tahoma" w:hAnsi="Tahoma" w:cs="Tahoma"/>
      <w:sz w:val="16"/>
      <w:szCs w:val="16"/>
      <w:lang w:val="x-none" w:eastAsia="ru-RU"/>
    </w:rPr>
  </w:style>
  <w:style w:type="character" w:customStyle="1" w:styleId="25">
    <w:name w:val="Нижний колонтитул Знак2"/>
    <w:locked/>
    <w:rsid w:val="00E5152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5">
    <w:name w:val="Знак1"/>
    <w:basedOn w:val="a"/>
    <w:rsid w:val="00E51528"/>
    <w:pPr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51528"/>
    <w:pPr>
      <w:ind w:firstLine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32">
    <w:name w:val="Сетка таблицы3"/>
    <w:basedOn w:val="a1"/>
    <w:next w:val="a5"/>
    <w:locked/>
    <w:rsid w:val="00E51528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E51528"/>
    <w:pPr>
      <w:ind w:firstLine="0"/>
      <w:jc w:val="left"/>
    </w:pPr>
    <w:rPr>
      <w:rFonts w:ascii="Calibri" w:eastAsia="Times New Roman" w:hAnsi="Calibri" w:cs="Calibri"/>
      <w:lang w:eastAsia="en-US"/>
    </w:rPr>
  </w:style>
  <w:style w:type="paragraph" w:customStyle="1" w:styleId="33">
    <w:name w:val="Знак Знак3 Знак Знак"/>
    <w:basedOn w:val="a"/>
    <w:rsid w:val="00E51528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E51528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11">
    <w:name w:val="Заголовок 2 Знак1"/>
    <w:rsid w:val="00E515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1"/>
    <w:link w:val="3"/>
    <w:rsid w:val="00E515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1">
    <w:name w:val="Заголовок 4 Знак1"/>
    <w:link w:val="4"/>
    <w:rsid w:val="00E5152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E51528"/>
  </w:style>
  <w:style w:type="character" w:customStyle="1" w:styleId="WW8Num1z0">
    <w:name w:val="WW8Num1z0"/>
    <w:rsid w:val="00E51528"/>
    <w:rPr>
      <w:rFonts w:cs="Times New Roman"/>
    </w:rPr>
  </w:style>
  <w:style w:type="character" w:customStyle="1" w:styleId="WW8Num2z0">
    <w:name w:val="WW8Num2z0"/>
    <w:rsid w:val="00E51528"/>
  </w:style>
  <w:style w:type="character" w:customStyle="1" w:styleId="WW8Num4z0">
    <w:name w:val="WW8Num4z0"/>
    <w:rsid w:val="00E51528"/>
    <w:rPr>
      <w:rFonts w:cs="Times New Roman"/>
    </w:rPr>
  </w:style>
  <w:style w:type="character" w:customStyle="1" w:styleId="WW8Num5z1">
    <w:name w:val="WW8Num5z1"/>
    <w:rsid w:val="00E51528"/>
    <w:rPr>
      <w:rFonts w:ascii="Courier New" w:hAnsi="Courier New" w:cs="Courier New"/>
    </w:rPr>
  </w:style>
  <w:style w:type="character" w:customStyle="1" w:styleId="WW8Num6z0">
    <w:name w:val="WW8Num6z0"/>
    <w:rsid w:val="00E51528"/>
    <w:rPr>
      <w:rFonts w:ascii="Segoe UI" w:hAnsi="Segoe UI"/>
    </w:rPr>
  </w:style>
  <w:style w:type="character" w:customStyle="1" w:styleId="42">
    <w:name w:val="Основной шрифт абзаца4"/>
    <w:rsid w:val="00E51528"/>
  </w:style>
  <w:style w:type="character" w:customStyle="1" w:styleId="WW8Num6z1">
    <w:name w:val="WW8Num6z1"/>
    <w:rsid w:val="00E51528"/>
    <w:rPr>
      <w:rFonts w:ascii="Courier New" w:hAnsi="Courier New" w:cs="Courier New"/>
    </w:rPr>
  </w:style>
  <w:style w:type="character" w:customStyle="1" w:styleId="WW8Num7z0">
    <w:name w:val="WW8Num7z0"/>
    <w:rsid w:val="00E51528"/>
    <w:rPr>
      <w:rFonts w:ascii="Segoe UI" w:hAnsi="Segoe UI"/>
    </w:rPr>
  </w:style>
  <w:style w:type="character" w:customStyle="1" w:styleId="Absatz-Standardschriftart">
    <w:name w:val="Absatz-Standardschriftart"/>
    <w:rsid w:val="00E51528"/>
  </w:style>
  <w:style w:type="character" w:customStyle="1" w:styleId="WW8Num5z0">
    <w:name w:val="WW8Num5z0"/>
    <w:rsid w:val="00E51528"/>
    <w:rPr>
      <w:rFonts w:ascii="Segoe UI" w:hAnsi="Segoe UI"/>
    </w:rPr>
  </w:style>
  <w:style w:type="character" w:customStyle="1" w:styleId="34">
    <w:name w:val="Основной шрифт абзаца3"/>
    <w:rsid w:val="00E51528"/>
  </w:style>
  <w:style w:type="character" w:customStyle="1" w:styleId="WW8Num3z0">
    <w:name w:val="WW8Num3z0"/>
    <w:rsid w:val="00E51528"/>
    <w:rPr>
      <w:rFonts w:ascii="Symbol" w:hAnsi="Symbol"/>
    </w:rPr>
  </w:style>
  <w:style w:type="character" w:customStyle="1" w:styleId="WW-Absatz-Standardschriftart">
    <w:name w:val="WW-Absatz-Standardschriftart"/>
    <w:rsid w:val="00E51528"/>
  </w:style>
  <w:style w:type="character" w:customStyle="1" w:styleId="WW8Num8z0">
    <w:name w:val="WW8Num8z0"/>
    <w:rsid w:val="00E51528"/>
    <w:rPr>
      <w:color w:val="0070C0"/>
      <w:sz w:val="24"/>
    </w:rPr>
  </w:style>
  <w:style w:type="character" w:customStyle="1" w:styleId="WW8Num9z0">
    <w:name w:val="WW8Num9z0"/>
    <w:rsid w:val="00E51528"/>
    <w:rPr>
      <w:rFonts w:ascii="Segoe UI" w:hAnsi="Segoe UI"/>
    </w:rPr>
  </w:style>
  <w:style w:type="character" w:customStyle="1" w:styleId="26">
    <w:name w:val="Основной шрифт абзаца2"/>
    <w:rsid w:val="00E51528"/>
  </w:style>
  <w:style w:type="character" w:customStyle="1" w:styleId="WW8Num10z0">
    <w:name w:val="WW8Num10z0"/>
    <w:rsid w:val="00E51528"/>
    <w:rPr>
      <w:rFonts w:ascii="Segoe UI" w:hAnsi="Segoe UI"/>
    </w:rPr>
  </w:style>
  <w:style w:type="character" w:customStyle="1" w:styleId="WW8Num12z0">
    <w:name w:val="WW8Num12z0"/>
    <w:rsid w:val="00E51528"/>
    <w:rPr>
      <w:rFonts w:ascii="Segoe UI" w:hAnsi="Segoe UI"/>
    </w:rPr>
  </w:style>
  <w:style w:type="character" w:customStyle="1" w:styleId="WW8Num13z0">
    <w:name w:val="WW8Num13z0"/>
    <w:rsid w:val="00E51528"/>
    <w:rPr>
      <w:rFonts w:ascii="Segoe UI" w:hAnsi="Segoe UI"/>
    </w:rPr>
  </w:style>
  <w:style w:type="character" w:customStyle="1" w:styleId="WW-Absatz-Standardschriftart1">
    <w:name w:val="WW-Absatz-Standardschriftart1"/>
    <w:rsid w:val="00E51528"/>
  </w:style>
  <w:style w:type="character" w:customStyle="1" w:styleId="WW8Num5z2">
    <w:name w:val="WW8Num5z2"/>
    <w:rsid w:val="00E51528"/>
    <w:rPr>
      <w:rFonts w:ascii="Wingdings" w:hAnsi="Wingdings"/>
    </w:rPr>
  </w:style>
  <w:style w:type="character" w:customStyle="1" w:styleId="WW8Num5z3">
    <w:name w:val="WW8Num5z3"/>
    <w:rsid w:val="00E51528"/>
    <w:rPr>
      <w:rFonts w:ascii="Symbol" w:hAnsi="Symbol"/>
    </w:rPr>
  </w:style>
  <w:style w:type="character" w:customStyle="1" w:styleId="WW8Num6z2">
    <w:name w:val="WW8Num6z2"/>
    <w:rsid w:val="00E51528"/>
    <w:rPr>
      <w:rFonts w:ascii="Wingdings" w:hAnsi="Wingdings"/>
    </w:rPr>
  </w:style>
  <w:style w:type="character" w:customStyle="1" w:styleId="WW8Num6z3">
    <w:name w:val="WW8Num6z3"/>
    <w:rsid w:val="00E51528"/>
    <w:rPr>
      <w:rFonts w:ascii="Symbol" w:hAnsi="Symbol"/>
    </w:rPr>
  </w:style>
  <w:style w:type="character" w:customStyle="1" w:styleId="WW8Num7z1">
    <w:name w:val="WW8Num7z1"/>
    <w:rsid w:val="00E51528"/>
    <w:rPr>
      <w:rFonts w:ascii="Courier New" w:hAnsi="Courier New" w:cs="Courier New"/>
    </w:rPr>
  </w:style>
  <w:style w:type="character" w:customStyle="1" w:styleId="WW8Num7z2">
    <w:name w:val="WW8Num7z2"/>
    <w:rsid w:val="00E51528"/>
    <w:rPr>
      <w:rFonts w:ascii="Wingdings" w:hAnsi="Wingdings"/>
    </w:rPr>
  </w:style>
  <w:style w:type="character" w:customStyle="1" w:styleId="WW8Num7z3">
    <w:name w:val="WW8Num7z3"/>
    <w:rsid w:val="00E51528"/>
    <w:rPr>
      <w:rFonts w:ascii="Symbol" w:hAnsi="Symbol"/>
    </w:rPr>
  </w:style>
  <w:style w:type="character" w:customStyle="1" w:styleId="WW8Num9z1">
    <w:name w:val="WW8Num9z1"/>
    <w:rsid w:val="00E51528"/>
    <w:rPr>
      <w:rFonts w:ascii="Courier New" w:hAnsi="Courier New" w:cs="Courier New"/>
    </w:rPr>
  </w:style>
  <w:style w:type="character" w:customStyle="1" w:styleId="WW8Num9z2">
    <w:name w:val="WW8Num9z2"/>
    <w:rsid w:val="00E51528"/>
    <w:rPr>
      <w:rFonts w:ascii="Wingdings" w:hAnsi="Wingdings"/>
    </w:rPr>
  </w:style>
  <w:style w:type="character" w:customStyle="1" w:styleId="WW8Num9z3">
    <w:name w:val="WW8Num9z3"/>
    <w:rsid w:val="00E51528"/>
    <w:rPr>
      <w:rFonts w:ascii="Symbol" w:hAnsi="Symbol"/>
    </w:rPr>
  </w:style>
  <w:style w:type="character" w:customStyle="1" w:styleId="WW8Num11z0">
    <w:name w:val="WW8Num11z0"/>
    <w:rsid w:val="00E51528"/>
    <w:rPr>
      <w:rFonts w:ascii="Segoe UI" w:hAnsi="Segoe UI"/>
    </w:rPr>
  </w:style>
  <w:style w:type="character" w:customStyle="1" w:styleId="WW8Num11z1">
    <w:name w:val="WW8Num11z1"/>
    <w:rsid w:val="00E51528"/>
    <w:rPr>
      <w:rFonts w:ascii="Courier New" w:hAnsi="Courier New" w:cs="Courier New"/>
    </w:rPr>
  </w:style>
  <w:style w:type="character" w:customStyle="1" w:styleId="WW8Num11z2">
    <w:name w:val="WW8Num11z2"/>
    <w:rsid w:val="00E51528"/>
    <w:rPr>
      <w:rFonts w:ascii="Wingdings" w:hAnsi="Wingdings"/>
    </w:rPr>
  </w:style>
  <w:style w:type="character" w:customStyle="1" w:styleId="WW8Num11z3">
    <w:name w:val="WW8Num11z3"/>
    <w:rsid w:val="00E51528"/>
    <w:rPr>
      <w:rFonts w:ascii="Symbol" w:hAnsi="Symbol"/>
    </w:rPr>
  </w:style>
  <w:style w:type="character" w:customStyle="1" w:styleId="WW8Num12z1">
    <w:name w:val="WW8Num12z1"/>
    <w:rsid w:val="00E51528"/>
    <w:rPr>
      <w:rFonts w:ascii="Courier New" w:hAnsi="Courier New" w:cs="Courier New"/>
    </w:rPr>
  </w:style>
  <w:style w:type="character" w:customStyle="1" w:styleId="WW8Num12z2">
    <w:name w:val="WW8Num12z2"/>
    <w:rsid w:val="00E51528"/>
    <w:rPr>
      <w:rFonts w:ascii="Wingdings" w:hAnsi="Wingdings"/>
    </w:rPr>
  </w:style>
  <w:style w:type="character" w:customStyle="1" w:styleId="WW8Num12z3">
    <w:name w:val="WW8Num12z3"/>
    <w:rsid w:val="00E51528"/>
    <w:rPr>
      <w:rFonts w:ascii="Symbol" w:hAnsi="Symbol"/>
    </w:rPr>
  </w:style>
  <w:style w:type="character" w:customStyle="1" w:styleId="WW8Num14z0">
    <w:name w:val="WW8Num14z0"/>
    <w:rsid w:val="00E51528"/>
    <w:rPr>
      <w:rFonts w:ascii="Segoe UI" w:hAnsi="Segoe UI"/>
    </w:rPr>
  </w:style>
  <w:style w:type="character" w:customStyle="1" w:styleId="WW8Num14z1">
    <w:name w:val="WW8Num14z1"/>
    <w:rsid w:val="00E51528"/>
    <w:rPr>
      <w:rFonts w:ascii="Courier New" w:hAnsi="Courier New" w:cs="Courier New"/>
    </w:rPr>
  </w:style>
  <w:style w:type="character" w:customStyle="1" w:styleId="WW8Num14z2">
    <w:name w:val="WW8Num14z2"/>
    <w:rsid w:val="00E51528"/>
    <w:rPr>
      <w:rFonts w:ascii="Wingdings" w:hAnsi="Wingdings"/>
    </w:rPr>
  </w:style>
  <w:style w:type="character" w:customStyle="1" w:styleId="WW8Num14z3">
    <w:name w:val="WW8Num14z3"/>
    <w:rsid w:val="00E51528"/>
    <w:rPr>
      <w:rFonts w:ascii="Symbol" w:hAnsi="Symbol"/>
    </w:rPr>
  </w:style>
  <w:style w:type="character" w:customStyle="1" w:styleId="WW8Num15z0">
    <w:name w:val="WW8Num15z0"/>
    <w:rsid w:val="00E51528"/>
    <w:rPr>
      <w:rFonts w:ascii="Segoe UI" w:hAnsi="Segoe UI"/>
    </w:rPr>
  </w:style>
  <w:style w:type="character" w:customStyle="1" w:styleId="WW8Num15z1">
    <w:name w:val="WW8Num15z1"/>
    <w:rsid w:val="00E51528"/>
    <w:rPr>
      <w:rFonts w:ascii="Courier New" w:hAnsi="Courier New" w:cs="Courier New"/>
    </w:rPr>
  </w:style>
  <w:style w:type="character" w:customStyle="1" w:styleId="WW8Num15z2">
    <w:name w:val="WW8Num15z2"/>
    <w:rsid w:val="00E51528"/>
    <w:rPr>
      <w:rFonts w:ascii="Wingdings" w:hAnsi="Wingdings"/>
    </w:rPr>
  </w:style>
  <w:style w:type="character" w:customStyle="1" w:styleId="WW8Num15z3">
    <w:name w:val="WW8Num15z3"/>
    <w:rsid w:val="00E51528"/>
    <w:rPr>
      <w:rFonts w:ascii="Symbol" w:hAnsi="Symbol"/>
    </w:rPr>
  </w:style>
  <w:style w:type="character" w:customStyle="1" w:styleId="16">
    <w:name w:val="Основной шрифт абзаца1"/>
    <w:rsid w:val="00E51528"/>
  </w:style>
  <w:style w:type="character" w:styleId="afc">
    <w:name w:val="page number"/>
    <w:rsid w:val="00E51528"/>
  </w:style>
  <w:style w:type="character" w:customStyle="1" w:styleId="afd">
    <w:name w:val="Подзаголовок Знак"/>
    <w:rsid w:val="00E51528"/>
    <w:rPr>
      <w:rFonts w:ascii="Cambria" w:hAnsi="Cambria" w:cs="Cambria"/>
      <w:sz w:val="24"/>
      <w:szCs w:val="24"/>
    </w:rPr>
  </w:style>
  <w:style w:type="character" w:styleId="afe">
    <w:name w:val="Emphasis"/>
    <w:qFormat/>
    <w:rsid w:val="00E51528"/>
    <w:rPr>
      <w:i/>
      <w:iCs/>
    </w:rPr>
  </w:style>
  <w:style w:type="character" w:customStyle="1" w:styleId="27">
    <w:name w:val="Цитата 2 Знак"/>
    <w:rsid w:val="00E51528"/>
    <w:rPr>
      <w:i/>
      <w:iCs/>
      <w:color w:val="000000"/>
      <w:sz w:val="24"/>
      <w:szCs w:val="24"/>
    </w:rPr>
  </w:style>
  <w:style w:type="character" w:customStyle="1" w:styleId="aff">
    <w:name w:val="Символ нумерации"/>
    <w:rsid w:val="00E51528"/>
    <w:rPr>
      <w:b/>
      <w:bCs/>
    </w:rPr>
  </w:style>
  <w:style w:type="character" w:customStyle="1" w:styleId="aff0">
    <w:name w:val="Маркеры списка"/>
    <w:rsid w:val="00E51528"/>
    <w:rPr>
      <w:rFonts w:ascii="OpenSymbol" w:eastAsia="OpenSymbol" w:hAnsi="OpenSymbol" w:cs="OpenSymbol"/>
    </w:rPr>
  </w:style>
  <w:style w:type="character" w:customStyle="1" w:styleId="FontStyle28">
    <w:name w:val="Font Style28"/>
    <w:rsid w:val="00E5152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E51528"/>
    <w:rPr>
      <w:rFonts w:ascii="Times New Roman" w:hAnsi="Times New Roman" w:cs="Times New Roman"/>
      <w:sz w:val="26"/>
      <w:szCs w:val="26"/>
    </w:rPr>
  </w:style>
  <w:style w:type="paragraph" w:customStyle="1" w:styleId="aff1">
    <w:name w:val="Заголовок"/>
    <w:basedOn w:val="a"/>
    <w:next w:val="ad"/>
    <w:rsid w:val="00E51528"/>
    <w:pPr>
      <w:keepNext/>
      <w:suppressAutoHyphens/>
      <w:spacing w:before="240" w:after="120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aff2">
    <w:name w:val="List"/>
    <w:basedOn w:val="a"/>
    <w:rsid w:val="00E51528"/>
    <w:pPr>
      <w:suppressAutoHyphens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">
    <w:name w:val="Название4"/>
    <w:basedOn w:val="a"/>
    <w:rsid w:val="00E51528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5">
    <w:name w:val="Название3"/>
    <w:basedOn w:val="a"/>
    <w:rsid w:val="00E51528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8">
    <w:name w:val="Название2"/>
    <w:basedOn w:val="a"/>
    <w:rsid w:val="00E51528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E51528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Название объекта1"/>
    <w:basedOn w:val="13"/>
    <w:rsid w:val="00E51528"/>
    <w:pPr>
      <w:widowControl w:val="0"/>
      <w:overflowPunct w:val="0"/>
      <w:autoSpaceDE w:val="0"/>
      <w:jc w:val="center"/>
      <w:textAlignment w:val="baseline"/>
    </w:pPr>
    <w:rPr>
      <w:b/>
      <w:kern w:val="0"/>
      <w:sz w:val="28"/>
      <w:u w:val="single"/>
    </w:rPr>
  </w:style>
  <w:style w:type="paragraph" w:customStyle="1" w:styleId="1a">
    <w:name w:val="Без интервала1"/>
    <w:rsid w:val="00E51528"/>
    <w:pPr>
      <w:suppressAutoHyphens/>
      <w:ind w:firstLine="0"/>
      <w:jc w:val="left"/>
    </w:pPr>
    <w:rPr>
      <w:rFonts w:ascii="Calibri" w:eastAsia="Arial" w:hAnsi="Calibri" w:cs="Calibri"/>
      <w:lang w:eastAsia="ar-SA"/>
    </w:rPr>
  </w:style>
  <w:style w:type="paragraph" w:customStyle="1" w:styleId="121">
    <w:name w:val="Основной текст + 12 пт"/>
    <w:basedOn w:val="ad"/>
    <w:rsid w:val="00E51528"/>
    <w:pPr>
      <w:suppressAutoHyphens w:val="0"/>
      <w:spacing w:after="0"/>
    </w:pPr>
    <w:rPr>
      <w:rFonts w:eastAsia="Arial"/>
      <w:bCs/>
      <w:sz w:val="24"/>
      <w:szCs w:val="24"/>
    </w:rPr>
  </w:style>
  <w:style w:type="paragraph" w:customStyle="1" w:styleId="220">
    <w:name w:val="Список 22"/>
    <w:basedOn w:val="a"/>
    <w:rsid w:val="00E51528"/>
    <w:pPr>
      <w:suppressAutoHyphens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Продолжение списка1"/>
    <w:basedOn w:val="a"/>
    <w:rsid w:val="00E51528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Продолжение списка 22"/>
    <w:basedOn w:val="a"/>
    <w:rsid w:val="00E51528"/>
    <w:pPr>
      <w:suppressAutoHyphens/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">
    <w:name w:val="Красная строка2"/>
    <w:basedOn w:val="ad"/>
    <w:rsid w:val="00E51528"/>
    <w:pPr>
      <w:suppressAutoHyphens w:val="0"/>
      <w:ind w:firstLine="210"/>
      <w:jc w:val="left"/>
    </w:pPr>
    <w:rPr>
      <w:rFonts w:eastAsia="Arial"/>
      <w:sz w:val="24"/>
      <w:szCs w:val="24"/>
    </w:rPr>
  </w:style>
  <w:style w:type="paragraph" w:customStyle="1" w:styleId="222">
    <w:name w:val="Красная строка 22"/>
    <w:basedOn w:val="a7"/>
    <w:rsid w:val="00E51528"/>
    <w:pPr>
      <w:suppressAutoHyphens/>
      <w:ind w:firstLine="210"/>
      <w:jc w:val="left"/>
    </w:pPr>
    <w:rPr>
      <w:lang w:eastAsia="ar-SA"/>
    </w:rPr>
  </w:style>
  <w:style w:type="paragraph" w:styleId="aff3">
    <w:name w:val="Subtitle"/>
    <w:basedOn w:val="a"/>
    <w:next w:val="a"/>
    <w:link w:val="1c"/>
    <w:qFormat/>
    <w:rsid w:val="00E51528"/>
    <w:pPr>
      <w:suppressAutoHyphens/>
      <w:spacing w:after="60"/>
      <w:ind w:firstLine="0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c">
    <w:name w:val="Подзаголовок Знак1"/>
    <w:basedOn w:val="a0"/>
    <w:link w:val="aff3"/>
    <w:rsid w:val="00E51528"/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1d">
    <w:name w:val="Цитата1"/>
    <w:basedOn w:val="a"/>
    <w:rsid w:val="00E51528"/>
    <w:pPr>
      <w:suppressAutoHyphens/>
      <w:ind w:left="284" w:right="5243" w:hanging="284"/>
      <w:jc w:val="left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2">
    <w:name w:val="Список 21"/>
    <w:basedOn w:val="a"/>
    <w:rsid w:val="00E51528"/>
    <w:pPr>
      <w:suppressAutoHyphens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Продолжение списка 21"/>
    <w:basedOn w:val="a"/>
    <w:rsid w:val="00E51528"/>
    <w:pPr>
      <w:suppressAutoHyphens/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Красная строка1"/>
    <w:basedOn w:val="ad"/>
    <w:rsid w:val="00E51528"/>
    <w:pPr>
      <w:suppressAutoHyphens w:val="0"/>
      <w:ind w:firstLine="210"/>
      <w:jc w:val="left"/>
    </w:pPr>
    <w:rPr>
      <w:rFonts w:eastAsia="Arial"/>
      <w:sz w:val="24"/>
      <w:szCs w:val="24"/>
    </w:rPr>
  </w:style>
  <w:style w:type="paragraph" w:customStyle="1" w:styleId="214">
    <w:name w:val="Красная строка 21"/>
    <w:basedOn w:val="a7"/>
    <w:rsid w:val="00E51528"/>
    <w:pPr>
      <w:suppressAutoHyphens/>
      <w:ind w:firstLine="210"/>
      <w:jc w:val="left"/>
    </w:pPr>
    <w:rPr>
      <w:lang w:eastAsia="ar-SA"/>
    </w:rPr>
  </w:style>
  <w:style w:type="paragraph" w:customStyle="1" w:styleId="ConsPlusNonformat">
    <w:name w:val="ConsPlusNonformat"/>
    <w:rsid w:val="00E51528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E51528"/>
    <w:pPr>
      <w:suppressAutoHyphens/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styleId="2b">
    <w:name w:val="Quote"/>
    <w:basedOn w:val="a"/>
    <w:next w:val="a"/>
    <w:link w:val="215"/>
    <w:qFormat/>
    <w:rsid w:val="00E51528"/>
    <w:pPr>
      <w:suppressAutoHyphens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215">
    <w:name w:val="Цитата 2 Знак1"/>
    <w:basedOn w:val="a0"/>
    <w:link w:val="2b"/>
    <w:rsid w:val="00E51528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-1">
    <w:name w:val="красная-строка1"/>
    <w:basedOn w:val="a"/>
    <w:rsid w:val="00E51528"/>
    <w:pPr>
      <w:suppressAutoHyphens/>
      <w:spacing w:before="280" w:after="119"/>
      <w:ind w:firstLine="21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5">
    <w:name w:val="Знак"/>
    <w:basedOn w:val="a"/>
    <w:rsid w:val="00E51528"/>
    <w:pPr>
      <w:suppressAutoHyphens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6">
    <w:name w:val="Содержимое таблицы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E51528"/>
    <w:pPr>
      <w:jc w:val="center"/>
    </w:pPr>
    <w:rPr>
      <w:b/>
      <w:bCs/>
    </w:rPr>
  </w:style>
  <w:style w:type="paragraph" w:customStyle="1" w:styleId="aff8">
    <w:name w:val="Содержимое врезки"/>
    <w:basedOn w:val="ad"/>
    <w:rsid w:val="00E51528"/>
    <w:pPr>
      <w:widowControl w:val="0"/>
      <w:overflowPunct w:val="0"/>
      <w:autoSpaceDE w:val="0"/>
      <w:spacing w:after="0"/>
      <w:jc w:val="both"/>
      <w:textAlignment w:val="baseline"/>
    </w:pPr>
    <w:rPr>
      <w:rFonts w:eastAsia="Arial"/>
      <w:sz w:val="28"/>
    </w:rPr>
  </w:style>
  <w:style w:type="paragraph" w:customStyle="1" w:styleId="Style6">
    <w:name w:val="Style6"/>
    <w:basedOn w:val="a"/>
    <w:rsid w:val="00E51528"/>
    <w:pPr>
      <w:widowControl w:val="0"/>
      <w:autoSpaceDE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7">
    <w:name w:val="Красная строка3"/>
    <w:basedOn w:val="ad"/>
    <w:rsid w:val="00E51528"/>
    <w:pPr>
      <w:suppressAutoHyphens w:val="0"/>
      <w:ind w:firstLine="210"/>
      <w:jc w:val="left"/>
      <w:textAlignment w:val="baseline"/>
    </w:pPr>
    <w:rPr>
      <w:rFonts w:eastAsia="Arial"/>
      <w:sz w:val="24"/>
      <w:szCs w:val="24"/>
    </w:rPr>
  </w:style>
  <w:style w:type="table" w:customStyle="1" w:styleId="111">
    <w:name w:val="Сетка таблицы11"/>
    <w:basedOn w:val="a1"/>
    <w:next w:val="a5"/>
    <w:rsid w:val="00E51528"/>
    <w:pPr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Знак Знак3 Знак Знак"/>
    <w:basedOn w:val="a"/>
    <w:rsid w:val="00E51528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12">
    <w:name w:val="Заголовок 1 Знак1"/>
    <w:locked/>
    <w:rsid w:val="00E5152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1f">
    <w:name w:val="Название Знак1"/>
    <w:locked/>
    <w:rsid w:val="00E51528"/>
    <w:rPr>
      <w:b/>
      <w:sz w:val="24"/>
      <w:lang w:val="x-none" w:eastAsia="ar-SA"/>
    </w:rPr>
  </w:style>
  <w:style w:type="character" w:customStyle="1" w:styleId="1f0">
    <w:name w:val="Верхний колонтитул Знак1"/>
    <w:locked/>
    <w:rsid w:val="00E51528"/>
    <w:rPr>
      <w:lang w:eastAsia="ar-SA"/>
    </w:rPr>
  </w:style>
  <w:style w:type="character" w:customStyle="1" w:styleId="1f1">
    <w:name w:val="Текст выноски Знак1"/>
    <w:locked/>
    <w:rsid w:val="00E51528"/>
    <w:rPr>
      <w:rFonts w:ascii="Tahoma" w:hAnsi="Tahoma" w:cs="Tahoma"/>
      <w:sz w:val="16"/>
      <w:szCs w:val="16"/>
      <w:lang w:eastAsia="ar-SA"/>
    </w:rPr>
  </w:style>
  <w:style w:type="character" w:customStyle="1" w:styleId="1f2">
    <w:name w:val="Нижний колонтитул Знак1"/>
    <w:locked/>
    <w:rsid w:val="00E51528"/>
    <w:rPr>
      <w:lang w:eastAsia="ar-SA"/>
    </w:rPr>
  </w:style>
  <w:style w:type="paragraph" w:customStyle="1" w:styleId="headertexttopleveltextcentertext">
    <w:name w:val="headertext topleveltext centertext"/>
    <w:basedOn w:val="a"/>
    <w:rsid w:val="00E515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E51528"/>
  </w:style>
  <w:style w:type="paragraph" w:customStyle="1" w:styleId="2d">
    <w:name w:val="Абзац списка2"/>
    <w:basedOn w:val="a"/>
    <w:rsid w:val="00E51528"/>
    <w:pPr>
      <w:suppressAutoHyphens/>
      <w:ind w:left="720" w:firstLine="0"/>
      <w:jc w:val="left"/>
    </w:pPr>
    <w:rPr>
      <w:rFonts w:ascii="Times New Roman" w:eastAsia="Calibri" w:hAnsi="Times New Roman" w:cs="Times New Roman"/>
      <w:sz w:val="20"/>
      <w:szCs w:val="20"/>
      <w:lang w:eastAsia="ar-SA"/>
    </w:rPr>
  </w:style>
  <w:style w:type="table" w:customStyle="1" w:styleId="216">
    <w:name w:val="Сетка таблицы21"/>
    <w:basedOn w:val="a1"/>
    <w:next w:val="a5"/>
    <w:rsid w:val="00E51528"/>
    <w:pPr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Без интервала2"/>
    <w:rsid w:val="00E51528"/>
    <w:pPr>
      <w:ind w:firstLine="0"/>
      <w:jc w:val="left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3"/>
  </w:style>
  <w:style w:type="paragraph" w:styleId="1">
    <w:name w:val="heading 1"/>
    <w:basedOn w:val="a"/>
    <w:next w:val="a"/>
    <w:link w:val="10"/>
    <w:qFormat/>
    <w:rsid w:val="00C06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3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E51528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1"/>
    <w:qFormat/>
    <w:rsid w:val="00E51528"/>
    <w:pPr>
      <w:keepNext/>
      <w:suppressAutoHyphens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51528"/>
    <w:pPr>
      <w:suppressAutoHyphens/>
      <w:spacing w:before="240" w:after="60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E51528"/>
    <w:pPr>
      <w:suppressAutoHyphens/>
      <w:spacing w:before="240" w:after="60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E51528"/>
    <w:pPr>
      <w:suppressAutoHyphens/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D57F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E51528"/>
    <w:pPr>
      <w:suppressAutoHyphens/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6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356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6DBD"/>
  </w:style>
  <w:style w:type="paragraph" w:styleId="a4">
    <w:name w:val="List Paragraph"/>
    <w:basedOn w:val="a"/>
    <w:qFormat/>
    <w:rsid w:val="00356DBD"/>
    <w:pPr>
      <w:ind w:left="720"/>
      <w:contextualSpacing/>
    </w:pPr>
  </w:style>
  <w:style w:type="table" w:styleId="a5">
    <w:name w:val="Table Grid"/>
    <w:basedOn w:val="a1"/>
    <w:uiPriority w:val="99"/>
    <w:rsid w:val="0096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6775D"/>
  </w:style>
  <w:style w:type="paragraph" w:customStyle="1" w:styleId="p5">
    <w:name w:val="p5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6775D"/>
  </w:style>
  <w:style w:type="character" w:customStyle="1" w:styleId="s5">
    <w:name w:val="s5"/>
    <w:basedOn w:val="a0"/>
    <w:rsid w:val="00C6775D"/>
  </w:style>
  <w:style w:type="paragraph" w:customStyle="1" w:styleId="p3">
    <w:name w:val="p3"/>
    <w:basedOn w:val="a"/>
    <w:rsid w:val="00C677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6775D"/>
  </w:style>
  <w:style w:type="paragraph" w:customStyle="1" w:styleId="p1">
    <w:name w:val="p1"/>
    <w:basedOn w:val="a"/>
    <w:rsid w:val="00B3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B34A7B"/>
  </w:style>
  <w:style w:type="character" w:customStyle="1" w:styleId="s9">
    <w:name w:val="s9"/>
    <w:basedOn w:val="a0"/>
    <w:rsid w:val="00B34A7B"/>
  </w:style>
  <w:style w:type="paragraph" w:customStyle="1" w:styleId="p6">
    <w:name w:val="p6"/>
    <w:basedOn w:val="a"/>
    <w:rsid w:val="00B34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82E78"/>
  </w:style>
  <w:style w:type="table" w:customStyle="1" w:styleId="11">
    <w:name w:val="Сетка таблицы1"/>
    <w:basedOn w:val="a1"/>
    <w:next w:val="a5"/>
    <w:uiPriority w:val="59"/>
    <w:rsid w:val="0054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C353B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7B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9C53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6C321E"/>
    <w:pPr>
      <w:suppressAutoHyphens/>
      <w:jc w:val="center"/>
    </w:pPr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rsid w:val="005C3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 Indent"/>
    <w:basedOn w:val="a"/>
    <w:link w:val="a8"/>
    <w:rsid w:val="003429F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429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nhideWhenUsed/>
    <w:rsid w:val="003A16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A1681"/>
  </w:style>
  <w:style w:type="paragraph" w:styleId="ab">
    <w:name w:val="footer"/>
    <w:basedOn w:val="a"/>
    <w:link w:val="ac"/>
    <w:unhideWhenUsed/>
    <w:rsid w:val="003A16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A1681"/>
  </w:style>
  <w:style w:type="paragraph" w:customStyle="1" w:styleId="12">
    <w:name w:val="Абзац списка1"/>
    <w:basedOn w:val="a"/>
    <w:qFormat/>
    <w:rsid w:val="00293394"/>
    <w:pPr>
      <w:widowControl w:val="0"/>
      <w:autoSpaceDE w:val="0"/>
      <w:autoSpaceDN w:val="0"/>
      <w:adjustRightInd w:val="0"/>
      <w:ind w:left="720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"/>
    <w:link w:val="ae"/>
    <w:rsid w:val="00EB214E"/>
    <w:pPr>
      <w:suppressAutoHyphens/>
      <w:spacing w:after="120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EB21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">
    <w:name w:val="WW-Базовый"/>
    <w:rsid w:val="00EB214E"/>
    <w:pPr>
      <w:tabs>
        <w:tab w:val="left" w:pos="709"/>
      </w:tabs>
      <w:suppressAutoHyphens/>
      <w:spacing w:after="200" w:line="276" w:lineRule="atLeast"/>
      <w:ind w:firstLine="0"/>
      <w:jc w:val="center"/>
    </w:pPr>
    <w:rPr>
      <w:rFonts w:ascii="Calibri" w:eastAsia="Arial" w:hAnsi="Calibri" w:cs="Times New Roman"/>
      <w:lang w:eastAsia="ar-SA"/>
    </w:rPr>
  </w:style>
  <w:style w:type="paragraph" w:styleId="af">
    <w:name w:val="Balloon Text"/>
    <w:basedOn w:val="a"/>
    <w:link w:val="af0"/>
    <w:unhideWhenUsed/>
    <w:rsid w:val="00F514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51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6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7">
    <w:name w:val="Font Style27"/>
    <w:rsid w:val="00C06E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ormattext">
    <w:name w:val="formattext"/>
    <w:basedOn w:val="a"/>
    <w:rsid w:val="00204A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10"/>
    <w:rsid w:val="00EA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0">
    <w:name w:val="Заголовок 8 Знак"/>
    <w:basedOn w:val="a0"/>
    <w:link w:val="8"/>
    <w:rsid w:val="00D57F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E32FC0"/>
    <w:pPr>
      <w:suppressAutoHyphens/>
      <w:ind w:firstLine="0"/>
      <w:jc w:val="left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character" w:styleId="af1">
    <w:name w:val="annotation reference"/>
    <w:basedOn w:val="a0"/>
    <w:uiPriority w:val="99"/>
    <w:semiHidden/>
    <w:unhideWhenUsed/>
    <w:rsid w:val="003B1F6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B1F6F"/>
    <w:pPr>
      <w:spacing w:after="200"/>
      <w:ind w:firstLine="0"/>
      <w:jc w:val="left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B1F6F"/>
    <w:rPr>
      <w:rFonts w:eastAsiaTheme="minorHAnsi"/>
      <w:sz w:val="20"/>
      <w:szCs w:val="20"/>
      <w:lang w:eastAsia="en-US"/>
    </w:rPr>
  </w:style>
  <w:style w:type="paragraph" w:customStyle="1" w:styleId="ConsPlusTitle">
    <w:name w:val="ConsPlusTitle"/>
    <w:rsid w:val="00D8393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1C2FC6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2744B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rsid w:val="00E515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rsid w:val="00E515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E5152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5152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E515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51528"/>
    <w:rPr>
      <w:rFonts w:ascii="Arial" w:eastAsia="Times New Roman" w:hAnsi="Arial" w:cs="Arial"/>
      <w:lang w:eastAsia="ar-SA"/>
    </w:rPr>
  </w:style>
  <w:style w:type="numbering" w:customStyle="1" w:styleId="14">
    <w:name w:val="Нет списка1"/>
    <w:next w:val="a2"/>
    <w:uiPriority w:val="99"/>
    <w:semiHidden/>
    <w:rsid w:val="00E51528"/>
  </w:style>
  <w:style w:type="character" w:customStyle="1" w:styleId="120">
    <w:name w:val="Заголовок 1 Знак2"/>
    <w:locked/>
    <w:rsid w:val="00E51528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af5">
    <w:name w:val="Title"/>
    <w:basedOn w:val="a"/>
    <w:link w:val="22"/>
    <w:qFormat/>
    <w:rsid w:val="00E51528"/>
    <w:pPr>
      <w:ind w:hanging="1394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character" w:customStyle="1" w:styleId="af6">
    <w:name w:val="Название Знак"/>
    <w:basedOn w:val="a0"/>
    <w:rsid w:val="00E51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2">
    <w:name w:val="Название Знак2"/>
    <w:link w:val="af5"/>
    <w:locked/>
    <w:rsid w:val="00E51528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ListParagraph1">
    <w:name w:val="List Paragraph1"/>
    <w:basedOn w:val="a"/>
    <w:rsid w:val="00E51528"/>
    <w:pPr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">
    <w:name w:val="Body Text 2 Знак"/>
    <w:basedOn w:val="a"/>
    <w:link w:val="BodyText20"/>
    <w:rsid w:val="00E51528"/>
    <w:pPr>
      <w:ind w:firstLine="720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BodyText20">
    <w:name w:val="Body Text 2 Знак Знак"/>
    <w:link w:val="BodyText2"/>
    <w:locked/>
    <w:rsid w:val="00E51528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23">
    <w:name w:val="Верхний колонтитул Знак2"/>
    <w:locked/>
    <w:rsid w:val="00E5152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7">
    <w:name w:val="Hyperlink"/>
    <w:rsid w:val="00E51528"/>
    <w:rPr>
      <w:rFonts w:cs="Times New Roman"/>
      <w:color w:val="0000FF"/>
      <w:u w:val="single"/>
    </w:rPr>
  </w:style>
  <w:style w:type="paragraph" w:customStyle="1" w:styleId="ConsPlusCell">
    <w:name w:val="ConsPlusCell"/>
    <w:rsid w:val="00E51528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af8">
    <w:name w:val="Обычный (паспорт)"/>
    <w:basedOn w:val="a"/>
    <w:rsid w:val="00E51528"/>
    <w:pPr>
      <w:spacing w:before="120"/>
      <w:ind w:firstLine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Жирный (паспорт)"/>
    <w:basedOn w:val="a"/>
    <w:rsid w:val="00E51528"/>
    <w:pPr>
      <w:spacing w:before="120"/>
      <w:ind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a">
    <w:name w:val="Знак"/>
    <w:basedOn w:val="a"/>
    <w:rsid w:val="00E51528"/>
    <w:pPr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4">
    <w:name w:val="Текст выноски Знак2"/>
    <w:locked/>
    <w:rsid w:val="00E51528"/>
    <w:rPr>
      <w:rFonts w:ascii="Tahoma" w:hAnsi="Tahoma" w:cs="Tahoma"/>
      <w:sz w:val="16"/>
      <w:szCs w:val="16"/>
      <w:lang w:val="x-none" w:eastAsia="ru-RU"/>
    </w:rPr>
  </w:style>
  <w:style w:type="character" w:customStyle="1" w:styleId="25">
    <w:name w:val="Нижний колонтитул Знак2"/>
    <w:locked/>
    <w:rsid w:val="00E5152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5">
    <w:name w:val="Знак1"/>
    <w:basedOn w:val="a"/>
    <w:rsid w:val="00E51528"/>
    <w:pPr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51528"/>
    <w:pPr>
      <w:ind w:firstLine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32">
    <w:name w:val="Сетка таблицы3"/>
    <w:basedOn w:val="a1"/>
    <w:next w:val="a5"/>
    <w:locked/>
    <w:rsid w:val="00E51528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E51528"/>
    <w:pPr>
      <w:ind w:firstLine="0"/>
      <w:jc w:val="left"/>
    </w:pPr>
    <w:rPr>
      <w:rFonts w:ascii="Calibri" w:eastAsia="Times New Roman" w:hAnsi="Calibri" w:cs="Calibri"/>
      <w:lang w:eastAsia="en-US"/>
    </w:rPr>
  </w:style>
  <w:style w:type="paragraph" w:customStyle="1" w:styleId="33">
    <w:name w:val="Знак Знак3 Знак Знак"/>
    <w:basedOn w:val="a"/>
    <w:rsid w:val="00E51528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Знак Знак"/>
    <w:basedOn w:val="a"/>
    <w:rsid w:val="00E51528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11">
    <w:name w:val="Заголовок 2 Знак1"/>
    <w:rsid w:val="00E515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1"/>
    <w:link w:val="3"/>
    <w:rsid w:val="00E515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1">
    <w:name w:val="Заголовок 4 Знак1"/>
    <w:link w:val="4"/>
    <w:rsid w:val="00E5152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E51528"/>
  </w:style>
  <w:style w:type="character" w:customStyle="1" w:styleId="WW8Num1z0">
    <w:name w:val="WW8Num1z0"/>
    <w:rsid w:val="00E51528"/>
    <w:rPr>
      <w:rFonts w:cs="Times New Roman"/>
    </w:rPr>
  </w:style>
  <w:style w:type="character" w:customStyle="1" w:styleId="WW8Num2z0">
    <w:name w:val="WW8Num2z0"/>
    <w:rsid w:val="00E51528"/>
  </w:style>
  <w:style w:type="character" w:customStyle="1" w:styleId="WW8Num4z0">
    <w:name w:val="WW8Num4z0"/>
    <w:rsid w:val="00E51528"/>
    <w:rPr>
      <w:rFonts w:cs="Times New Roman"/>
    </w:rPr>
  </w:style>
  <w:style w:type="character" w:customStyle="1" w:styleId="WW8Num5z1">
    <w:name w:val="WW8Num5z1"/>
    <w:rsid w:val="00E51528"/>
    <w:rPr>
      <w:rFonts w:ascii="Courier New" w:hAnsi="Courier New" w:cs="Courier New"/>
    </w:rPr>
  </w:style>
  <w:style w:type="character" w:customStyle="1" w:styleId="WW8Num6z0">
    <w:name w:val="WW8Num6z0"/>
    <w:rsid w:val="00E51528"/>
    <w:rPr>
      <w:rFonts w:ascii="Segoe UI" w:hAnsi="Segoe UI"/>
    </w:rPr>
  </w:style>
  <w:style w:type="character" w:customStyle="1" w:styleId="42">
    <w:name w:val="Основной шрифт абзаца4"/>
    <w:rsid w:val="00E51528"/>
  </w:style>
  <w:style w:type="character" w:customStyle="1" w:styleId="WW8Num6z1">
    <w:name w:val="WW8Num6z1"/>
    <w:rsid w:val="00E51528"/>
    <w:rPr>
      <w:rFonts w:ascii="Courier New" w:hAnsi="Courier New" w:cs="Courier New"/>
    </w:rPr>
  </w:style>
  <w:style w:type="character" w:customStyle="1" w:styleId="WW8Num7z0">
    <w:name w:val="WW8Num7z0"/>
    <w:rsid w:val="00E51528"/>
    <w:rPr>
      <w:rFonts w:ascii="Segoe UI" w:hAnsi="Segoe UI"/>
    </w:rPr>
  </w:style>
  <w:style w:type="character" w:customStyle="1" w:styleId="Absatz-Standardschriftart">
    <w:name w:val="Absatz-Standardschriftart"/>
    <w:rsid w:val="00E51528"/>
  </w:style>
  <w:style w:type="character" w:customStyle="1" w:styleId="WW8Num5z0">
    <w:name w:val="WW8Num5z0"/>
    <w:rsid w:val="00E51528"/>
    <w:rPr>
      <w:rFonts w:ascii="Segoe UI" w:hAnsi="Segoe UI"/>
    </w:rPr>
  </w:style>
  <w:style w:type="character" w:customStyle="1" w:styleId="34">
    <w:name w:val="Основной шрифт абзаца3"/>
    <w:rsid w:val="00E51528"/>
  </w:style>
  <w:style w:type="character" w:customStyle="1" w:styleId="WW8Num3z0">
    <w:name w:val="WW8Num3z0"/>
    <w:rsid w:val="00E51528"/>
    <w:rPr>
      <w:rFonts w:ascii="Symbol" w:hAnsi="Symbol"/>
    </w:rPr>
  </w:style>
  <w:style w:type="character" w:customStyle="1" w:styleId="WW-Absatz-Standardschriftart">
    <w:name w:val="WW-Absatz-Standardschriftart"/>
    <w:rsid w:val="00E51528"/>
  </w:style>
  <w:style w:type="character" w:customStyle="1" w:styleId="WW8Num8z0">
    <w:name w:val="WW8Num8z0"/>
    <w:rsid w:val="00E51528"/>
    <w:rPr>
      <w:color w:val="0070C0"/>
      <w:sz w:val="24"/>
    </w:rPr>
  </w:style>
  <w:style w:type="character" w:customStyle="1" w:styleId="WW8Num9z0">
    <w:name w:val="WW8Num9z0"/>
    <w:rsid w:val="00E51528"/>
    <w:rPr>
      <w:rFonts w:ascii="Segoe UI" w:hAnsi="Segoe UI"/>
    </w:rPr>
  </w:style>
  <w:style w:type="character" w:customStyle="1" w:styleId="26">
    <w:name w:val="Основной шрифт абзаца2"/>
    <w:rsid w:val="00E51528"/>
  </w:style>
  <w:style w:type="character" w:customStyle="1" w:styleId="WW8Num10z0">
    <w:name w:val="WW8Num10z0"/>
    <w:rsid w:val="00E51528"/>
    <w:rPr>
      <w:rFonts w:ascii="Segoe UI" w:hAnsi="Segoe UI"/>
    </w:rPr>
  </w:style>
  <w:style w:type="character" w:customStyle="1" w:styleId="WW8Num12z0">
    <w:name w:val="WW8Num12z0"/>
    <w:rsid w:val="00E51528"/>
    <w:rPr>
      <w:rFonts w:ascii="Segoe UI" w:hAnsi="Segoe UI"/>
    </w:rPr>
  </w:style>
  <w:style w:type="character" w:customStyle="1" w:styleId="WW8Num13z0">
    <w:name w:val="WW8Num13z0"/>
    <w:rsid w:val="00E51528"/>
    <w:rPr>
      <w:rFonts w:ascii="Segoe UI" w:hAnsi="Segoe UI"/>
    </w:rPr>
  </w:style>
  <w:style w:type="character" w:customStyle="1" w:styleId="WW-Absatz-Standardschriftart1">
    <w:name w:val="WW-Absatz-Standardschriftart1"/>
    <w:rsid w:val="00E51528"/>
  </w:style>
  <w:style w:type="character" w:customStyle="1" w:styleId="WW8Num5z2">
    <w:name w:val="WW8Num5z2"/>
    <w:rsid w:val="00E51528"/>
    <w:rPr>
      <w:rFonts w:ascii="Wingdings" w:hAnsi="Wingdings"/>
    </w:rPr>
  </w:style>
  <w:style w:type="character" w:customStyle="1" w:styleId="WW8Num5z3">
    <w:name w:val="WW8Num5z3"/>
    <w:rsid w:val="00E51528"/>
    <w:rPr>
      <w:rFonts w:ascii="Symbol" w:hAnsi="Symbol"/>
    </w:rPr>
  </w:style>
  <w:style w:type="character" w:customStyle="1" w:styleId="WW8Num6z2">
    <w:name w:val="WW8Num6z2"/>
    <w:rsid w:val="00E51528"/>
    <w:rPr>
      <w:rFonts w:ascii="Wingdings" w:hAnsi="Wingdings"/>
    </w:rPr>
  </w:style>
  <w:style w:type="character" w:customStyle="1" w:styleId="WW8Num6z3">
    <w:name w:val="WW8Num6z3"/>
    <w:rsid w:val="00E51528"/>
    <w:rPr>
      <w:rFonts w:ascii="Symbol" w:hAnsi="Symbol"/>
    </w:rPr>
  </w:style>
  <w:style w:type="character" w:customStyle="1" w:styleId="WW8Num7z1">
    <w:name w:val="WW8Num7z1"/>
    <w:rsid w:val="00E51528"/>
    <w:rPr>
      <w:rFonts w:ascii="Courier New" w:hAnsi="Courier New" w:cs="Courier New"/>
    </w:rPr>
  </w:style>
  <w:style w:type="character" w:customStyle="1" w:styleId="WW8Num7z2">
    <w:name w:val="WW8Num7z2"/>
    <w:rsid w:val="00E51528"/>
    <w:rPr>
      <w:rFonts w:ascii="Wingdings" w:hAnsi="Wingdings"/>
    </w:rPr>
  </w:style>
  <w:style w:type="character" w:customStyle="1" w:styleId="WW8Num7z3">
    <w:name w:val="WW8Num7z3"/>
    <w:rsid w:val="00E51528"/>
    <w:rPr>
      <w:rFonts w:ascii="Symbol" w:hAnsi="Symbol"/>
    </w:rPr>
  </w:style>
  <w:style w:type="character" w:customStyle="1" w:styleId="WW8Num9z1">
    <w:name w:val="WW8Num9z1"/>
    <w:rsid w:val="00E51528"/>
    <w:rPr>
      <w:rFonts w:ascii="Courier New" w:hAnsi="Courier New" w:cs="Courier New"/>
    </w:rPr>
  </w:style>
  <w:style w:type="character" w:customStyle="1" w:styleId="WW8Num9z2">
    <w:name w:val="WW8Num9z2"/>
    <w:rsid w:val="00E51528"/>
    <w:rPr>
      <w:rFonts w:ascii="Wingdings" w:hAnsi="Wingdings"/>
    </w:rPr>
  </w:style>
  <w:style w:type="character" w:customStyle="1" w:styleId="WW8Num9z3">
    <w:name w:val="WW8Num9z3"/>
    <w:rsid w:val="00E51528"/>
    <w:rPr>
      <w:rFonts w:ascii="Symbol" w:hAnsi="Symbol"/>
    </w:rPr>
  </w:style>
  <w:style w:type="character" w:customStyle="1" w:styleId="WW8Num11z0">
    <w:name w:val="WW8Num11z0"/>
    <w:rsid w:val="00E51528"/>
    <w:rPr>
      <w:rFonts w:ascii="Segoe UI" w:hAnsi="Segoe UI"/>
    </w:rPr>
  </w:style>
  <w:style w:type="character" w:customStyle="1" w:styleId="WW8Num11z1">
    <w:name w:val="WW8Num11z1"/>
    <w:rsid w:val="00E51528"/>
    <w:rPr>
      <w:rFonts w:ascii="Courier New" w:hAnsi="Courier New" w:cs="Courier New"/>
    </w:rPr>
  </w:style>
  <w:style w:type="character" w:customStyle="1" w:styleId="WW8Num11z2">
    <w:name w:val="WW8Num11z2"/>
    <w:rsid w:val="00E51528"/>
    <w:rPr>
      <w:rFonts w:ascii="Wingdings" w:hAnsi="Wingdings"/>
    </w:rPr>
  </w:style>
  <w:style w:type="character" w:customStyle="1" w:styleId="WW8Num11z3">
    <w:name w:val="WW8Num11z3"/>
    <w:rsid w:val="00E51528"/>
    <w:rPr>
      <w:rFonts w:ascii="Symbol" w:hAnsi="Symbol"/>
    </w:rPr>
  </w:style>
  <w:style w:type="character" w:customStyle="1" w:styleId="WW8Num12z1">
    <w:name w:val="WW8Num12z1"/>
    <w:rsid w:val="00E51528"/>
    <w:rPr>
      <w:rFonts w:ascii="Courier New" w:hAnsi="Courier New" w:cs="Courier New"/>
    </w:rPr>
  </w:style>
  <w:style w:type="character" w:customStyle="1" w:styleId="WW8Num12z2">
    <w:name w:val="WW8Num12z2"/>
    <w:rsid w:val="00E51528"/>
    <w:rPr>
      <w:rFonts w:ascii="Wingdings" w:hAnsi="Wingdings"/>
    </w:rPr>
  </w:style>
  <w:style w:type="character" w:customStyle="1" w:styleId="WW8Num12z3">
    <w:name w:val="WW8Num12z3"/>
    <w:rsid w:val="00E51528"/>
    <w:rPr>
      <w:rFonts w:ascii="Symbol" w:hAnsi="Symbol"/>
    </w:rPr>
  </w:style>
  <w:style w:type="character" w:customStyle="1" w:styleId="WW8Num14z0">
    <w:name w:val="WW8Num14z0"/>
    <w:rsid w:val="00E51528"/>
    <w:rPr>
      <w:rFonts w:ascii="Segoe UI" w:hAnsi="Segoe UI"/>
    </w:rPr>
  </w:style>
  <w:style w:type="character" w:customStyle="1" w:styleId="WW8Num14z1">
    <w:name w:val="WW8Num14z1"/>
    <w:rsid w:val="00E51528"/>
    <w:rPr>
      <w:rFonts w:ascii="Courier New" w:hAnsi="Courier New" w:cs="Courier New"/>
    </w:rPr>
  </w:style>
  <w:style w:type="character" w:customStyle="1" w:styleId="WW8Num14z2">
    <w:name w:val="WW8Num14z2"/>
    <w:rsid w:val="00E51528"/>
    <w:rPr>
      <w:rFonts w:ascii="Wingdings" w:hAnsi="Wingdings"/>
    </w:rPr>
  </w:style>
  <w:style w:type="character" w:customStyle="1" w:styleId="WW8Num14z3">
    <w:name w:val="WW8Num14z3"/>
    <w:rsid w:val="00E51528"/>
    <w:rPr>
      <w:rFonts w:ascii="Symbol" w:hAnsi="Symbol"/>
    </w:rPr>
  </w:style>
  <w:style w:type="character" w:customStyle="1" w:styleId="WW8Num15z0">
    <w:name w:val="WW8Num15z0"/>
    <w:rsid w:val="00E51528"/>
    <w:rPr>
      <w:rFonts w:ascii="Segoe UI" w:hAnsi="Segoe UI"/>
    </w:rPr>
  </w:style>
  <w:style w:type="character" w:customStyle="1" w:styleId="WW8Num15z1">
    <w:name w:val="WW8Num15z1"/>
    <w:rsid w:val="00E51528"/>
    <w:rPr>
      <w:rFonts w:ascii="Courier New" w:hAnsi="Courier New" w:cs="Courier New"/>
    </w:rPr>
  </w:style>
  <w:style w:type="character" w:customStyle="1" w:styleId="WW8Num15z2">
    <w:name w:val="WW8Num15z2"/>
    <w:rsid w:val="00E51528"/>
    <w:rPr>
      <w:rFonts w:ascii="Wingdings" w:hAnsi="Wingdings"/>
    </w:rPr>
  </w:style>
  <w:style w:type="character" w:customStyle="1" w:styleId="WW8Num15z3">
    <w:name w:val="WW8Num15z3"/>
    <w:rsid w:val="00E51528"/>
    <w:rPr>
      <w:rFonts w:ascii="Symbol" w:hAnsi="Symbol"/>
    </w:rPr>
  </w:style>
  <w:style w:type="character" w:customStyle="1" w:styleId="16">
    <w:name w:val="Основной шрифт абзаца1"/>
    <w:rsid w:val="00E51528"/>
  </w:style>
  <w:style w:type="character" w:styleId="afc">
    <w:name w:val="page number"/>
    <w:rsid w:val="00E51528"/>
  </w:style>
  <w:style w:type="character" w:customStyle="1" w:styleId="afd">
    <w:name w:val="Подзаголовок Знак"/>
    <w:rsid w:val="00E51528"/>
    <w:rPr>
      <w:rFonts w:ascii="Cambria" w:hAnsi="Cambria" w:cs="Cambria"/>
      <w:sz w:val="24"/>
      <w:szCs w:val="24"/>
    </w:rPr>
  </w:style>
  <w:style w:type="character" w:styleId="afe">
    <w:name w:val="Emphasis"/>
    <w:qFormat/>
    <w:rsid w:val="00E51528"/>
    <w:rPr>
      <w:i/>
      <w:iCs/>
    </w:rPr>
  </w:style>
  <w:style w:type="character" w:customStyle="1" w:styleId="27">
    <w:name w:val="Цитата 2 Знак"/>
    <w:rsid w:val="00E51528"/>
    <w:rPr>
      <w:i/>
      <w:iCs/>
      <w:color w:val="000000"/>
      <w:sz w:val="24"/>
      <w:szCs w:val="24"/>
    </w:rPr>
  </w:style>
  <w:style w:type="character" w:customStyle="1" w:styleId="aff">
    <w:name w:val="Символ нумерации"/>
    <w:rsid w:val="00E51528"/>
    <w:rPr>
      <w:b/>
      <w:bCs/>
    </w:rPr>
  </w:style>
  <w:style w:type="character" w:customStyle="1" w:styleId="aff0">
    <w:name w:val="Маркеры списка"/>
    <w:rsid w:val="00E51528"/>
    <w:rPr>
      <w:rFonts w:ascii="OpenSymbol" w:eastAsia="OpenSymbol" w:hAnsi="OpenSymbol" w:cs="OpenSymbol"/>
    </w:rPr>
  </w:style>
  <w:style w:type="character" w:customStyle="1" w:styleId="FontStyle28">
    <w:name w:val="Font Style28"/>
    <w:rsid w:val="00E5152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E51528"/>
    <w:rPr>
      <w:rFonts w:ascii="Times New Roman" w:hAnsi="Times New Roman" w:cs="Times New Roman"/>
      <w:sz w:val="26"/>
      <w:szCs w:val="26"/>
    </w:rPr>
  </w:style>
  <w:style w:type="paragraph" w:customStyle="1" w:styleId="aff1">
    <w:name w:val="Заголовок"/>
    <w:basedOn w:val="a"/>
    <w:next w:val="ad"/>
    <w:rsid w:val="00E51528"/>
    <w:pPr>
      <w:keepNext/>
      <w:suppressAutoHyphens/>
      <w:spacing w:before="240" w:after="120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aff2">
    <w:name w:val="List"/>
    <w:basedOn w:val="a"/>
    <w:rsid w:val="00E51528"/>
    <w:pPr>
      <w:suppressAutoHyphens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">
    <w:name w:val="Название4"/>
    <w:basedOn w:val="a"/>
    <w:rsid w:val="00E51528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5">
    <w:name w:val="Название3"/>
    <w:basedOn w:val="a"/>
    <w:rsid w:val="00E51528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8">
    <w:name w:val="Название2"/>
    <w:basedOn w:val="a"/>
    <w:rsid w:val="00E51528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E51528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Название объекта1"/>
    <w:basedOn w:val="13"/>
    <w:rsid w:val="00E51528"/>
    <w:pPr>
      <w:widowControl w:val="0"/>
      <w:overflowPunct w:val="0"/>
      <w:autoSpaceDE w:val="0"/>
      <w:jc w:val="center"/>
      <w:textAlignment w:val="baseline"/>
    </w:pPr>
    <w:rPr>
      <w:b/>
      <w:kern w:val="0"/>
      <w:sz w:val="28"/>
      <w:u w:val="single"/>
    </w:rPr>
  </w:style>
  <w:style w:type="paragraph" w:customStyle="1" w:styleId="1a">
    <w:name w:val="Без интервала1"/>
    <w:rsid w:val="00E51528"/>
    <w:pPr>
      <w:suppressAutoHyphens/>
      <w:ind w:firstLine="0"/>
      <w:jc w:val="left"/>
    </w:pPr>
    <w:rPr>
      <w:rFonts w:ascii="Calibri" w:eastAsia="Arial" w:hAnsi="Calibri" w:cs="Calibri"/>
      <w:lang w:eastAsia="ar-SA"/>
    </w:rPr>
  </w:style>
  <w:style w:type="paragraph" w:customStyle="1" w:styleId="121">
    <w:name w:val="Основной текст + 12 пт"/>
    <w:basedOn w:val="ad"/>
    <w:rsid w:val="00E51528"/>
    <w:pPr>
      <w:suppressAutoHyphens w:val="0"/>
      <w:spacing w:after="0"/>
    </w:pPr>
    <w:rPr>
      <w:rFonts w:eastAsia="Arial"/>
      <w:bCs/>
      <w:sz w:val="24"/>
      <w:szCs w:val="24"/>
    </w:rPr>
  </w:style>
  <w:style w:type="paragraph" w:customStyle="1" w:styleId="220">
    <w:name w:val="Список 22"/>
    <w:basedOn w:val="a"/>
    <w:rsid w:val="00E51528"/>
    <w:pPr>
      <w:suppressAutoHyphens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Продолжение списка1"/>
    <w:basedOn w:val="a"/>
    <w:rsid w:val="00E51528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Продолжение списка 22"/>
    <w:basedOn w:val="a"/>
    <w:rsid w:val="00E51528"/>
    <w:pPr>
      <w:suppressAutoHyphens/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">
    <w:name w:val="Красная строка2"/>
    <w:basedOn w:val="ad"/>
    <w:rsid w:val="00E51528"/>
    <w:pPr>
      <w:suppressAutoHyphens w:val="0"/>
      <w:ind w:firstLine="210"/>
      <w:jc w:val="left"/>
    </w:pPr>
    <w:rPr>
      <w:rFonts w:eastAsia="Arial"/>
      <w:sz w:val="24"/>
      <w:szCs w:val="24"/>
    </w:rPr>
  </w:style>
  <w:style w:type="paragraph" w:customStyle="1" w:styleId="222">
    <w:name w:val="Красная строка 22"/>
    <w:basedOn w:val="a7"/>
    <w:rsid w:val="00E51528"/>
    <w:pPr>
      <w:suppressAutoHyphens/>
      <w:ind w:firstLine="210"/>
      <w:jc w:val="left"/>
    </w:pPr>
    <w:rPr>
      <w:lang w:eastAsia="ar-SA"/>
    </w:rPr>
  </w:style>
  <w:style w:type="paragraph" w:styleId="aff3">
    <w:name w:val="Subtitle"/>
    <w:basedOn w:val="a"/>
    <w:next w:val="a"/>
    <w:link w:val="1c"/>
    <w:qFormat/>
    <w:rsid w:val="00E51528"/>
    <w:pPr>
      <w:suppressAutoHyphens/>
      <w:spacing w:after="60"/>
      <w:ind w:firstLine="0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c">
    <w:name w:val="Подзаголовок Знак1"/>
    <w:basedOn w:val="a0"/>
    <w:link w:val="aff3"/>
    <w:rsid w:val="00E51528"/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1d">
    <w:name w:val="Цитата1"/>
    <w:basedOn w:val="a"/>
    <w:rsid w:val="00E51528"/>
    <w:pPr>
      <w:suppressAutoHyphens/>
      <w:ind w:left="284" w:right="5243" w:hanging="284"/>
      <w:jc w:val="left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2">
    <w:name w:val="Список 21"/>
    <w:basedOn w:val="a"/>
    <w:rsid w:val="00E51528"/>
    <w:pPr>
      <w:suppressAutoHyphens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Продолжение списка 21"/>
    <w:basedOn w:val="a"/>
    <w:rsid w:val="00E51528"/>
    <w:pPr>
      <w:suppressAutoHyphens/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Красная строка1"/>
    <w:basedOn w:val="ad"/>
    <w:rsid w:val="00E51528"/>
    <w:pPr>
      <w:suppressAutoHyphens w:val="0"/>
      <w:ind w:firstLine="210"/>
      <w:jc w:val="left"/>
    </w:pPr>
    <w:rPr>
      <w:rFonts w:eastAsia="Arial"/>
      <w:sz w:val="24"/>
      <w:szCs w:val="24"/>
    </w:rPr>
  </w:style>
  <w:style w:type="paragraph" w:customStyle="1" w:styleId="214">
    <w:name w:val="Красная строка 21"/>
    <w:basedOn w:val="a7"/>
    <w:rsid w:val="00E51528"/>
    <w:pPr>
      <w:suppressAutoHyphens/>
      <w:ind w:firstLine="210"/>
      <w:jc w:val="left"/>
    </w:pPr>
    <w:rPr>
      <w:lang w:eastAsia="ar-SA"/>
    </w:rPr>
  </w:style>
  <w:style w:type="paragraph" w:customStyle="1" w:styleId="ConsPlusNonformat">
    <w:name w:val="ConsPlusNonformat"/>
    <w:rsid w:val="00E51528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4">
    <w:name w:val="Знак Знак Знак Знак"/>
    <w:basedOn w:val="a"/>
    <w:rsid w:val="00E51528"/>
    <w:pPr>
      <w:suppressAutoHyphens/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styleId="2b">
    <w:name w:val="Quote"/>
    <w:basedOn w:val="a"/>
    <w:next w:val="a"/>
    <w:link w:val="215"/>
    <w:qFormat/>
    <w:rsid w:val="00E51528"/>
    <w:pPr>
      <w:suppressAutoHyphens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215">
    <w:name w:val="Цитата 2 Знак1"/>
    <w:basedOn w:val="a0"/>
    <w:link w:val="2b"/>
    <w:rsid w:val="00E51528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-1">
    <w:name w:val="красная-строка1"/>
    <w:basedOn w:val="a"/>
    <w:rsid w:val="00E51528"/>
    <w:pPr>
      <w:suppressAutoHyphens/>
      <w:spacing w:before="280" w:after="119"/>
      <w:ind w:firstLine="21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5">
    <w:name w:val="Знак"/>
    <w:basedOn w:val="a"/>
    <w:rsid w:val="00E51528"/>
    <w:pPr>
      <w:suppressAutoHyphens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6">
    <w:name w:val="Содержимое таблицы"/>
    <w:basedOn w:val="a"/>
    <w:rsid w:val="00E51528"/>
    <w:pPr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E51528"/>
    <w:pPr>
      <w:jc w:val="center"/>
    </w:pPr>
    <w:rPr>
      <w:b/>
      <w:bCs/>
    </w:rPr>
  </w:style>
  <w:style w:type="paragraph" w:customStyle="1" w:styleId="aff8">
    <w:name w:val="Содержимое врезки"/>
    <w:basedOn w:val="ad"/>
    <w:rsid w:val="00E51528"/>
    <w:pPr>
      <w:widowControl w:val="0"/>
      <w:overflowPunct w:val="0"/>
      <w:autoSpaceDE w:val="0"/>
      <w:spacing w:after="0"/>
      <w:jc w:val="both"/>
      <w:textAlignment w:val="baseline"/>
    </w:pPr>
    <w:rPr>
      <w:rFonts w:eastAsia="Arial"/>
      <w:sz w:val="28"/>
    </w:rPr>
  </w:style>
  <w:style w:type="paragraph" w:customStyle="1" w:styleId="Style6">
    <w:name w:val="Style6"/>
    <w:basedOn w:val="a"/>
    <w:rsid w:val="00E51528"/>
    <w:pPr>
      <w:widowControl w:val="0"/>
      <w:autoSpaceDE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7">
    <w:name w:val="Красная строка3"/>
    <w:basedOn w:val="ad"/>
    <w:rsid w:val="00E51528"/>
    <w:pPr>
      <w:suppressAutoHyphens w:val="0"/>
      <w:ind w:firstLine="210"/>
      <w:jc w:val="left"/>
      <w:textAlignment w:val="baseline"/>
    </w:pPr>
    <w:rPr>
      <w:rFonts w:eastAsia="Arial"/>
      <w:sz w:val="24"/>
      <w:szCs w:val="24"/>
    </w:rPr>
  </w:style>
  <w:style w:type="table" w:customStyle="1" w:styleId="111">
    <w:name w:val="Сетка таблицы11"/>
    <w:basedOn w:val="a1"/>
    <w:next w:val="a5"/>
    <w:rsid w:val="00E51528"/>
    <w:pPr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8">
    <w:name w:val="Знак Знак3 Знак Знак"/>
    <w:basedOn w:val="a"/>
    <w:rsid w:val="00E51528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12">
    <w:name w:val="Заголовок 1 Знак1"/>
    <w:locked/>
    <w:rsid w:val="00E5152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1f">
    <w:name w:val="Название Знак1"/>
    <w:locked/>
    <w:rsid w:val="00E51528"/>
    <w:rPr>
      <w:b/>
      <w:sz w:val="24"/>
      <w:lang w:val="x-none" w:eastAsia="ar-SA"/>
    </w:rPr>
  </w:style>
  <w:style w:type="character" w:customStyle="1" w:styleId="1f0">
    <w:name w:val="Верхний колонтитул Знак1"/>
    <w:locked/>
    <w:rsid w:val="00E51528"/>
    <w:rPr>
      <w:lang w:eastAsia="ar-SA"/>
    </w:rPr>
  </w:style>
  <w:style w:type="character" w:customStyle="1" w:styleId="1f1">
    <w:name w:val="Текст выноски Знак1"/>
    <w:locked/>
    <w:rsid w:val="00E51528"/>
    <w:rPr>
      <w:rFonts w:ascii="Tahoma" w:hAnsi="Tahoma" w:cs="Tahoma"/>
      <w:sz w:val="16"/>
      <w:szCs w:val="16"/>
      <w:lang w:eastAsia="ar-SA"/>
    </w:rPr>
  </w:style>
  <w:style w:type="character" w:customStyle="1" w:styleId="1f2">
    <w:name w:val="Нижний колонтитул Знак1"/>
    <w:locked/>
    <w:rsid w:val="00E51528"/>
    <w:rPr>
      <w:lang w:eastAsia="ar-SA"/>
    </w:rPr>
  </w:style>
  <w:style w:type="paragraph" w:customStyle="1" w:styleId="headertexttopleveltextcentertext">
    <w:name w:val="headertext topleveltext centertext"/>
    <w:basedOn w:val="a"/>
    <w:rsid w:val="00E5152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E51528"/>
  </w:style>
  <w:style w:type="paragraph" w:customStyle="1" w:styleId="2d">
    <w:name w:val="Абзац списка2"/>
    <w:basedOn w:val="a"/>
    <w:rsid w:val="00E51528"/>
    <w:pPr>
      <w:suppressAutoHyphens/>
      <w:ind w:left="720" w:firstLine="0"/>
      <w:jc w:val="left"/>
    </w:pPr>
    <w:rPr>
      <w:rFonts w:ascii="Times New Roman" w:eastAsia="Calibri" w:hAnsi="Times New Roman" w:cs="Times New Roman"/>
      <w:sz w:val="20"/>
      <w:szCs w:val="20"/>
      <w:lang w:eastAsia="ar-SA"/>
    </w:rPr>
  </w:style>
  <w:style w:type="table" w:customStyle="1" w:styleId="216">
    <w:name w:val="Сетка таблицы21"/>
    <w:basedOn w:val="a1"/>
    <w:next w:val="a5"/>
    <w:rsid w:val="00E51528"/>
    <w:pPr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">
    <w:name w:val="Без интервала2"/>
    <w:rsid w:val="00E51528"/>
    <w:pPr>
      <w:ind w:firstLine="0"/>
      <w:jc w:val="left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843">
          <w:marLeft w:val="353"/>
          <w:marRight w:val="353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133">
          <w:marLeft w:val="353"/>
          <w:marRight w:val="353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131">
          <w:marLeft w:val="400"/>
          <w:marRight w:val="4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981">
          <w:marLeft w:val="103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936">
          <w:marLeft w:val="103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5">
          <w:marLeft w:val="103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2C0210F88F898BB48578DBE73D50EE59B860C331C3326A91822B84A6174FC1234EAADD1622277BC813612DaBf6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2C0210F88F898BB48578DBE73D50EE59B860C331C3326A91822B84A6174FC1234EAADD1622277BC8126929aBf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C0210F88F898BB48578DBE73D50EE59B860C331C3326A91822B84A6174FC1234EAADD1622277BC812682EaBf7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92C0210F88F898BB48578DBE73D50EE59B860C331C3326A91822B84A6174FC1234EAADD1622277BC813642BaBf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57AD-B5A9-41EA-B8DB-C140E53F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49</Pages>
  <Words>11552</Words>
  <Characters>65848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User116</cp:lastModifiedBy>
  <cp:revision>12</cp:revision>
  <cp:lastPrinted>2023-03-17T14:10:00Z</cp:lastPrinted>
  <dcterms:created xsi:type="dcterms:W3CDTF">2023-02-14T13:08:00Z</dcterms:created>
  <dcterms:modified xsi:type="dcterms:W3CDTF">2023-03-22T11:54:00Z</dcterms:modified>
</cp:coreProperties>
</file>