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97D40">
        <w:rPr>
          <w:rFonts w:ascii="Times New Roman" w:hAnsi="Times New Roman"/>
          <w:sz w:val="24"/>
          <w:szCs w:val="24"/>
        </w:rPr>
        <w:t xml:space="preserve"> </w:t>
      </w:r>
    </w:p>
    <w:p w:rsidR="00C13098" w:rsidRPr="00E97D4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33A92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3A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33A92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5073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97D40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33A92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3BD1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833A92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493186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55073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875EF3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13098" w:rsidRPr="00833A92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564355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A92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>
        <w:rPr>
          <w:rFonts w:ascii="Times New Roman" w:hAnsi="Times New Roman"/>
          <w:sz w:val="24"/>
          <w:szCs w:val="24"/>
        </w:rPr>
        <w:t>«</w:t>
      </w:r>
      <w:r w:rsidRPr="00833A92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>
        <w:rPr>
          <w:rFonts w:ascii="Times New Roman" w:hAnsi="Times New Roman"/>
          <w:sz w:val="24"/>
          <w:szCs w:val="24"/>
        </w:rPr>
        <w:t xml:space="preserve">                      </w:t>
      </w:r>
      <w:r w:rsidRPr="00833A92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33A92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>
        <w:rPr>
          <w:rFonts w:ascii="Times New Roman" w:hAnsi="Times New Roman"/>
          <w:sz w:val="24"/>
          <w:szCs w:val="24"/>
        </w:rPr>
        <w:t>»</w:t>
      </w:r>
      <w:r w:rsidRPr="00833A92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архитектурно-градостроительный</w:t>
      </w:r>
      <w:r w:rsidR="00D15575" w:rsidRPr="00DE50D1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облик</w:t>
      </w:r>
    </w:p>
    <w:p w:rsidR="00955073" w:rsidRPr="00955073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5073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>Псковская область, муниципальный район Псковский, сельское поселение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авеличенская волость, </w:t>
      </w:r>
      <w:r w:rsidR="00875EF3" w:rsidRPr="00875EF3">
        <w:rPr>
          <w:rFonts w:ascii="Times New Roman" w:eastAsia="Calibri" w:hAnsi="Times New Roman" w:cs="Times New Roman"/>
          <w:sz w:val="26"/>
          <w:szCs w:val="26"/>
        </w:rPr>
        <w:t>0.1 км</w:t>
      </w:r>
      <w:proofErr w:type="gramStart"/>
      <w:r w:rsidR="00875EF3" w:rsidRPr="00875EF3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875EF3" w:rsidRPr="00875E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875EF3" w:rsidRPr="00875EF3">
        <w:rPr>
          <w:rFonts w:ascii="Times New Roman" w:eastAsia="Calibri" w:hAnsi="Times New Roman" w:cs="Times New Roman"/>
          <w:sz w:val="26"/>
          <w:szCs w:val="26"/>
        </w:rPr>
        <w:t>ю</w:t>
      </w:r>
      <w:proofErr w:type="gramEnd"/>
      <w:r w:rsidR="00875EF3" w:rsidRPr="00875EF3">
        <w:rPr>
          <w:rFonts w:ascii="Times New Roman" w:eastAsia="Calibri" w:hAnsi="Times New Roman" w:cs="Times New Roman"/>
          <w:sz w:val="26"/>
          <w:szCs w:val="26"/>
        </w:rPr>
        <w:t xml:space="preserve">жнее д. </w:t>
      </w:r>
      <w:proofErr w:type="spellStart"/>
      <w:r w:rsidR="00875EF3" w:rsidRPr="00875EF3">
        <w:rPr>
          <w:rFonts w:ascii="Times New Roman" w:eastAsia="Calibri" w:hAnsi="Times New Roman" w:cs="Times New Roman"/>
          <w:sz w:val="26"/>
          <w:szCs w:val="26"/>
        </w:rPr>
        <w:t>Уграда</w:t>
      </w:r>
      <w:proofErr w:type="spellEnd"/>
      <w:r w:rsidR="00875EF3" w:rsidRPr="00875E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5073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</w:t>
      </w:r>
      <w:r>
        <w:rPr>
          <w:rFonts w:ascii="Times New Roman" w:eastAsia="Calibri" w:hAnsi="Times New Roman" w:cs="Times New Roman"/>
          <w:sz w:val="18"/>
          <w:szCs w:val="28"/>
        </w:rPr>
        <w:t>;</w:t>
      </w:r>
    </w:p>
    <w:p w:rsidR="00955073" w:rsidRPr="00875EF3" w:rsidRDefault="00875EF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875EF3">
        <w:rPr>
          <w:rFonts w:ascii="Times New Roman" w:eastAsia="Calibri" w:hAnsi="Times New Roman" w:cs="Times New Roman"/>
          <w:color w:val="FF0000"/>
          <w:sz w:val="26"/>
          <w:szCs w:val="26"/>
        </w:rPr>
        <w:t>60:18:0184901:82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(</w:t>
      </w:r>
      <w:r w:rsidR="006326D2">
        <w:rPr>
          <w:rFonts w:ascii="Times New Roman" w:eastAsia="Calibri" w:hAnsi="Times New Roman" w:cs="Times New Roman"/>
          <w:color w:val="FF0000"/>
          <w:sz w:val="26"/>
          <w:szCs w:val="26"/>
        </w:rPr>
        <w:t>о</w:t>
      </w:r>
      <w:r w:rsidR="006326D2" w:rsidRPr="006326D2">
        <w:rPr>
          <w:rFonts w:ascii="Times New Roman" w:eastAsia="Calibri" w:hAnsi="Times New Roman" w:cs="Times New Roman"/>
          <w:color w:val="FF0000"/>
          <w:sz w:val="26"/>
          <w:szCs w:val="26"/>
        </w:rPr>
        <w:t>бъект незавершенного строительства</w:t>
      </w:r>
      <w:r w:rsidR="006326D2">
        <w:rPr>
          <w:rFonts w:ascii="Times New Roman" w:eastAsia="Calibri" w:hAnsi="Times New Roman" w:cs="Times New Roman"/>
          <w:color w:val="FF0000"/>
          <w:sz w:val="26"/>
          <w:szCs w:val="26"/>
        </w:rPr>
        <w:t>)</w:t>
      </w:r>
    </w:p>
    <w:p w:rsidR="00564355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</w:t>
      </w:r>
      <w:r>
        <w:rPr>
          <w:rFonts w:ascii="Times New Roman" w:eastAsia="Calibri" w:hAnsi="Times New Roman" w:cs="Times New Roman"/>
          <w:sz w:val="16"/>
          <w:szCs w:val="28"/>
        </w:rPr>
        <w:t>;</w:t>
      </w:r>
    </w:p>
    <w:p w:rsidR="00955073" w:rsidRPr="00955073" w:rsidRDefault="006326D2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26D2">
        <w:rPr>
          <w:rFonts w:ascii="Times New Roman" w:eastAsia="Calibri" w:hAnsi="Times New Roman" w:cs="Times New Roman"/>
          <w:sz w:val="26"/>
          <w:szCs w:val="26"/>
        </w:rPr>
        <w:t>60:18:0184901:15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955073" w:rsidRDefault="006326D2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26D2">
        <w:rPr>
          <w:rFonts w:ascii="Times New Roman" w:eastAsia="Calibri" w:hAnsi="Times New Roman" w:cs="Times New Roman"/>
          <w:sz w:val="26"/>
          <w:szCs w:val="26"/>
        </w:rPr>
        <w:t>производственно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6326D2">
        <w:rPr>
          <w:rFonts w:ascii="Times New Roman" w:eastAsia="Calibri" w:hAnsi="Times New Roman" w:cs="Times New Roman"/>
          <w:sz w:val="26"/>
          <w:szCs w:val="26"/>
        </w:rPr>
        <w:t xml:space="preserve"> здани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E8592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6326D2">
        <w:rPr>
          <w:rFonts w:ascii="Times New Roman" w:eastAsia="Calibri" w:hAnsi="Times New Roman" w:cs="Times New Roman"/>
          <w:sz w:val="26"/>
          <w:szCs w:val="26"/>
        </w:rPr>
        <w:t>323,4</w:t>
      </w: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955073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общая площадь здания – </w:t>
      </w:r>
      <w:r w:rsidR="006326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606,8 </w:t>
      </w:r>
      <w:bookmarkStart w:id="0" w:name="_GoBack"/>
      <w:bookmarkEnd w:id="0"/>
      <w:proofErr w:type="spellStart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.,</w:t>
      </w:r>
    </w:p>
    <w:p w:rsidR="00955073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12823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955073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5925">
        <w:rPr>
          <w:rFonts w:ascii="Times New Roman" w:hAnsi="Times New Roman"/>
          <w:sz w:val="24"/>
          <w:szCs w:val="24"/>
        </w:rPr>
        <w:t>Архитектурно-градостроительный облик соответствует Приказу от 31.08.2023 г. № 525</w:t>
      </w:r>
      <w:r>
        <w:rPr>
          <w:rFonts w:ascii="Times New Roman" w:hAnsi="Times New Roman"/>
          <w:sz w:val="24"/>
          <w:szCs w:val="24"/>
        </w:rPr>
        <w:t>5</w:t>
      </w:r>
      <w:r w:rsidRPr="00E85925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833A9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1282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33A92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3D3BD1" w:rsidRDefault="00E12823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D1">
              <w:rPr>
                <w:rFonts w:ascii="Times New Roman" w:eastAsia="Times New Roman" w:hAnsi="Times New Roman" w:cs="Times New Roman"/>
                <w:sz w:val="24"/>
                <w:szCs w:val="24"/>
              </w:rPr>
              <w:t>С.Л. Колинко</w:t>
            </w:r>
          </w:p>
        </w:tc>
      </w:tr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33A9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7D40" w:rsidRPr="00833A9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>Ф.И.О.</w:t>
            </w:r>
          </w:p>
        </w:tc>
      </w:tr>
    </w:tbl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F7" w:rsidRDefault="006549F7" w:rsidP="009052BB">
      <w:pPr>
        <w:spacing w:after="0" w:line="240" w:lineRule="auto"/>
      </w:pPr>
      <w:r>
        <w:separator/>
      </w:r>
    </w:p>
  </w:endnote>
  <w:endnote w:type="continuationSeparator" w:id="0">
    <w:p w:rsidR="006549F7" w:rsidRDefault="006549F7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F7" w:rsidRDefault="006549F7" w:rsidP="009052BB">
      <w:pPr>
        <w:spacing w:after="0" w:line="240" w:lineRule="auto"/>
      </w:pPr>
      <w:r>
        <w:separator/>
      </w:r>
    </w:p>
  </w:footnote>
  <w:footnote w:type="continuationSeparator" w:id="0">
    <w:p w:rsidR="006549F7" w:rsidRDefault="006549F7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62A8"/>
    <w:rsid w:val="001A7D72"/>
    <w:rsid w:val="00200063"/>
    <w:rsid w:val="00227BF8"/>
    <w:rsid w:val="002367BF"/>
    <w:rsid w:val="00282328"/>
    <w:rsid w:val="002A269A"/>
    <w:rsid w:val="002A3E06"/>
    <w:rsid w:val="002A753D"/>
    <w:rsid w:val="002E008C"/>
    <w:rsid w:val="002E2087"/>
    <w:rsid w:val="00300B82"/>
    <w:rsid w:val="00303FD8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84C7A"/>
    <w:rsid w:val="00490A3D"/>
    <w:rsid w:val="00493186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23AAC"/>
    <w:rsid w:val="00774010"/>
    <w:rsid w:val="007877DE"/>
    <w:rsid w:val="00793C6D"/>
    <w:rsid w:val="007A584B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42EE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EFB8C-67D6-4133-AC80-70FA768A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8</cp:revision>
  <cp:lastPrinted>2024-05-31T13:34:00Z</cp:lastPrinted>
  <dcterms:created xsi:type="dcterms:W3CDTF">2024-04-05T14:47:00Z</dcterms:created>
  <dcterms:modified xsi:type="dcterms:W3CDTF">2024-05-31T13:38:00Z</dcterms:modified>
</cp:coreProperties>
</file>